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21650" w14:textId="77777777" w:rsidR="00535817" w:rsidRPr="007B152A" w:rsidRDefault="00391A1F" w:rsidP="00391A1F">
      <w:pPr>
        <w:pStyle w:val="Stopka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sz w:val="24"/>
        </w:rPr>
      </w:pPr>
      <w:r w:rsidRPr="007B152A">
        <w:rPr>
          <w:rFonts w:asciiTheme="minorHAnsi" w:hAnsiTheme="minorHAnsi" w:cstheme="minorHAnsi"/>
          <w:b/>
          <w:i/>
          <w:sz w:val="22"/>
          <w:szCs w:val="22"/>
        </w:rPr>
        <w:t xml:space="preserve">Załącznik nr 1 do </w:t>
      </w:r>
      <w:r w:rsidR="00095D01" w:rsidRPr="007B152A">
        <w:rPr>
          <w:rFonts w:asciiTheme="minorHAnsi" w:hAnsiTheme="minorHAnsi" w:cstheme="minorHAnsi"/>
          <w:b/>
          <w:i/>
          <w:sz w:val="22"/>
          <w:szCs w:val="22"/>
        </w:rPr>
        <w:t>zaproszenia</w:t>
      </w:r>
      <w:r w:rsidRPr="007B152A">
        <w:rPr>
          <w:rFonts w:asciiTheme="minorHAnsi" w:hAnsiTheme="minorHAnsi" w:cstheme="minorHAnsi"/>
          <w:b/>
          <w:i/>
          <w:sz w:val="22"/>
          <w:szCs w:val="22"/>
        </w:rPr>
        <w:t xml:space="preserve">  FORMULARZ OFERTOWY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2D69B"/>
        <w:tblLayout w:type="fixed"/>
        <w:tblLook w:val="04A0" w:firstRow="1" w:lastRow="0" w:firstColumn="1" w:lastColumn="0" w:noHBand="0" w:noVBand="1"/>
      </w:tblPr>
      <w:tblGrid>
        <w:gridCol w:w="10314"/>
      </w:tblGrid>
      <w:tr w:rsidR="00D71DA5" w:rsidRPr="007B152A" w14:paraId="7C4D124A" w14:textId="77777777" w:rsidTr="00950F32">
        <w:trPr>
          <w:cantSplit/>
          <w:trHeight w:hRule="exact" w:val="508"/>
        </w:trPr>
        <w:tc>
          <w:tcPr>
            <w:tcW w:w="10314" w:type="dxa"/>
            <w:shd w:val="clear" w:color="auto" w:fill="92D050"/>
            <w:vAlign w:val="center"/>
          </w:tcPr>
          <w:p w14:paraId="02366854" w14:textId="13788EF5" w:rsidR="00D968C9" w:rsidRPr="007B152A" w:rsidRDefault="00B16DC7" w:rsidP="00517711">
            <w:pPr>
              <w:pStyle w:val="Domylnie"/>
              <w:rPr>
                <w:rFonts w:asciiTheme="minorHAnsi" w:hAnsiTheme="minorHAnsi" w:cstheme="minorHAnsi"/>
                <w:b/>
                <w:sz w:val="26"/>
              </w:rPr>
            </w:pPr>
            <w:r w:rsidRPr="00517711">
              <w:rPr>
                <w:rFonts w:asciiTheme="minorHAnsi" w:hAnsiTheme="minorHAnsi" w:cstheme="minorHAnsi"/>
                <w:b/>
                <w:bCs/>
                <w:sz w:val="32"/>
                <w:szCs w:val="26"/>
              </w:rPr>
              <w:t>D.1</w:t>
            </w:r>
            <w:r w:rsidR="00413C41" w:rsidRPr="00517711">
              <w:rPr>
                <w:rFonts w:asciiTheme="minorHAnsi" w:hAnsiTheme="minorHAnsi" w:cstheme="minorHAnsi"/>
                <w:i/>
                <w:sz w:val="32"/>
                <w:szCs w:val="26"/>
              </w:rPr>
              <w:t xml:space="preserve">  </w:t>
            </w:r>
            <w:r w:rsidR="007103AC" w:rsidRPr="007B152A">
              <w:rPr>
                <w:rFonts w:asciiTheme="minorHAnsi" w:hAnsiTheme="minorHAnsi" w:cstheme="minorHAnsi"/>
                <w:b/>
                <w:sz w:val="32"/>
                <w:szCs w:val="32"/>
              </w:rPr>
              <w:t>OFERTA</w:t>
            </w:r>
          </w:p>
        </w:tc>
      </w:tr>
    </w:tbl>
    <w:p w14:paraId="33C38E6E" w14:textId="77777777" w:rsidR="006E003E" w:rsidRDefault="006E003E" w:rsidP="008814DC">
      <w:pPr>
        <w:rPr>
          <w:rFonts w:asciiTheme="minorHAnsi" w:hAnsiTheme="minorHAnsi" w:cstheme="minorHAnsi"/>
          <w:sz w:val="22"/>
          <w:szCs w:val="22"/>
        </w:rPr>
      </w:pPr>
    </w:p>
    <w:p w14:paraId="5306670A" w14:textId="043E3E24" w:rsidR="00517711" w:rsidRPr="007B152A" w:rsidRDefault="00517711" w:rsidP="005133C5">
      <w:pPr>
        <w:pStyle w:val="Domylnie"/>
        <w:numPr>
          <w:ilvl w:val="0"/>
          <w:numId w:val="10"/>
        </w:numPr>
        <w:shd w:val="clear" w:color="auto" w:fill="92D050"/>
        <w:ind w:left="426" w:hanging="366"/>
        <w:rPr>
          <w:rFonts w:asciiTheme="minorHAnsi" w:hAnsiTheme="minorHAnsi" w:cstheme="minorHAnsi"/>
          <w:b/>
          <w:sz w:val="28"/>
          <w:szCs w:val="28"/>
        </w:rPr>
      </w:pPr>
      <w:r w:rsidRPr="007B152A">
        <w:rPr>
          <w:rFonts w:asciiTheme="minorHAnsi" w:hAnsiTheme="minorHAnsi" w:cstheme="minorHAnsi"/>
          <w:b/>
          <w:sz w:val="28"/>
          <w:szCs w:val="28"/>
        </w:rPr>
        <w:t xml:space="preserve">CZĘŚĆ OGÓLNA </w:t>
      </w:r>
    </w:p>
    <w:p w14:paraId="42FFA102" w14:textId="77777777" w:rsidR="00517711" w:rsidRDefault="00517711" w:rsidP="008814D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421"/>
        <w:gridCol w:w="2126"/>
        <w:gridCol w:w="3827"/>
        <w:gridCol w:w="3827"/>
      </w:tblGrid>
      <w:tr w:rsidR="00517711" w:rsidRPr="00CB1DF5" w14:paraId="49839979" w14:textId="77777777" w:rsidTr="00D82413">
        <w:trPr>
          <w:trHeight w:val="685"/>
        </w:trPr>
        <w:tc>
          <w:tcPr>
            <w:tcW w:w="421" w:type="dxa"/>
            <w:shd w:val="clear" w:color="auto" w:fill="E4E9E3"/>
          </w:tcPr>
          <w:p w14:paraId="14737924" w14:textId="77777777" w:rsidR="00517711" w:rsidRPr="00CB1DF5" w:rsidRDefault="00517711" w:rsidP="005133C5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E4E9E3"/>
          </w:tcPr>
          <w:p w14:paraId="2CFB0577" w14:textId="77777777" w:rsidR="00517711" w:rsidRPr="00CB1DF5" w:rsidRDefault="00517711" w:rsidP="007E2E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</w:t>
            </w:r>
          </w:p>
          <w:p w14:paraId="350D603A" w14:textId="77777777" w:rsidR="00517711" w:rsidRPr="00CB1DF5" w:rsidRDefault="00517711" w:rsidP="007E2E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  <w:sz w:val="22"/>
                <w:szCs w:val="22"/>
              </w:rPr>
              <w:t>i adres wykonawcy</w:t>
            </w:r>
          </w:p>
        </w:tc>
        <w:tc>
          <w:tcPr>
            <w:tcW w:w="7654" w:type="dxa"/>
            <w:gridSpan w:val="2"/>
            <w:vAlign w:val="center"/>
          </w:tcPr>
          <w:p w14:paraId="5D315B2C" w14:textId="77777777" w:rsidR="00517711" w:rsidRPr="00CB1DF5" w:rsidRDefault="00517711" w:rsidP="007E2E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711" w:rsidRPr="00CB1DF5" w14:paraId="5E1A285C" w14:textId="77777777" w:rsidTr="00DC06FD">
        <w:tc>
          <w:tcPr>
            <w:tcW w:w="421" w:type="dxa"/>
            <w:shd w:val="clear" w:color="auto" w:fill="E4E9E3"/>
          </w:tcPr>
          <w:p w14:paraId="58A3A5C6" w14:textId="77777777" w:rsidR="00517711" w:rsidRPr="00CB1DF5" w:rsidRDefault="00517711" w:rsidP="005133C5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E4E9E3"/>
          </w:tcPr>
          <w:p w14:paraId="191B8F93" w14:textId="77777777" w:rsidR="00517711" w:rsidRPr="00CB1DF5" w:rsidRDefault="00517711" w:rsidP="007E2E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  <w:sz w:val="22"/>
              </w:rPr>
              <w:t xml:space="preserve">REGON </w:t>
            </w:r>
          </w:p>
        </w:tc>
        <w:tc>
          <w:tcPr>
            <w:tcW w:w="7654" w:type="dxa"/>
            <w:gridSpan w:val="2"/>
            <w:vAlign w:val="center"/>
          </w:tcPr>
          <w:p w14:paraId="515FAA6E" w14:textId="77777777" w:rsidR="00517711" w:rsidRPr="00CB1DF5" w:rsidRDefault="00517711" w:rsidP="007E2E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711" w:rsidRPr="00CB1DF5" w14:paraId="442F24AF" w14:textId="77777777" w:rsidTr="00DC06FD">
        <w:tc>
          <w:tcPr>
            <w:tcW w:w="421" w:type="dxa"/>
            <w:shd w:val="clear" w:color="auto" w:fill="E4E9E3"/>
          </w:tcPr>
          <w:p w14:paraId="2C8B2891" w14:textId="77777777" w:rsidR="00517711" w:rsidRPr="00CB1DF5" w:rsidRDefault="00517711" w:rsidP="005133C5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E4E9E3"/>
          </w:tcPr>
          <w:p w14:paraId="719FFFAA" w14:textId="77777777" w:rsidR="00517711" w:rsidRPr="00CB1DF5" w:rsidRDefault="00517711" w:rsidP="007E2E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  <w:sz w:val="22"/>
              </w:rPr>
              <w:t>NIP</w:t>
            </w:r>
          </w:p>
        </w:tc>
        <w:tc>
          <w:tcPr>
            <w:tcW w:w="7654" w:type="dxa"/>
            <w:gridSpan w:val="2"/>
            <w:vAlign w:val="center"/>
          </w:tcPr>
          <w:p w14:paraId="2220176B" w14:textId="77777777" w:rsidR="00517711" w:rsidRPr="00CB1DF5" w:rsidRDefault="00517711" w:rsidP="007E2E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711" w:rsidRPr="00CB1DF5" w14:paraId="48A0ED30" w14:textId="77777777" w:rsidTr="00DC06FD">
        <w:tc>
          <w:tcPr>
            <w:tcW w:w="421" w:type="dxa"/>
            <w:shd w:val="clear" w:color="auto" w:fill="E4E9E3"/>
          </w:tcPr>
          <w:p w14:paraId="5F9F2BFB" w14:textId="77777777" w:rsidR="00517711" w:rsidRPr="00CB1DF5" w:rsidRDefault="00517711" w:rsidP="005133C5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E4E9E3"/>
          </w:tcPr>
          <w:p w14:paraId="7867374A" w14:textId="77777777" w:rsidR="00517711" w:rsidRPr="00CB1DF5" w:rsidRDefault="00517711" w:rsidP="007E2E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  <w:sz w:val="22"/>
              </w:rPr>
              <w:t>PKD</w:t>
            </w:r>
          </w:p>
        </w:tc>
        <w:tc>
          <w:tcPr>
            <w:tcW w:w="7654" w:type="dxa"/>
            <w:gridSpan w:val="2"/>
            <w:vAlign w:val="center"/>
          </w:tcPr>
          <w:p w14:paraId="2AC0FC6F" w14:textId="77777777" w:rsidR="00517711" w:rsidRPr="00CB1DF5" w:rsidRDefault="00517711" w:rsidP="007E2E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711" w:rsidRPr="00CB1DF5" w14:paraId="6E260225" w14:textId="77777777" w:rsidTr="00D82413">
        <w:tc>
          <w:tcPr>
            <w:tcW w:w="421" w:type="dxa"/>
            <w:shd w:val="clear" w:color="auto" w:fill="E4E9E3"/>
          </w:tcPr>
          <w:p w14:paraId="60B8337C" w14:textId="77777777" w:rsidR="00517711" w:rsidRPr="00CB1DF5" w:rsidRDefault="00517711" w:rsidP="005133C5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5953" w:type="dxa"/>
            <w:gridSpan w:val="2"/>
            <w:shd w:val="clear" w:color="auto" w:fill="E4E9E3"/>
          </w:tcPr>
          <w:p w14:paraId="159C0F37" w14:textId="77777777" w:rsidR="00517711" w:rsidRPr="00CB1DF5" w:rsidRDefault="00517711" w:rsidP="007E2E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</w:rPr>
              <w:t>Aktualny wpis do Rejestru Instytucji Szkoleniowych (RIS) właściwego Wojewódzkiego Urzędu Pracy-numer ewidencyjny w RIS</w:t>
            </w:r>
          </w:p>
        </w:tc>
        <w:tc>
          <w:tcPr>
            <w:tcW w:w="3827" w:type="dxa"/>
            <w:vAlign w:val="center"/>
          </w:tcPr>
          <w:p w14:paraId="1F006B6D" w14:textId="77777777" w:rsidR="00517711" w:rsidRPr="00CB1DF5" w:rsidRDefault="00517711" w:rsidP="007E2E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19B2" w:rsidRPr="00CB1DF5" w14:paraId="2E7E5218" w14:textId="77777777" w:rsidTr="00BB19B2">
        <w:tc>
          <w:tcPr>
            <w:tcW w:w="421" w:type="dxa"/>
            <w:shd w:val="clear" w:color="auto" w:fill="E4E9E3"/>
          </w:tcPr>
          <w:p w14:paraId="1654D1E5" w14:textId="77777777" w:rsidR="00BB19B2" w:rsidRPr="00CB1DF5" w:rsidRDefault="00BB19B2" w:rsidP="00BB19B2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E4E9E3"/>
          </w:tcPr>
          <w:p w14:paraId="4F04F93C" w14:textId="3C44F9C5" w:rsidR="00BB19B2" w:rsidRPr="00CB1DF5" w:rsidRDefault="00BB19B2" w:rsidP="00BB19B2">
            <w:pPr>
              <w:rPr>
                <w:rFonts w:asciiTheme="minorHAnsi" w:hAnsiTheme="minorHAnsi" w:cstheme="minorHAnsi"/>
                <w:b/>
              </w:rPr>
            </w:pPr>
            <w:r w:rsidRPr="005A2BCA">
              <w:rPr>
                <w:rFonts w:asciiTheme="minorHAnsi" w:hAnsiTheme="minorHAnsi" w:cstheme="minorHAnsi"/>
                <w:b/>
                <w:spacing w:val="-4"/>
              </w:rPr>
              <w:t>Certyfikat Jakości Usług</w:t>
            </w:r>
          </w:p>
        </w:tc>
        <w:tc>
          <w:tcPr>
            <w:tcW w:w="7654" w:type="dxa"/>
            <w:gridSpan w:val="2"/>
            <w:vAlign w:val="center"/>
          </w:tcPr>
          <w:p w14:paraId="0CDA51BC" w14:textId="3D2ECE69" w:rsidR="00BB19B2" w:rsidRPr="00CB1DF5" w:rsidRDefault="00BB19B2" w:rsidP="00BB19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sym w:font="Symbol" w:char="F092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5A2BCA">
              <w:rPr>
                <w:rFonts w:asciiTheme="minorHAnsi" w:hAnsiTheme="minorHAnsi" w:cstheme="minorHAnsi"/>
              </w:rPr>
              <w:t xml:space="preserve">Nie  </w:t>
            </w:r>
            <w:r>
              <w:rPr>
                <w:rFonts w:asciiTheme="minorHAnsi" w:hAnsiTheme="minorHAnsi" w:cstheme="minorHAnsi"/>
              </w:rPr>
              <w:t xml:space="preserve">    </w:t>
            </w:r>
            <w:r>
              <w:rPr>
                <w:rFonts w:asciiTheme="minorHAnsi" w:hAnsiTheme="minorHAnsi" w:cstheme="minorHAnsi"/>
              </w:rPr>
              <w:sym w:font="Symbol" w:char="F092"/>
            </w:r>
            <w:r>
              <w:rPr>
                <w:rFonts w:asciiTheme="minorHAnsi" w:hAnsiTheme="minorHAnsi" w:cstheme="minorHAnsi"/>
              </w:rPr>
              <w:t xml:space="preserve">   Tak (podać nazwę i nr):</w:t>
            </w:r>
          </w:p>
        </w:tc>
      </w:tr>
      <w:tr w:rsidR="00517711" w:rsidRPr="00CB1DF5" w14:paraId="63672F8A" w14:textId="77777777" w:rsidTr="00D82413">
        <w:tc>
          <w:tcPr>
            <w:tcW w:w="421" w:type="dxa"/>
            <w:shd w:val="clear" w:color="auto" w:fill="E4E9E3"/>
          </w:tcPr>
          <w:p w14:paraId="432D4592" w14:textId="77777777" w:rsidR="00517711" w:rsidRPr="00CB1DF5" w:rsidRDefault="00517711" w:rsidP="005133C5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E4E9E3"/>
          </w:tcPr>
          <w:p w14:paraId="3AD2BCE5" w14:textId="77777777" w:rsidR="00517711" w:rsidRPr="00CB1DF5" w:rsidRDefault="00517711" w:rsidP="007E2E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  <w:szCs w:val="22"/>
              </w:rPr>
              <w:t>Forma organizacyjno-prawna prowadzonej działalności</w:t>
            </w:r>
          </w:p>
        </w:tc>
        <w:tc>
          <w:tcPr>
            <w:tcW w:w="7654" w:type="dxa"/>
            <w:gridSpan w:val="2"/>
          </w:tcPr>
          <w:p w14:paraId="41A56247" w14:textId="77777777" w:rsidR="00517711" w:rsidRPr="00CB1DF5" w:rsidRDefault="00517711" w:rsidP="005133C5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B1DF5">
              <w:rPr>
                <w:rFonts w:asciiTheme="minorHAnsi" w:hAnsiTheme="minorHAnsi" w:cstheme="minorHAnsi"/>
                <w:sz w:val="20"/>
              </w:rPr>
              <w:t xml:space="preserve">osoba fizyczna prowadząca działalność </w:t>
            </w:r>
          </w:p>
          <w:p w14:paraId="00B80368" w14:textId="77777777" w:rsidR="00517711" w:rsidRPr="00CB1DF5" w:rsidRDefault="00517711" w:rsidP="005133C5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B1DF5">
              <w:rPr>
                <w:rFonts w:asciiTheme="minorHAnsi" w:hAnsiTheme="minorHAnsi" w:cstheme="minorHAnsi"/>
                <w:sz w:val="20"/>
              </w:rPr>
              <w:t>spółka jawna</w:t>
            </w:r>
          </w:p>
          <w:p w14:paraId="2E675671" w14:textId="77777777" w:rsidR="00517711" w:rsidRPr="00CB1DF5" w:rsidRDefault="00517711" w:rsidP="005133C5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B1DF5">
              <w:rPr>
                <w:rFonts w:asciiTheme="minorHAnsi" w:hAnsiTheme="minorHAnsi" w:cstheme="minorHAnsi"/>
                <w:sz w:val="20"/>
              </w:rPr>
              <w:t>spółka komandytowa</w:t>
            </w:r>
          </w:p>
          <w:p w14:paraId="4D6C0697" w14:textId="77777777" w:rsidR="00517711" w:rsidRPr="00CB1DF5" w:rsidRDefault="00517711" w:rsidP="005133C5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B1DF5">
              <w:rPr>
                <w:rFonts w:asciiTheme="minorHAnsi" w:hAnsiTheme="minorHAnsi" w:cstheme="minorHAnsi"/>
                <w:sz w:val="20"/>
              </w:rPr>
              <w:t>spółka z o.o.</w:t>
            </w:r>
          </w:p>
          <w:p w14:paraId="4445B685" w14:textId="77777777" w:rsidR="00517711" w:rsidRPr="00CB1DF5" w:rsidRDefault="00517711" w:rsidP="005133C5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B1DF5">
              <w:rPr>
                <w:rFonts w:asciiTheme="minorHAnsi" w:hAnsiTheme="minorHAnsi" w:cstheme="minorHAnsi"/>
                <w:sz w:val="20"/>
              </w:rPr>
              <w:t>spółka partnerska</w:t>
            </w:r>
          </w:p>
          <w:p w14:paraId="4177DE70" w14:textId="77777777" w:rsidR="00517711" w:rsidRPr="00CB1DF5" w:rsidRDefault="00517711" w:rsidP="005133C5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B1DF5">
              <w:rPr>
                <w:rFonts w:asciiTheme="minorHAnsi" w:hAnsiTheme="minorHAnsi" w:cstheme="minorHAnsi"/>
                <w:sz w:val="20"/>
              </w:rPr>
              <w:t>spółka cywilna</w:t>
            </w:r>
          </w:p>
          <w:p w14:paraId="2E9D4B86" w14:textId="77777777" w:rsidR="00517711" w:rsidRPr="00CB1DF5" w:rsidRDefault="00517711" w:rsidP="005133C5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  <w:sz w:val="20"/>
              </w:rPr>
              <w:t xml:space="preserve">inna forma prawna </w:t>
            </w:r>
            <w:r w:rsidRPr="00CB1DF5">
              <w:rPr>
                <w:rFonts w:asciiTheme="minorHAnsi" w:hAnsiTheme="minorHAnsi" w:cstheme="minorHAnsi"/>
                <w:sz w:val="18"/>
              </w:rPr>
              <w:t xml:space="preserve">(podać jaka) </w:t>
            </w:r>
            <w:r w:rsidRPr="00CB1DF5">
              <w:rPr>
                <w:rFonts w:asciiTheme="minorHAnsi" w:hAnsiTheme="minorHAnsi" w:cstheme="minorHAnsi"/>
              </w:rPr>
              <w:t>………………………………………………………………………</w:t>
            </w:r>
          </w:p>
        </w:tc>
      </w:tr>
      <w:tr w:rsidR="00517711" w:rsidRPr="00CB1DF5" w14:paraId="06F8857C" w14:textId="77777777" w:rsidTr="00D82413">
        <w:tc>
          <w:tcPr>
            <w:tcW w:w="421" w:type="dxa"/>
            <w:shd w:val="clear" w:color="auto" w:fill="E4E9E3"/>
          </w:tcPr>
          <w:p w14:paraId="0897B580" w14:textId="77777777" w:rsidR="00517711" w:rsidRPr="00CB1DF5" w:rsidRDefault="00517711" w:rsidP="005133C5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E4E9E3"/>
          </w:tcPr>
          <w:p w14:paraId="3F1AA659" w14:textId="77777777" w:rsidR="00517711" w:rsidRPr="00CB1DF5" w:rsidRDefault="00517711" w:rsidP="007E2E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</w:rPr>
              <w:t>Sposób reprezentacji podmiotu zgodnie z dokumentami rejestrowymi (</w:t>
            </w:r>
            <w:r w:rsidRPr="00CB1DF5">
              <w:rPr>
                <w:rFonts w:asciiTheme="minorHAnsi" w:hAnsiTheme="minorHAnsi" w:cstheme="minorHAnsi"/>
                <w:b/>
                <w:i/>
              </w:rPr>
              <w:t xml:space="preserve">KRS </w:t>
            </w:r>
            <w:proofErr w:type="spellStart"/>
            <w:r w:rsidRPr="00CB1DF5">
              <w:rPr>
                <w:rFonts w:asciiTheme="minorHAnsi" w:hAnsiTheme="minorHAnsi" w:cstheme="minorHAnsi"/>
                <w:b/>
                <w:i/>
              </w:rPr>
              <w:t>CEiDG</w:t>
            </w:r>
            <w:proofErr w:type="spellEnd"/>
            <w:r w:rsidRPr="00CB1DF5">
              <w:rPr>
                <w:rFonts w:asciiTheme="minorHAnsi" w:hAnsiTheme="minorHAnsi" w:cstheme="minorHAnsi"/>
                <w:b/>
                <w:i/>
              </w:rPr>
              <w:t xml:space="preserve"> itd</w:t>
            </w:r>
            <w:r w:rsidRPr="00CB1DF5"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7654" w:type="dxa"/>
            <w:gridSpan w:val="2"/>
          </w:tcPr>
          <w:p w14:paraId="7C6C7CAB" w14:textId="77777777" w:rsidR="00517711" w:rsidRPr="00CB1DF5" w:rsidRDefault="00517711" w:rsidP="005133C5">
            <w:pPr>
              <w:pStyle w:val="Akapitzlist"/>
              <w:numPr>
                <w:ilvl w:val="0"/>
                <w:numId w:val="8"/>
              </w:numPr>
              <w:ind w:left="317" w:hanging="317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  <w:b/>
              </w:rPr>
              <w:t>jednoosobowa</w:t>
            </w:r>
            <w:r w:rsidRPr="00CB1DF5">
              <w:rPr>
                <w:rFonts w:asciiTheme="minorHAnsi" w:hAnsiTheme="minorHAnsi" w:cstheme="minorHAnsi"/>
              </w:rPr>
              <w:t xml:space="preserve">, osoba uprawniona: </w:t>
            </w:r>
          </w:p>
          <w:p w14:paraId="68F7B23E" w14:textId="77777777" w:rsidR="00517711" w:rsidRPr="00CB1DF5" w:rsidRDefault="00517711" w:rsidP="007E2E2E">
            <w:pPr>
              <w:ind w:left="317" w:hanging="317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</w:rPr>
              <w:t xml:space="preserve">       (</w:t>
            </w:r>
            <w:r w:rsidRPr="00CB1DF5">
              <w:rPr>
                <w:rFonts w:asciiTheme="minorHAnsi" w:hAnsiTheme="minorHAnsi" w:cstheme="minorHAnsi"/>
                <w:sz w:val="18"/>
              </w:rPr>
              <w:t>imię i nazwisko</w:t>
            </w:r>
            <w:r w:rsidRPr="00CB1DF5">
              <w:rPr>
                <w:rFonts w:asciiTheme="minorHAnsi" w:hAnsiTheme="minorHAnsi" w:cstheme="minorHAnsi"/>
              </w:rPr>
              <w:t>) ………………………………….. (</w:t>
            </w:r>
            <w:r w:rsidRPr="00CB1DF5">
              <w:rPr>
                <w:rFonts w:asciiTheme="minorHAnsi" w:hAnsiTheme="minorHAnsi" w:cstheme="minorHAnsi"/>
                <w:sz w:val="18"/>
              </w:rPr>
              <w:t>stanowisko</w:t>
            </w:r>
            <w:r w:rsidRPr="00CB1DF5">
              <w:rPr>
                <w:rFonts w:asciiTheme="minorHAnsi" w:hAnsiTheme="minorHAnsi" w:cstheme="minorHAnsi"/>
              </w:rPr>
              <w:t>) ………………………………………………</w:t>
            </w:r>
          </w:p>
          <w:p w14:paraId="017DD3C3" w14:textId="77777777" w:rsidR="00517711" w:rsidRPr="00CB1DF5" w:rsidRDefault="00517711" w:rsidP="005133C5">
            <w:pPr>
              <w:pStyle w:val="Akapitzlist"/>
              <w:numPr>
                <w:ilvl w:val="0"/>
                <w:numId w:val="8"/>
              </w:numPr>
              <w:ind w:left="317" w:hanging="317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  <w:b/>
              </w:rPr>
              <w:t>wieloosobowa</w:t>
            </w:r>
            <w:r w:rsidRPr="00CB1DF5">
              <w:rPr>
                <w:rFonts w:asciiTheme="minorHAnsi" w:hAnsiTheme="minorHAnsi" w:cstheme="minorHAnsi"/>
              </w:rPr>
              <w:t xml:space="preserve">, osoby uprawnione </w:t>
            </w:r>
            <w:r w:rsidRPr="00CB1DF5">
              <w:rPr>
                <w:rFonts w:asciiTheme="minorHAnsi" w:hAnsiTheme="minorHAnsi" w:cstheme="minorHAnsi"/>
                <w:i/>
              </w:rPr>
              <w:t>(wpisać minimalną liczbę osób, która musi złożyć podpis na oświadczeniach woli składanych przez wykonawcę)</w:t>
            </w:r>
            <w:r w:rsidRPr="00CB1DF5">
              <w:rPr>
                <w:rFonts w:asciiTheme="minorHAnsi" w:hAnsiTheme="minorHAnsi" w:cstheme="minorHAnsi"/>
              </w:rPr>
              <w:t>:</w:t>
            </w:r>
          </w:p>
          <w:p w14:paraId="53318E25" w14:textId="77777777" w:rsidR="00517711" w:rsidRPr="00CB1DF5" w:rsidRDefault="00517711" w:rsidP="007E2E2E">
            <w:pPr>
              <w:ind w:left="317" w:hanging="317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</w:rPr>
              <w:t xml:space="preserve">      (</w:t>
            </w:r>
            <w:r w:rsidRPr="00CB1DF5">
              <w:rPr>
                <w:rFonts w:asciiTheme="minorHAnsi" w:hAnsiTheme="minorHAnsi" w:cstheme="minorHAnsi"/>
                <w:sz w:val="18"/>
              </w:rPr>
              <w:t>imię i nazwisko</w:t>
            </w:r>
            <w:r w:rsidRPr="00CB1DF5">
              <w:rPr>
                <w:rFonts w:asciiTheme="minorHAnsi" w:hAnsiTheme="minorHAnsi" w:cstheme="minorHAnsi"/>
              </w:rPr>
              <w:t>) …………………………………..(</w:t>
            </w:r>
            <w:r w:rsidRPr="00CB1DF5">
              <w:rPr>
                <w:rFonts w:asciiTheme="minorHAnsi" w:hAnsiTheme="minorHAnsi" w:cstheme="minorHAnsi"/>
                <w:sz w:val="18"/>
              </w:rPr>
              <w:t>stanowisko</w:t>
            </w:r>
            <w:r w:rsidRPr="00CB1DF5">
              <w:rPr>
                <w:rFonts w:asciiTheme="minorHAnsi" w:hAnsiTheme="minorHAnsi" w:cstheme="minorHAnsi"/>
              </w:rPr>
              <w:t>)……………………………………….…..</w:t>
            </w:r>
          </w:p>
          <w:p w14:paraId="2F270506" w14:textId="77777777" w:rsidR="00517711" w:rsidRPr="00CB1DF5" w:rsidRDefault="00517711" w:rsidP="007E2E2E">
            <w:pPr>
              <w:ind w:left="317" w:hanging="317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</w:rPr>
              <w:t xml:space="preserve">      (</w:t>
            </w:r>
            <w:r w:rsidRPr="00CB1DF5">
              <w:rPr>
                <w:rFonts w:asciiTheme="minorHAnsi" w:hAnsiTheme="minorHAnsi" w:cstheme="minorHAnsi"/>
                <w:sz w:val="18"/>
              </w:rPr>
              <w:t>imię i nazwisko</w:t>
            </w:r>
            <w:r w:rsidRPr="00CB1DF5">
              <w:rPr>
                <w:rFonts w:asciiTheme="minorHAnsi" w:hAnsiTheme="minorHAnsi" w:cstheme="minorHAnsi"/>
              </w:rPr>
              <w:t>) …………………………………..(</w:t>
            </w:r>
            <w:r w:rsidRPr="00CB1DF5">
              <w:rPr>
                <w:rFonts w:asciiTheme="minorHAnsi" w:hAnsiTheme="minorHAnsi" w:cstheme="minorHAnsi"/>
                <w:sz w:val="18"/>
              </w:rPr>
              <w:t>stanowisko</w:t>
            </w:r>
            <w:r w:rsidRPr="00CB1DF5">
              <w:rPr>
                <w:rFonts w:asciiTheme="minorHAnsi" w:hAnsiTheme="minorHAnsi" w:cstheme="minorHAnsi"/>
              </w:rPr>
              <w:t>) ……………………………………….….</w:t>
            </w:r>
          </w:p>
        </w:tc>
      </w:tr>
      <w:tr w:rsidR="00517711" w:rsidRPr="00CB1DF5" w14:paraId="71FA27F4" w14:textId="77777777" w:rsidTr="00DC06FD">
        <w:tc>
          <w:tcPr>
            <w:tcW w:w="421" w:type="dxa"/>
            <w:shd w:val="clear" w:color="auto" w:fill="E4E9E3"/>
          </w:tcPr>
          <w:p w14:paraId="07259269" w14:textId="77777777" w:rsidR="00517711" w:rsidRPr="00CB1DF5" w:rsidRDefault="00517711" w:rsidP="005133C5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5953" w:type="dxa"/>
            <w:gridSpan w:val="2"/>
            <w:shd w:val="clear" w:color="auto" w:fill="E4E9E3"/>
          </w:tcPr>
          <w:p w14:paraId="476E67A3" w14:textId="77777777" w:rsidR="00517711" w:rsidRPr="00CB1DF5" w:rsidRDefault="00517711" w:rsidP="007E2E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</w:rPr>
              <w:t xml:space="preserve">Imię i nazwisko osoby/osób uprawnionej do reprezentowania wykonawcy </w:t>
            </w:r>
            <w:r w:rsidRPr="00CB1DF5">
              <w:rPr>
                <w:rFonts w:asciiTheme="minorHAnsi" w:hAnsiTheme="minorHAnsi" w:cstheme="minorHAnsi"/>
                <w:b/>
                <w:sz w:val="18"/>
              </w:rPr>
              <w:t xml:space="preserve">(podpisania umowy o realizację zamówienia) </w:t>
            </w:r>
            <w:r w:rsidRPr="00CB1DF5">
              <w:rPr>
                <w:rFonts w:asciiTheme="minorHAnsi" w:hAnsiTheme="minorHAnsi" w:cstheme="minorHAnsi"/>
                <w:spacing w:val="-4"/>
                <w:sz w:val="18"/>
              </w:rPr>
              <w:t>– należy dołączyć pełnomocnictwo (jeśli dotyczy</w:t>
            </w:r>
            <w:r w:rsidRPr="00CB1DF5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718AB978" w14:textId="77777777" w:rsidR="00517711" w:rsidRPr="00CB1DF5" w:rsidRDefault="00517711" w:rsidP="007E2E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AA9C46" w14:textId="77777777" w:rsidR="00517711" w:rsidRPr="007B152A" w:rsidRDefault="00517711" w:rsidP="008814DC">
      <w:pPr>
        <w:rPr>
          <w:rFonts w:asciiTheme="minorHAnsi" w:hAnsiTheme="minorHAnsi" w:cstheme="minorHAnsi"/>
          <w:sz w:val="22"/>
          <w:szCs w:val="22"/>
        </w:rPr>
      </w:pPr>
    </w:p>
    <w:p w14:paraId="78D74BDD" w14:textId="5D75DA4C" w:rsidR="00413C41" w:rsidRPr="007B152A" w:rsidRDefault="00517711" w:rsidP="005133C5">
      <w:pPr>
        <w:pStyle w:val="Domylnie"/>
        <w:numPr>
          <w:ilvl w:val="0"/>
          <w:numId w:val="10"/>
        </w:numPr>
        <w:shd w:val="clear" w:color="auto" w:fill="92D050"/>
        <w:ind w:left="426" w:hanging="366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OŚWIADCZENIA</w:t>
      </w:r>
      <w:r w:rsidR="00413C41" w:rsidRPr="007B152A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C8B31DA" w14:textId="77777777" w:rsidR="00413C41" w:rsidRPr="007B152A" w:rsidRDefault="00413C41" w:rsidP="00413C41">
      <w:pPr>
        <w:pStyle w:val="Zwykytekst1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30465BE" w14:textId="77777777" w:rsidR="00413C41" w:rsidRPr="007B152A" w:rsidRDefault="00413C41" w:rsidP="005133C5">
      <w:pPr>
        <w:pStyle w:val="Zwykytekst1"/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7B152A">
        <w:rPr>
          <w:rFonts w:asciiTheme="minorHAnsi" w:hAnsiTheme="minorHAnsi" w:cstheme="minorHAnsi"/>
          <w:sz w:val="22"/>
          <w:szCs w:val="22"/>
        </w:rPr>
        <w:t xml:space="preserve"> że zapoznaliśmy się z </w:t>
      </w:r>
      <w:r w:rsidRPr="007B152A">
        <w:rPr>
          <w:rFonts w:asciiTheme="minorHAnsi" w:hAnsiTheme="minorHAnsi" w:cstheme="minorHAnsi"/>
          <w:i/>
          <w:sz w:val="22"/>
          <w:szCs w:val="22"/>
        </w:rPr>
        <w:t>Istotnymi dla stron postanowieniami umowy</w:t>
      </w:r>
      <w:r w:rsidRPr="007B152A">
        <w:rPr>
          <w:rFonts w:asciiTheme="minorHAnsi" w:hAnsiTheme="minorHAnsi" w:cstheme="minorHAnsi"/>
          <w:sz w:val="22"/>
          <w:szCs w:val="22"/>
        </w:rPr>
        <w:t xml:space="preserve"> zawartymi w zaproszeniu do złożenia oferty i zobowiązujemy się, w przypadku wyboru naszej oferty, do zawarcia umowy w miejscu i terminie wyznaczonym przez Zamawiającego i zrealizowania szkolenia zgodnie z niniejszą ofertą.</w:t>
      </w:r>
    </w:p>
    <w:p w14:paraId="2ABFF2EE" w14:textId="77777777" w:rsidR="00413C41" w:rsidRPr="00517711" w:rsidRDefault="00413C41" w:rsidP="00413C41">
      <w:pPr>
        <w:pStyle w:val="Zwykytekst1"/>
        <w:jc w:val="both"/>
        <w:rPr>
          <w:rFonts w:asciiTheme="minorHAnsi" w:hAnsiTheme="minorHAnsi" w:cstheme="minorHAnsi"/>
          <w:sz w:val="12"/>
          <w:szCs w:val="22"/>
        </w:rPr>
      </w:pPr>
    </w:p>
    <w:p w14:paraId="20D76430" w14:textId="77777777" w:rsidR="00413C41" w:rsidRDefault="00413C41" w:rsidP="005133C5">
      <w:pPr>
        <w:pStyle w:val="Zwykytekst1"/>
        <w:numPr>
          <w:ilvl w:val="0"/>
          <w:numId w:val="3"/>
        </w:numPr>
        <w:tabs>
          <w:tab w:val="clear" w:pos="1440"/>
          <w:tab w:val="left" w:pos="284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 xml:space="preserve">AKCEPTUJEMY </w:t>
      </w:r>
      <w:r w:rsidRPr="007B152A">
        <w:rPr>
          <w:rFonts w:asciiTheme="minorHAnsi" w:hAnsiTheme="minorHAnsi" w:cstheme="minorHAnsi"/>
          <w:sz w:val="22"/>
          <w:szCs w:val="22"/>
        </w:rPr>
        <w:t xml:space="preserve">warunki płatności określone przez Zamawiającego w zaproszeniu do złożenia oferty. </w:t>
      </w:r>
    </w:p>
    <w:p w14:paraId="022B431C" w14:textId="77777777" w:rsidR="00413C41" w:rsidRPr="00517711" w:rsidRDefault="00413C41" w:rsidP="00413C41">
      <w:pPr>
        <w:pStyle w:val="Zwykytekst1"/>
        <w:tabs>
          <w:tab w:val="left" w:pos="284"/>
        </w:tabs>
        <w:ind w:left="360"/>
        <w:jc w:val="both"/>
        <w:rPr>
          <w:rFonts w:asciiTheme="minorHAnsi" w:hAnsiTheme="minorHAnsi" w:cstheme="minorHAnsi"/>
          <w:sz w:val="12"/>
          <w:szCs w:val="22"/>
        </w:rPr>
      </w:pPr>
    </w:p>
    <w:p w14:paraId="50BA2917" w14:textId="03CC1F7F" w:rsidR="00413C41" w:rsidRDefault="00413C41" w:rsidP="005133C5">
      <w:pPr>
        <w:pStyle w:val="Zwykytekst1"/>
        <w:numPr>
          <w:ilvl w:val="0"/>
          <w:numId w:val="3"/>
        </w:numPr>
        <w:tabs>
          <w:tab w:val="clear" w:pos="1440"/>
          <w:tab w:val="num" w:pos="0"/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>OŚWIADCZAMY</w:t>
      </w:r>
      <w:r w:rsidRPr="007B152A">
        <w:rPr>
          <w:rFonts w:asciiTheme="minorHAnsi" w:hAnsiTheme="minorHAnsi" w:cstheme="minorHAnsi"/>
          <w:sz w:val="22"/>
          <w:szCs w:val="22"/>
        </w:rPr>
        <w:t>, że następujące części (zakresy) zamówienia zostanę wykonane z udziałem podwykonawców:</w:t>
      </w:r>
    </w:p>
    <w:p w14:paraId="48E0FC84" w14:textId="77777777" w:rsidR="00413C41" w:rsidRPr="007B152A" w:rsidRDefault="00413C41" w:rsidP="00413C41">
      <w:pPr>
        <w:pStyle w:val="Zwykytekst1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967"/>
        <w:gridCol w:w="4531"/>
      </w:tblGrid>
      <w:tr w:rsidR="00413C41" w:rsidRPr="00112C5E" w14:paraId="6165FA5A" w14:textId="77777777" w:rsidTr="00D82413">
        <w:trPr>
          <w:trHeight w:val="492"/>
          <w:jc w:val="center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E9E3"/>
            <w:vAlign w:val="center"/>
          </w:tcPr>
          <w:p w14:paraId="10C73FBC" w14:textId="77777777" w:rsidR="00413C41" w:rsidRPr="00D82413" w:rsidRDefault="00413C41" w:rsidP="007E2E2E">
            <w:pPr>
              <w:jc w:val="center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D82413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Zakres</w:t>
            </w:r>
          </w:p>
        </w:tc>
        <w:tc>
          <w:tcPr>
            <w:tcW w:w="4531" w:type="dxa"/>
            <w:shd w:val="clear" w:color="auto" w:fill="E4E9E3"/>
            <w:vAlign w:val="center"/>
          </w:tcPr>
          <w:p w14:paraId="6AFC0558" w14:textId="479878A1" w:rsidR="00413C41" w:rsidRPr="00D82413" w:rsidRDefault="00413C41" w:rsidP="00112C5E">
            <w:pPr>
              <w:jc w:val="center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D82413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Podwykonawca(nazwa i adres)</w:t>
            </w:r>
          </w:p>
        </w:tc>
      </w:tr>
      <w:tr w:rsidR="00413C41" w:rsidRPr="007B152A" w14:paraId="2F67690B" w14:textId="77777777" w:rsidTr="00BC4990">
        <w:trPr>
          <w:trHeight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326D" w14:textId="77777777" w:rsidR="00413C41" w:rsidRPr="007B152A" w:rsidRDefault="00413C41" w:rsidP="007E2E2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B152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505F" w14:textId="77777777" w:rsidR="00413C41" w:rsidRPr="007B152A" w:rsidRDefault="00413C41" w:rsidP="007E2E2E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vAlign w:val="center"/>
          </w:tcPr>
          <w:p w14:paraId="49391F02" w14:textId="77777777" w:rsidR="00413C41" w:rsidRPr="007B152A" w:rsidRDefault="00413C41" w:rsidP="007E2E2E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13C41" w:rsidRPr="007B152A" w14:paraId="5374F191" w14:textId="77777777" w:rsidTr="00BC4990">
        <w:trPr>
          <w:cantSplit/>
          <w:trHeight w:val="4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9241" w14:textId="77777777" w:rsidR="00413C41" w:rsidRPr="007B152A" w:rsidRDefault="00413C41" w:rsidP="007E2E2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B152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977C" w14:textId="77777777" w:rsidR="00413C41" w:rsidRPr="007B152A" w:rsidRDefault="00413C41" w:rsidP="007E2E2E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vAlign w:val="center"/>
          </w:tcPr>
          <w:p w14:paraId="45186203" w14:textId="77777777" w:rsidR="00413C41" w:rsidRPr="007B152A" w:rsidRDefault="00413C41" w:rsidP="007E2E2E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7BC5037" w14:textId="77777777" w:rsidR="00413C41" w:rsidRPr="007B152A" w:rsidRDefault="00413C41" w:rsidP="00413C41">
      <w:pPr>
        <w:pStyle w:val="Zwykytekst1"/>
        <w:tabs>
          <w:tab w:val="left" w:pos="284"/>
        </w:tabs>
        <w:ind w:left="283"/>
        <w:jc w:val="both"/>
        <w:rPr>
          <w:rFonts w:asciiTheme="minorHAnsi" w:hAnsiTheme="minorHAnsi" w:cstheme="minorHAnsi"/>
          <w:sz w:val="22"/>
          <w:szCs w:val="22"/>
        </w:rPr>
      </w:pPr>
    </w:p>
    <w:p w14:paraId="1E5E2B0B" w14:textId="190D89E5" w:rsidR="00413C41" w:rsidRPr="007B152A" w:rsidRDefault="00413C41" w:rsidP="005133C5">
      <w:pPr>
        <w:pStyle w:val="Zwykytekst1"/>
        <w:numPr>
          <w:ilvl w:val="0"/>
          <w:numId w:val="3"/>
        </w:numPr>
        <w:tabs>
          <w:tab w:val="clear" w:pos="1440"/>
          <w:tab w:val="num" w:pos="426"/>
        </w:tabs>
        <w:ind w:hanging="1440"/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 xml:space="preserve">INFORMUJEMY,  </w:t>
      </w:r>
      <w:r w:rsidRPr="007B152A">
        <w:rPr>
          <w:rFonts w:asciiTheme="minorHAnsi" w:hAnsiTheme="minorHAnsi" w:cstheme="minorHAnsi"/>
          <w:sz w:val="22"/>
          <w:szCs w:val="22"/>
        </w:rPr>
        <w:t>iż wszelką korespondencję w sprawie postępowania należy kierować na poniższy adres:</w:t>
      </w:r>
    </w:p>
    <w:p w14:paraId="7F1939C8" w14:textId="77777777" w:rsidR="0016223B" w:rsidRPr="0016223B" w:rsidRDefault="0016223B" w:rsidP="00413C41">
      <w:pPr>
        <w:pStyle w:val="Zwykytekst1"/>
        <w:ind w:left="426"/>
        <w:jc w:val="both"/>
        <w:rPr>
          <w:rFonts w:asciiTheme="minorHAnsi" w:hAnsiTheme="minorHAnsi" w:cstheme="minorHAnsi"/>
          <w:sz w:val="12"/>
          <w:szCs w:val="22"/>
        </w:rPr>
      </w:pPr>
    </w:p>
    <w:tbl>
      <w:tblPr>
        <w:tblStyle w:val="Tabela-Siatka"/>
        <w:tblW w:w="10065" w:type="dxa"/>
        <w:tblInd w:w="-5" w:type="dxa"/>
        <w:tblLook w:val="04A0" w:firstRow="1" w:lastRow="0" w:firstColumn="1" w:lastColumn="0" w:noHBand="0" w:noVBand="1"/>
      </w:tblPr>
      <w:tblGrid>
        <w:gridCol w:w="419"/>
        <w:gridCol w:w="1980"/>
        <w:gridCol w:w="2699"/>
        <w:gridCol w:w="356"/>
        <w:gridCol w:w="919"/>
        <w:gridCol w:w="3692"/>
      </w:tblGrid>
      <w:tr w:rsidR="0016223B" w14:paraId="446122E0" w14:textId="77777777" w:rsidTr="00D82413">
        <w:tc>
          <w:tcPr>
            <w:tcW w:w="419" w:type="dxa"/>
            <w:shd w:val="clear" w:color="auto" w:fill="E4E9E3"/>
          </w:tcPr>
          <w:p w14:paraId="3032A7AE" w14:textId="7CB1EF92" w:rsidR="0016223B" w:rsidRPr="0016223B" w:rsidRDefault="0016223B" w:rsidP="00413C41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6223B">
              <w:rPr>
                <w:rFonts w:asciiTheme="minorHAnsi" w:hAnsiTheme="minorHAnsi" w:cstheme="minorHAnsi"/>
                <w:b/>
                <w:szCs w:val="22"/>
              </w:rPr>
              <w:t>1</w:t>
            </w:r>
          </w:p>
        </w:tc>
        <w:tc>
          <w:tcPr>
            <w:tcW w:w="1980" w:type="dxa"/>
            <w:shd w:val="clear" w:color="auto" w:fill="E4E9E3"/>
          </w:tcPr>
          <w:p w14:paraId="22578F49" w14:textId="53944A7B" w:rsidR="0016223B" w:rsidRPr="0016223B" w:rsidRDefault="0016223B" w:rsidP="00413C41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223B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</w:t>
            </w:r>
          </w:p>
        </w:tc>
        <w:tc>
          <w:tcPr>
            <w:tcW w:w="7666" w:type="dxa"/>
            <w:gridSpan w:val="4"/>
          </w:tcPr>
          <w:p w14:paraId="1420AB87" w14:textId="77777777" w:rsidR="0016223B" w:rsidRDefault="0016223B" w:rsidP="00413C41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223B" w14:paraId="4C309F71" w14:textId="77777777" w:rsidTr="00D82413">
        <w:tc>
          <w:tcPr>
            <w:tcW w:w="419" w:type="dxa"/>
            <w:shd w:val="clear" w:color="auto" w:fill="E4E9E3"/>
          </w:tcPr>
          <w:p w14:paraId="5D83B421" w14:textId="5140C1A7" w:rsidR="0016223B" w:rsidRPr="0016223B" w:rsidRDefault="0016223B" w:rsidP="00413C41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6223B">
              <w:rPr>
                <w:rFonts w:asciiTheme="minorHAnsi" w:hAnsiTheme="minorHAnsi" w:cstheme="minorHAnsi"/>
                <w:b/>
                <w:szCs w:val="22"/>
              </w:rPr>
              <w:t>2</w:t>
            </w:r>
          </w:p>
        </w:tc>
        <w:tc>
          <w:tcPr>
            <w:tcW w:w="1980" w:type="dxa"/>
            <w:shd w:val="clear" w:color="auto" w:fill="E4E9E3"/>
          </w:tcPr>
          <w:p w14:paraId="20A23E24" w14:textId="20C55333" w:rsidR="0016223B" w:rsidRPr="0016223B" w:rsidRDefault="0016223B" w:rsidP="00413C41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223B"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</w:p>
        </w:tc>
        <w:tc>
          <w:tcPr>
            <w:tcW w:w="7666" w:type="dxa"/>
            <w:gridSpan w:val="4"/>
          </w:tcPr>
          <w:p w14:paraId="0B36B0FD" w14:textId="77777777" w:rsidR="0016223B" w:rsidRDefault="0016223B" w:rsidP="00413C41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223B" w14:paraId="40255FD6" w14:textId="77777777" w:rsidTr="00D82413">
        <w:tc>
          <w:tcPr>
            <w:tcW w:w="419" w:type="dxa"/>
            <w:shd w:val="clear" w:color="auto" w:fill="E4E9E3"/>
          </w:tcPr>
          <w:p w14:paraId="0061A179" w14:textId="3C520932" w:rsidR="0016223B" w:rsidRPr="0016223B" w:rsidRDefault="0016223B" w:rsidP="00413C41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6223B">
              <w:rPr>
                <w:rFonts w:asciiTheme="minorHAnsi" w:hAnsiTheme="minorHAnsi" w:cstheme="minorHAnsi"/>
                <w:b/>
                <w:szCs w:val="22"/>
              </w:rPr>
              <w:t>3</w:t>
            </w:r>
          </w:p>
        </w:tc>
        <w:tc>
          <w:tcPr>
            <w:tcW w:w="1980" w:type="dxa"/>
            <w:shd w:val="clear" w:color="auto" w:fill="E4E9E3"/>
          </w:tcPr>
          <w:p w14:paraId="3C7C5641" w14:textId="768CF377" w:rsidR="0016223B" w:rsidRPr="0016223B" w:rsidRDefault="0016223B" w:rsidP="00413C41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223B">
              <w:rPr>
                <w:rFonts w:asciiTheme="minorHAnsi" w:hAnsiTheme="minorHAnsi" w:cstheme="minorHAnsi"/>
                <w:b/>
                <w:sz w:val="22"/>
                <w:szCs w:val="22"/>
              </w:rPr>
              <w:t>tel.</w:t>
            </w:r>
          </w:p>
        </w:tc>
        <w:tc>
          <w:tcPr>
            <w:tcW w:w="2699" w:type="dxa"/>
          </w:tcPr>
          <w:p w14:paraId="2213FA61" w14:textId="77777777" w:rsidR="0016223B" w:rsidRDefault="0016223B" w:rsidP="00413C41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  <w:shd w:val="clear" w:color="auto" w:fill="E4E9E3"/>
          </w:tcPr>
          <w:p w14:paraId="1452FBBD" w14:textId="54A61190" w:rsidR="0016223B" w:rsidRPr="0016223B" w:rsidRDefault="0016223B" w:rsidP="00413C41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6223B">
              <w:rPr>
                <w:rFonts w:asciiTheme="minorHAnsi" w:hAnsiTheme="minorHAnsi" w:cstheme="minorHAnsi"/>
                <w:b/>
                <w:szCs w:val="22"/>
              </w:rPr>
              <w:t>4</w:t>
            </w:r>
          </w:p>
        </w:tc>
        <w:tc>
          <w:tcPr>
            <w:tcW w:w="919" w:type="dxa"/>
            <w:shd w:val="clear" w:color="auto" w:fill="E4E9E3"/>
          </w:tcPr>
          <w:p w14:paraId="73792830" w14:textId="63E3BE80" w:rsidR="0016223B" w:rsidRDefault="0016223B" w:rsidP="00413C41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3692" w:type="dxa"/>
          </w:tcPr>
          <w:p w14:paraId="0905D768" w14:textId="6DB70A53" w:rsidR="0016223B" w:rsidRDefault="0016223B" w:rsidP="00413C41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CA9B94" w14:textId="77777777" w:rsidR="0016223B" w:rsidRDefault="0016223B" w:rsidP="00413C41">
      <w:pPr>
        <w:pStyle w:val="Zwykytekst1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F0BC994" w14:textId="77777777" w:rsidR="009F12EF" w:rsidRDefault="009F12EF" w:rsidP="00413C41">
      <w:pPr>
        <w:pStyle w:val="Domylnie"/>
        <w:rPr>
          <w:rFonts w:asciiTheme="minorHAnsi" w:hAnsiTheme="minorHAnsi" w:cstheme="minorHAnsi"/>
          <w:sz w:val="22"/>
          <w:szCs w:val="22"/>
        </w:rPr>
      </w:pPr>
    </w:p>
    <w:p w14:paraId="3C031AF5" w14:textId="77777777" w:rsidR="00517711" w:rsidRPr="007B152A" w:rsidRDefault="00517711" w:rsidP="00413C41">
      <w:pPr>
        <w:pStyle w:val="Domylnie"/>
        <w:rPr>
          <w:rFonts w:asciiTheme="minorHAnsi" w:hAnsiTheme="minorHAnsi" w:cstheme="minorHAnsi"/>
          <w:sz w:val="22"/>
          <w:szCs w:val="22"/>
        </w:rPr>
      </w:pPr>
    </w:p>
    <w:p w14:paraId="7B7F6D65" w14:textId="77777777" w:rsidR="00DC06FD" w:rsidRDefault="00DC06FD" w:rsidP="00DC06FD">
      <w:pPr>
        <w:ind w:left="78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</w:t>
      </w:r>
      <w:r w:rsidRPr="007B152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                                .......................................................................................</w:t>
      </w:r>
    </w:p>
    <w:p w14:paraId="6294B958" w14:textId="089567BE" w:rsidR="00DC06FD" w:rsidRPr="007B152A" w:rsidRDefault="00DC06FD" w:rsidP="00DC06FD">
      <w:pPr>
        <w:spacing w:line="360" w:lineRule="auto"/>
        <w:ind w:left="786"/>
        <w:rPr>
          <w:rFonts w:asciiTheme="minorHAnsi" w:hAnsiTheme="minorHAnsi" w:cstheme="minorHAnsi"/>
          <w:sz w:val="18"/>
        </w:rPr>
        <w:sectPr w:rsidR="00DC06FD" w:rsidRPr="007B152A" w:rsidSect="00203690">
          <w:headerReference w:type="default" r:id="rId7"/>
          <w:pgSz w:w="11906" w:h="16838"/>
          <w:pgMar w:top="9" w:right="851" w:bottom="568" w:left="851" w:header="170" w:footer="78" w:gutter="0"/>
          <w:pgNumType w:start="1"/>
          <w:cols w:space="708"/>
          <w:docGrid w:linePitch="272"/>
        </w:sectPr>
      </w:pPr>
      <w:r>
        <w:rPr>
          <w:rFonts w:asciiTheme="minorHAnsi" w:hAnsiTheme="minorHAnsi" w:cstheme="minorHAnsi"/>
        </w:rPr>
        <w:t xml:space="preserve">        </w:t>
      </w:r>
      <w:r w:rsidRPr="007B152A">
        <w:rPr>
          <w:rFonts w:asciiTheme="minorHAnsi" w:hAnsiTheme="minorHAnsi" w:cstheme="minorHAnsi"/>
        </w:rPr>
        <w:t xml:space="preserve"> </w:t>
      </w:r>
      <w:r w:rsidRPr="007B152A">
        <w:rPr>
          <w:rFonts w:asciiTheme="minorHAnsi" w:hAnsiTheme="minorHAnsi" w:cstheme="minorHAnsi"/>
          <w:sz w:val="18"/>
          <w:szCs w:val="18"/>
        </w:rPr>
        <w:t xml:space="preserve">pieczęć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B152A">
        <w:rPr>
          <w:rFonts w:asciiTheme="minorHAnsi" w:hAnsiTheme="minorHAnsi" w:cstheme="minorHAnsi"/>
          <w:sz w:val="18"/>
          <w:szCs w:val="18"/>
        </w:rPr>
        <w:t xml:space="preserve">firmowa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</w:t>
      </w:r>
      <w:r w:rsidRPr="007B152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7B152A">
        <w:rPr>
          <w:rFonts w:asciiTheme="minorHAnsi" w:hAnsiTheme="minorHAnsi" w:cstheme="minorHAnsi"/>
          <w:sz w:val="18"/>
          <w:szCs w:val="18"/>
        </w:rPr>
        <w:t>podpis osoby  uprawnionej  ze strony wykonawcy</w:t>
      </w:r>
    </w:p>
    <w:p w14:paraId="4F33073B" w14:textId="77777777" w:rsidR="00517711" w:rsidRDefault="00517711" w:rsidP="00413C41">
      <w:pPr>
        <w:pStyle w:val="Domylnie"/>
        <w:jc w:val="right"/>
        <w:rPr>
          <w:rFonts w:asciiTheme="minorHAnsi" w:hAnsiTheme="minorHAnsi" w:cstheme="minorHAnsi"/>
          <w:sz w:val="18"/>
          <w:szCs w:val="18"/>
        </w:rPr>
      </w:pPr>
    </w:p>
    <w:p w14:paraId="4C92EB63" w14:textId="7437F260" w:rsidR="003B4A57" w:rsidRPr="008F457A" w:rsidRDefault="009F12EF" w:rsidP="00950F32">
      <w:pPr>
        <w:pStyle w:val="Stopka"/>
        <w:shd w:val="clear" w:color="auto" w:fill="92D050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III. </w:t>
      </w:r>
      <w:r w:rsidR="003B4A57" w:rsidRPr="008F457A">
        <w:rPr>
          <w:rFonts w:ascii="Calibri" w:hAnsi="Calibri" w:cs="Calibri"/>
          <w:b/>
          <w:sz w:val="28"/>
          <w:szCs w:val="28"/>
        </w:rPr>
        <w:t xml:space="preserve">OŚWIADCZENIE DOTYCZĄCE SPEŁNIANIA WARUNKÓW UDZIAŁU W POSTĘPOWANIU </w:t>
      </w:r>
    </w:p>
    <w:p w14:paraId="3B5D1EB0" w14:textId="77777777" w:rsidR="003B4A57" w:rsidRPr="008F457A" w:rsidRDefault="003B4A57" w:rsidP="003B4A57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67DF681B" w14:textId="77777777" w:rsidR="00F856A1" w:rsidRDefault="00F856A1" w:rsidP="00F856A1">
      <w:pPr>
        <w:rPr>
          <w:rFonts w:ascii="Calibri" w:hAnsi="Calibri" w:cs="Calibri"/>
          <w:sz w:val="22"/>
          <w:szCs w:val="22"/>
        </w:rPr>
      </w:pPr>
      <w:r w:rsidRPr="008F457A">
        <w:rPr>
          <w:rFonts w:ascii="Calibri" w:hAnsi="Calibri" w:cs="Calibri"/>
          <w:sz w:val="22"/>
          <w:szCs w:val="22"/>
        </w:rPr>
        <w:t xml:space="preserve">Działając w imieniu i na rzecz  </w:t>
      </w:r>
      <w:r w:rsidRPr="008F457A">
        <w:rPr>
          <w:rFonts w:ascii="Calibri" w:hAnsi="Calibri" w:cs="Calibri"/>
          <w:i/>
          <w:sz w:val="22"/>
          <w:szCs w:val="22"/>
        </w:rPr>
        <w:t>wykonawcy o</w:t>
      </w:r>
      <w:r w:rsidRPr="008F457A">
        <w:rPr>
          <w:rFonts w:ascii="Calibri" w:hAnsi="Calibri" w:cs="Calibri"/>
          <w:sz w:val="22"/>
          <w:szCs w:val="22"/>
        </w:rPr>
        <w:t>świadczam, że wykonawca:</w:t>
      </w:r>
    </w:p>
    <w:p w14:paraId="00A9C5DB" w14:textId="77777777" w:rsidR="00F856A1" w:rsidRPr="002513FB" w:rsidRDefault="00F856A1" w:rsidP="00F856A1">
      <w:pPr>
        <w:rPr>
          <w:rFonts w:ascii="Calibri" w:hAnsi="Calibri" w:cs="Calibri"/>
          <w:szCs w:val="22"/>
        </w:rPr>
      </w:pPr>
    </w:p>
    <w:p w14:paraId="0C180135" w14:textId="77777777" w:rsidR="00F856A1" w:rsidRPr="003B4A57" w:rsidRDefault="00F856A1" w:rsidP="005133C5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3B4A57">
        <w:rPr>
          <w:rFonts w:asciiTheme="minorHAnsi" w:hAnsiTheme="minorHAnsi" w:cstheme="minorHAnsi"/>
          <w:sz w:val="22"/>
          <w:szCs w:val="22"/>
        </w:rPr>
        <w:t xml:space="preserve">osiada aktualny na dzień złożenia oferty </w:t>
      </w:r>
      <w:r w:rsidRPr="00413C41">
        <w:rPr>
          <w:rFonts w:asciiTheme="minorHAnsi" w:hAnsiTheme="minorHAnsi" w:cstheme="minorHAnsi"/>
          <w:b/>
          <w:bCs/>
          <w:sz w:val="22"/>
          <w:szCs w:val="22"/>
        </w:rPr>
        <w:t>wpis do Rejestru Instytucji Szkoleniowych</w:t>
      </w:r>
      <w:r w:rsidRPr="003B4A57">
        <w:rPr>
          <w:rFonts w:asciiTheme="minorHAnsi" w:hAnsiTheme="minorHAnsi" w:cstheme="minorHAnsi"/>
          <w:sz w:val="22"/>
          <w:szCs w:val="22"/>
        </w:rPr>
        <w:t xml:space="preserve"> Wojewódzkiego Urzędu Pracy prowadzonego na podstawie ustawy art.20 ustawy z dnia 20 kwietnia 2004r. o promocji zatrudnienia i instytucjach rynku pracy.</w:t>
      </w:r>
    </w:p>
    <w:p w14:paraId="0FF30CE6" w14:textId="77777777" w:rsidR="00F856A1" w:rsidRDefault="00F856A1" w:rsidP="00F856A1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428CD6" w14:textId="77777777" w:rsidR="00F856A1" w:rsidRPr="00413C41" w:rsidRDefault="00F856A1" w:rsidP="005133C5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3B4A57">
        <w:rPr>
          <w:rFonts w:asciiTheme="minorHAnsi" w:hAnsiTheme="minorHAnsi" w:cstheme="minorHAnsi"/>
          <w:sz w:val="22"/>
          <w:szCs w:val="22"/>
        </w:rPr>
        <w:t xml:space="preserve">osiada </w:t>
      </w:r>
      <w:r w:rsidRPr="00413C41">
        <w:rPr>
          <w:rFonts w:asciiTheme="minorHAnsi" w:hAnsiTheme="minorHAnsi" w:cstheme="minorHAnsi"/>
          <w:b/>
          <w:bCs/>
          <w:sz w:val="22"/>
          <w:szCs w:val="22"/>
        </w:rPr>
        <w:t>doświadczenie w zakresie realizacji usług objętych przedmiotem zamówienia</w:t>
      </w:r>
      <w:r w:rsidRPr="003B4A57">
        <w:rPr>
          <w:rFonts w:asciiTheme="minorHAnsi" w:hAnsiTheme="minorHAnsi" w:cstheme="minorHAnsi"/>
          <w:sz w:val="22"/>
          <w:szCs w:val="22"/>
        </w:rPr>
        <w:t xml:space="preserve"> -  </w:t>
      </w:r>
      <w:r w:rsidRPr="003B4A57">
        <w:rPr>
          <w:rFonts w:asciiTheme="minorHAnsi" w:hAnsiTheme="minorHAnsi" w:cstheme="minorHAnsi"/>
          <w:i/>
          <w:sz w:val="22"/>
          <w:szCs w:val="22"/>
        </w:rPr>
        <w:t xml:space="preserve">w okresie ostatnich 3 lat przed upływem terminu składania ofert, a jeżeli okres prowadzenia działalności jest krótszy – w tym okresie zrealizował co najmniej </w:t>
      </w:r>
      <w:r w:rsidRPr="00255394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3 szkolenia dla grup min. 10 osobowych w zakresie </w:t>
      </w:r>
      <w:r w:rsidRPr="00B71BE8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kompetencji cyfrowych lub obsługi komputera/ programów komputerowych</w:t>
      </w:r>
      <w:r w:rsidRPr="002513FB">
        <w:rPr>
          <w:rFonts w:asciiTheme="minorHAnsi" w:hAnsiTheme="minorHAnsi" w:cstheme="minorHAnsi"/>
          <w:bCs/>
          <w:sz w:val="22"/>
          <w:szCs w:val="22"/>
        </w:rPr>
        <w:t>.</w:t>
      </w:r>
    </w:p>
    <w:p w14:paraId="6621D58E" w14:textId="77777777" w:rsidR="00F856A1" w:rsidRPr="007B152A" w:rsidRDefault="00F856A1" w:rsidP="00F856A1">
      <w:pPr>
        <w:ind w:left="7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B0A88B8" w14:textId="77777777" w:rsidR="00F856A1" w:rsidRPr="00413C41" w:rsidRDefault="00F856A1" w:rsidP="005133C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</w:t>
      </w:r>
      <w:r w:rsidRPr="007B152A">
        <w:rPr>
          <w:rFonts w:asciiTheme="minorHAnsi" w:hAnsiTheme="minorHAnsi" w:cstheme="minorHAnsi"/>
          <w:b/>
          <w:sz w:val="22"/>
          <w:szCs w:val="22"/>
        </w:rPr>
        <w:t>kier</w:t>
      </w:r>
      <w:r>
        <w:rPr>
          <w:rFonts w:asciiTheme="minorHAnsi" w:hAnsiTheme="minorHAnsi" w:cstheme="minorHAnsi"/>
          <w:b/>
          <w:sz w:val="22"/>
          <w:szCs w:val="22"/>
        </w:rPr>
        <w:t>uje</w:t>
      </w:r>
      <w:r w:rsidRPr="007B152A">
        <w:rPr>
          <w:rFonts w:asciiTheme="minorHAnsi" w:hAnsiTheme="minorHAnsi" w:cstheme="minorHAnsi"/>
          <w:b/>
          <w:sz w:val="22"/>
          <w:szCs w:val="22"/>
        </w:rPr>
        <w:t xml:space="preserve"> do realizacji zamówienia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13C41">
        <w:rPr>
          <w:rFonts w:asciiTheme="minorHAnsi" w:hAnsiTheme="minorHAnsi" w:cstheme="minorHAnsi"/>
          <w:sz w:val="22"/>
          <w:szCs w:val="22"/>
        </w:rPr>
        <w:t xml:space="preserve">co najmniej </w:t>
      </w:r>
      <w:r w:rsidRPr="00413C41">
        <w:rPr>
          <w:rFonts w:asciiTheme="minorHAnsi" w:hAnsiTheme="minorHAnsi" w:cstheme="minorHAnsi"/>
          <w:b/>
          <w:sz w:val="22"/>
          <w:szCs w:val="22"/>
        </w:rPr>
        <w:t>2 osoby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Pr="00413C41">
        <w:rPr>
          <w:rFonts w:asciiTheme="minorHAnsi" w:hAnsiTheme="minorHAnsi" w:cstheme="minorHAnsi"/>
          <w:sz w:val="22"/>
          <w:szCs w:val="22"/>
        </w:rPr>
        <w:t xml:space="preserve"> które będą uczestniczyć w wykonaniu zamówienia</w:t>
      </w:r>
      <w:r w:rsidRPr="00413C41">
        <w:rPr>
          <w:rFonts w:asciiTheme="minorHAnsi" w:hAnsiTheme="minorHAnsi" w:cstheme="minorHAnsi"/>
          <w:color w:val="FF0000"/>
          <w:sz w:val="22"/>
          <w:szCs w:val="22"/>
        </w:rPr>
        <w:t xml:space="preserve">, </w:t>
      </w:r>
      <w:r w:rsidRPr="00413C41">
        <w:rPr>
          <w:rFonts w:asciiTheme="minorHAnsi" w:hAnsiTheme="minorHAnsi" w:cstheme="minorHAnsi"/>
          <w:sz w:val="22"/>
          <w:szCs w:val="22"/>
        </w:rPr>
        <w:t>legitymujące się kwalifikacjami zawodowymi i doświadczeniem zawodowym adekwatnym do zakresu prowadzonych przez nie zajęć:</w:t>
      </w:r>
    </w:p>
    <w:p w14:paraId="31F0C3D6" w14:textId="5026BCAD" w:rsidR="00F856A1" w:rsidRDefault="00F856A1" w:rsidP="005133C5">
      <w:pPr>
        <w:pStyle w:val="Tekstpodstawowy2"/>
        <w:numPr>
          <w:ilvl w:val="0"/>
          <w:numId w:val="5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7B152A">
        <w:rPr>
          <w:rFonts w:asciiTheme="minorHAnsi" w:hAnsiTheme="minorHAnsi" w:cstheme="minorHAnsi"/>
          <w:b/>
          <w:i/>
          <w:sz w:val="22"/>
          <w:szCs w:val="22"/>
          <w:u w:val="single"/>
        </w:rPr>
        <w:t>poziom i kierunek wykształcenia</w:t>
      </w:r>
      <w:r w:rsidRPr="007B152A">
        <w:rPr>
          <w:rFonts w:asciiTheme="minorHAnsi" w:hAnsiTheme="minorHAnsi" w:cstheme="minorHAnsi"/>
          <w:i/>
          <w:sz w:val="22"/>
          <w:szCs w:val="22"/>
        </w:rPr>
        <w:t xml:space="preserve"> – </w:t>
      </w:r>
      <w:r w:rsidRPr="00B71BE8">
        <w:rPr>
          <w:rFonts w:asciiTheme="minorHAnsi" w:hAnsiTheme="minorHAnsi" w:cstheme="minorHAnsi"/>
          <w:i/>
          <w:sz w:val="22"/>
          <w:szCs w:val="22"/>
        </w:rPr>
        <w:t xml:space="preserve">ukończyły studia wyższe lub podyplomowe </w:t>
      </w:r>
      <w:r w:rsidRPr="00B71BE8">
        <w:rPr>
          <w:rFonts w:asciiTheme="minorHAnsi" w:hAnsiTheme="minorHAnsi" w:cstheme="minorHAnsi"/>
          <w:b/>
          <w:bCs/>
          <w:i/>
          <w:sz w:val="22"/>
          <w:szCs w:val="22"/>
        </w:rPr>
        <w:t>o kierunku informatycznym</w:t>
      </w:r>
      <w:r w:rsidRPr="00B71BE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D47DB">
        <w:rPr>
          <w:rFonts w:asciiTheme="minorHAnsi" w:hAnsiTheme="minorHAnsi" w:cstheme="minorHAnsi"/>
          <w:i/>
          <w:sz w:val="22"/>
          <w:szCs w:val="22"/>
        </w:rPr>
        <w:t xml:space="preserve">(informatyka, informatyka i ekonometria, edukacja techniczno-informatyczna, </w:t>
      </w:r>
      <w:proofErr w:type="spellStart"/>
      <w:r w:rsidRPr="00DD47DB">
        <w:rPr>
          <w:rFonts w:asciiTheme="minorHAnsi" w:hAnsiTheme="minorHAnsi" w:cstheme="minorHAnsi"/>
          <w:i/>
          <w:sz w:val="22"/>
          <w:szCs w:val="22"/>
        </w:rPr>
        <w:t>ekoinformatyka</w:t>
      </w:r>
      <w:proofErr w:type="spellEnd"/>
      <w:r w:rsidRPr="00DD47DB">
        <w:rPr>
          <w:rFonts w:asciiTheme="minorHAnsi" w:hAnsiTheme="minorHAnsi" w:cstheme="minorHAnsi"/>
          <w:i/>
          <w:sz w:val="22"/>
          <w:szCs w:val="22"/>
        </w:rPr>
        <w:t xml:space="preserve">, grafika, IT </w:t>
      </w:r>
      <w:proofErr w:type="spellStart"/>
      <w:r w:rsidRPr="00DD47DB">
        <w:rPr>
          <w:rFonts w:asciiTheme="minorHAnsi" w:hAnsiTheme="minorHAnsi" w:cstheme="minorHAnsi"/>
          <w:i/>
          <w:sz w:val="22"/>
          <w:szCs w:val="22"/>
        </w:rPr>
        <w:t>menagement</w:t>
      </w:r>
      <w:proofErr w:type="spellEnd"/>
      <w:r w:rsidRPr="00DD47DB">
        <w:rPr>
          <w:rFonts w:asciiTheme="minorHAnsi" w:hAnsiTheme="minorHAnsi" w:cstheme="minorHAnsi"/>
          <w:i/>
          <w:sz w:val="22"/>
          <w:szCs w:val="22"/>
        </w:rPr>
        <w:t>, inne pokrewne)</w:t>
      </w:r>
    </w:p>
    <w:p w14:paraId="541C15FD" w14:textId="2118DF4F" w:rsidR="00413C41" w:rsidRPr="00F856A1" w:rsidRDefault="00F856A1" w:rsidP="005133C5">
      <w:pPr>
        <w:pStyle w:val="Tekstpodstawowy2"/>
        <w:numPr>
          <w:ilvl w:val="0"/>
          <w:numId w:val="5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F856A1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doświadczenie w prowadzeniu zajęć </w:t>
      </w:r>
      <w:r w:rsidRPr="00F856A1">
        <w:rPr>
          <w:rFonts w:asciiTheme="minorHAnsi" w:hAnsiTheme="minorHAnsi" w:cstheme="minorHAnsi"/>
          <w:i/>
          <w:sz w:val="22"/>
          <w:szCs w:val="22"/>
        </w:rPr>
        <w:t xml:space="preserve"> - zajęcia będą prowadzić osoby, które zrealizowały co najmniej </w:t>
      </w:r>
      <w:r w:rsidRPr="00F856A1">
        <w:rPr>
          <w:rFonts w:asciiTheme="minorHAnsi" w:hAnsiTheme="minorHAnsi" w:cstheme="minorHAnsi"/>
          <w:b/>
          <w:bCs/>
          <w:i/>
          <w:sz w:val="22"/>
          <w:szCs w:val="22"/>
        </w:rPr>
        <w:t>50</w:t>
      </w:r>
      <w:r w:rsidRPr="00F856A1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 xml:space="preserve"> </w:t>
      </w:r>
      <w:r w:rsidRPr="00F856A1">
        <w:rPr>
          <w:rFonts w:asciiTheme="minorHAnsi" w:hAnsiTheme="minorHAnsi" w:cstheme="minorHAnsi"/>
          <w:i/>
          <w:sz w:val="22"/>
          <w:szCs w:val="22"/>
        </w:rPr>
        <w:t xml:space="preserve">godzin zajęć szkoleniowych z zakresu, który będą realizować w ramach szkolenia stanowiącego przedmiot zamówienia </w:t>
      </w:r>
      <w:r w:rsidRPr="00F856A1">
        <w:rPr>
          <w:rFonts w:asciiTheme="minorHAnsi" w:hAnsiTheme="minorHAnsi" w:cstheme="minorHAnsi"/>
          <w:i/>
          <w:iCs/>
          <w:sz w:val="22"/>
          <w:szCs w:val="22"/>
        </w:rPr>
        <w:t xml:space="preserve">oraz przeprowadziły zajęcia w tym zakresie dla co najmniej </w:t>
      </w:r>
      <w:r w:rsidRPr="00F856A1">
        <w:rPr>
          <w:rFonts w:asciiTheme="minorHAnsi" w:hAnsiTheme="minorHAnsi" w:cstheme="minorHAnsi"/>
          <w:b/>
          <w:bCs/>
          <w:i/>
          <w:sz w:val="22"/>
          <w:szCs w:val="22"/>
        </w:rPr>
        <w:t>2 grup</w:t>
      </w:r>
      <w:r w:rsidRPr="00F856A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F856A1">
        <w:rPr>
          <w:rFonts w:asciiTheme="minorHAnsi" w:hAnsiTheme="minorHAnsi" w:cstheme="minorHAnsi"/>
          <w:b/>
          <w:i/>
          <w:sz w:val="22"/>
          <w:szCs w:val="22"/>
        </w:rPr>
        <w:t>10 osobowych</w:t>
      </w:r>
      <w:r w:rsidRPr="00F856A1">
        <w:rPr>
          <w:rFonts w:asciiTheme="minorHAnsi" w:hAnsiTheme="minorHAnsi" w:cstheme="minorHAnsi"/>
          <w:i/>
          <w:sz w:val="22"/>
          <w:szCs w:val="22"/>
        </w:rPr>
        <w:t xml:space="preserve"> w okresie</w:t>
      </w:r>
      <w:r w:rsidR="00A471C9">
        <w:rPr>
          <w:rFonts w:asciiTheme="minorHAnsi" w:hAnsiTheme="minorHAnsi" w:cstheme="minorHAnsi"/>
          <w:i/>
          <w:sz w:val="22"/>
          <w:szCs w:val="22"/>
        </w:rPr>
        <w:t xml:space="preserve"> ostatnich 12 </w:t>
      </w:r>
      <w:r w:rsidR="00DD47DB">
        <w:rPr>
          <w:rFonts w:asciiTheme="minorHAnsi" w:hAnsiTheme="minorHAnsi" w:cstheme="minorHAnsi"/>
          <w:i/>
          <w:sz w:val="22"/>
          <w:szCs w:val="22"/>
        </w:rPr>
        <w:t>miesięcy</w:t>
      </w:r>
    </w:p>
    <w:p w14:paraId="16157982" w14:textId="77777777" w:rsidR="0021133C" w:rsidRPr="007B152A" w:rsidRDefault="0021133C" w:rsidP="00413C41">
      <w:pPr>
        <w:pStyle w:val="Tekstpodstawowy2"/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4C00160" w14:textId="77777777" w:rsidR="003B4A57" w:rsidRPr="008F457A" w:rsidRDefault="003B4A57" w:rsidP="003B4A57">
      <w:pPr>
        <w:rPr>
          <w:rFonts w:ascii="Calibri" w:hAnsi="Calibri" w:cs="Calibri"/>
          <w:sz w:val="22"/>
          <w:szCs w:val="22"/>
        </w:rPr>
      </w:pPr>
    </w:p>
    <w:p w14:paraId="55017406" w14:textId="77777777" w:rsidR="003B4A57" w:rsidRPr="008F457A" w:rsidRDefault="003B4A57" w:rsidP="003B4A57">
      <w:pPr>
        <w:jc w:val="both"/>
        <w:rPr>
          <w:rFonts w:ascii="Calibri" w:hAnsi="Calibri" w:cs="Calibri"/>
          <w:sz w:val="18"/>
          <w:szCs w:val="18"/>
        </w:rPr>
      </w:pPr>
      <w:r w:rsidRPr="008F457A">
        <w:rPr>
          <w:rFonts w:ascii="Calibri" w:hAnsi="Calibri" w:cs="Calibri"/>
          <w:sz w:val="18"/>
          <w:szCs w:val="18"/>
        </w:rPr>
        <w:t xml:space="preserve">…………….……. </w:t>
      </w:r>
      <w:r w:rsidRPr="008F457A">
        <w:rPr>
          <w:rFonts w:ascii="Calibri" w:hAnsi="Calibri" w:cs="Calibri"/>
          <w:i/>
          <w:sz w:val="18"/>
          <w:szCs w:val="18"/>
        </w:rPr>
        <w:t xml:space="preserve">(miejscowość), </w:t>
      </w:r>
      <w:r w:rsidRPr="008F457A">
        <w:rPr>
          <w:rFonts w:ascii="Calibri" w:hAnsi="Calibri" w:cs="Calibri"/>
          <w:sz w:val="18"/>
          <w:szCs w:val="18"/>
        </w:rPr>
        <w:t xml:space="preserve">dnia …………………. r.    </w:t>
      </w:r>
      <w:r w:rsidRPr="008F457A">
        <w:rPr>
          <w:rFonts w:ascii="Calibri" w:hAnsi="Calibri" w:cs="Calibri"/>
          <w:sz w:val="18"/>
          <w:szCs w:val="18"/>
        </w:rPr>
        <w:tab/>
        <w:t xml:space="preserve">                                                                      ………………………………..…………………</w:t>
      </w:r>
    </w:p>
    <w:p w14:paraId="33CCF434" w14:textId="77777777" w:rsidR="003B4A57" w:rsidRPr="008F457A" w:rsidRDefault="003B4A57" w:rsidP="003B4A57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  <w:r w:rsidRPr="008F457A">
        <w:rPr>
          <w:rFonts w:ascii="Calibri" w:hAnsi="Calibri" w:cs="Calibri"/>
          <w:i/>
          <w:sz w:val="18"/>
          <w:szCs w:val="18"/>
        </w:rPr>
        <w:t xml:space="preserve">               (podpis składającego oświadczenie)</w:t>
      </w:r>
    </w:p>
    <w:p w14:paraId="58C1498D" w14:textId="77777777" w:rsidR="003B4A57" w:rsidRDefault="003B4A57" w:rsidP="003B4A57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5E44589F" w14:textId="77777777" w:rsidR="0021133C" w:rsidRDefault="0021133C" w:rsidP="003B4A57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4700A96A" w14:textId="7F7010DC" w:rsidR="00413C41" w:rsidRDefault="00413C41" w:rsidP="003B4A57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0943C176" w14:textId="77777777" w:rsidR="00413C41" w:rsidRPr="008F457A" w:rsidRDefault="00413C41" w:rsidP="003B4A57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5FD4437E" w14:textId="5DD168AE" w:rsidR="003B4A57" w:rsidRPr="008F457A" w:rsidRDefault="009F12EF" w:rsidP="00950F32">
      <w:pPr>
        <w:pStyle w:val="Stopka"/>
        <w:shd w:val="clear" w:color="auto" w:fill="92D050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IV. </w:t>
      </w:r>
      <w:r w:rsidR="003B4A57" w:rsidRPr="008F457A">
        <w:rPr>
          <w:rFonts w:ascii="Calibri" w:hAnsi="Calibri" w:cs="Calibri"/>
          <w:b/>
          <w:sz w:val="28"/>
          <w:szCs w:val="28"/>
        </w:rPr>
        <w:t>OŚWIADCZENIE DOTYCZĄCE PRZESŁANEK  DO WYKLUCZENIA Z POSTĘPOWANIA</w:t>
      </w:r>
    </w:p>
    <w:p w14:paraId="6D2E317B" w14:textId="77777777" w:rsidR="003B4A57" w:rsidRPr="008F457A" w:rsidRDefault="003B4A57" w:rsidP="003B4A57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202D2D6D" w14:textId="77777777" w:rsidR="003B4A57" w:rsidRPr="008F457A" w:rsidRDefault="003B4A57" w:rsidP="003B4A57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00347E40" w14:textId="77777777" w:rsidR="003B4A57" w:rsidRPr="00517711" w:rsidRDefault="003B4A57" w:rsidP="003B4A57">
      <w:pPr>
        <w:rPr>
          <w:rFonts w:ascii="Calibri" w:hAnsi="Calibri" w:cs="Calibri"/>
          <w:b/>
          <w:sz w:val="22"/>
          <w:szCs w:val="22"/>
        </w:rPr>
      </w:pPr>
      <w:r w:rsidRPr="00517711">
        <w:rPr>
          <w:rFonts w:ascii="Calibri" w:hAnsi="Calibri" w:cs="Calibri"/>
          <w:b/>
          <w:sz w:val="22"/>
          <w:szCs w:val="22"/>
        </w:rPr>
        <w:t xml:space="preserve">Działając w imieniu i na rzecz  </w:t>
      </w:r>
      <w:r w:rsidRPr="00517711">
        <w:rPr>
          <w:rFonts w:ascii="Calibri" w:hAnsi="Calibri" w:cs="Calibri"/>
          <w:b/>
          <w:i/>
          <w:sz w:val="22"/>
          <w:szCs w:val="22"/>
        </w:rPr>
        <w:t>wykonawcy o</w:t>
      </w:r>
      <w:r w:rsidRPr="00517711">
        <w:rPr>
          <w:rFonts w:ascii="Calibri" w:hAnsi="Calibri" w:cs="Calibri"/>
          <w:b/>
          <w:sz w:val="22"/>
          <w:szCs w:val="22"/>
        </w:rPr>
        <w:t xml:space="preserve">świadczam, że: </w:t>
      </w:r>
    </w:p>
    <w:p w14:paraId="78DC13F2" w14:textId="0696974A" w:rsidR="003B4A57" w:rsidRPr="008F457A" w:rsidRDefault="003B4A57" w:rsidP="00517711">
      <w:pPr>
        <w:ind w:firstLine="426"/>
        <w:jc w:val="both"/>
        <w:rPr>
          <w:rFonts w:ascii="Calibri" w:hAnsi="Calibri" w:cs="Calibri"/>
          <w:i/>
          <w:sz w:val="22"/>
          <w:szCs w:val="22"/>
        </w:rPr>
      </w:pPr>
      <w:r w:rsidRPr="008F457A">
        <w:rPr>
          <w:rFonts w:ascii="Calibri" w:hAnsi="Calibri" w:cs="Calibri"/>
          <w:i/>
          <w:sz w:val="22"/>
          <w:szCs w:val="22"/>
        </w:rPr>
        <w:t xml:space="preserve">               </w:t>
      </w:r>
    </w:p>
    <w:p w14:paraId="2DF61BAF" w14:textId="7FC59152" w:rsidR="003B4A57" w:rsidRPr="00517711" w:rsidRDefault="003B4A57" w:rsidP="005133C5">
      <w:pPr>
        <w:pStyle w:val="Akapitzlist"/>
        <w:numPr>
          <w:ilvl w:val="0"/>
          <w:numId w:val="9"/>
        </w:numPr>
        <w:ind w:left="426" w:hanging="284"/>
        <w:rPr>
          <w:rFonts w:cs="Calibri"/>
        </w:rPr>
      </w:pPr>
      <w:r w:rsidRPr="00517711">
        <w:rPr>
          <w:rFonts w:cs="Calibri"/>
        </w:rPr>
        <w:t xml:space="preserve">nie zachodzą w stosunku do mnie podstawy wykluczenia z postępowania na podstawie art.108 ustawy PZP  </w:t>
      </w:r>
    </w:p>
    <w:p w14:paraId="30D51EFE" w14:textId="5964ED79" w:rsidR="003B4A57" w:rsidRPr="00517711" w:rsidRDefault="003B4A57" w:rsidP="005133C5">
      <w:pPr>
        <w:pStyle w:val="Akapitzlist"/>
        <w:numPr>
          <w:ilvl w:val="0"/>
          <w:numId w:val="9"/>
        </w:numPr>
        <w:ind w:left="426" w:hanging="284"/>
        <w:rPr>
          <w:rFonts w:cs="Calibri"/>
        </w:rPr>
      </w:pPr>
      <w:r w:rsidRPr="00517711">
        <w:rPr>
          <w:rFonts w:cs="Calibri"/>
        </w:rPr>
        <w:t xml:space="preserve">w związku z tym, iż zachodzą w stosunku do mnie podstawy wykluczenia z postępowania określone w art. 108    PZP podjąłem następujące środki naprawcze: </w:t>
      </w:r>
    </w:p>
    <w:p w14:paraId="7B12CE50" w14:textId="77777777" w:rsidR="003B4A57" w:rsidRPr="008F457A" w:rsidRDefault="003B4A57" w:rsidP="003B4A57">
      <w:pPr>
        <w:jc w:val="both"/>
        <w:rPr>
          <w:rFonts w:ascii="Calibri" w:hAnsi="Calibri" w:cs="Calibri"/>
          <w:sz w:val="22"/>
          <w:szCs w:val="22"/>
        </w:rPr>
      </w:pPr>
    </w:p>
    <w:p w14:paraId="1B81BD50" w14:textId="77777777" w:rsidR="003B4A57" w:rsidRPr="008F457A" w:rsidRDefault="003B4A57" w:rsidP="003B4A57">
      <w:pPr>
        <w:jc w:val="both"/>
        <w:rPr>
          <w:rFonts w:ascii="Calibri" w:hAnsi="Calibri" w:cs="Calibri"/>
          <w:sz w:val="22"/>
          <w:szCs w:val="22"/>
        </w:rPr>
      </w:pPr>
      <w:r w:rsidRPr="008F457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………………………………………………………………………………………………………………………………………….…………………….………….</w:t>
      </w:r>
    </w:p>
    <w:p w14:paraId="5B486F6A" w14:textId="77777777" w:rsidR="003B4A57" w:rsidRPr="008F457A" w:rsidRDefault="003B4A57" w:rsidP="003B4A57">
      <w:pPr>
        <w:jc w:val="both"/>
        <w:rPr>
          <w:rFonts w:ascii="Calibri" w:hAnsi="Calibri" w:cs="Calibri"/>
          <w:sz w:val="22"/>
          <w:szCs w:val="22"/>
        </w:rPr>
      </w:pPr>
      <w:r w:rsidRPr="008F457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………………………………………………………………………………………………………………………….…………………………………….………….</w:t>
      </w:r>
    </w:p>
    <w:p w14:paraId="04E72F0C" w14:textId="77777777" w:rsidR="003B4A57" w:rsidRPr="008F457A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3404844D" w14:textId="77777777" w:rsidR="003B4A57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33ACCFC6" w14:textId="77777777" w:rsidR="0021133C" w:rsidRPr="008F457A" w:rsidRDefault="0021133C" w:rsidP="003B4A57">
      <w:pPr>
        <w:jc w:val="both"/>
        <w:rPr>
          <w:rFonts w:ascii="Calibri" w:hAnsi="Calibri" w:cs="Calibri"/>
          <w:sz w:val="18"/>
          <w:szCs w:val="18"/>
        </w:rPr>
      </w:pPr>
    </w:p>
    <w:p w14:paraId="2C544681" w14:textId="77777777" w:rsidR="003B4A57" w:rsidRPr="008F457A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3821961C" w14:textId="77777777" w:rsidR="003B4A57" w:rsidRPr="008F457A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7B888271" w14:textId="77777777" w:rsidR="003B4A57" w:rsidRPr="008F457A" w:rsidRDefault="003B4A57" w:rsidP="003B4A57">
      <w:pPr>
        <w:jc w:val="both"/>
        <w:rPr>
          <w:rFonts w:ascii="Calibri" w:hAnsi="Calibri" w:cs="Calibri"/>
          <w:sz w:val="18"/>
          <w:szCs w:val="18"/>
        </w:rPr>
      </w:pPr>
      <w:r w:rsidRPr="008F457A">
        <w:rPr>
          <w:rFonts w:ascii="Calibri" w:hAnsi="Calibri" w:cs="Calibri"/>
          <w:sz w:val="18"/>
          <w:szCs w:val="18"/>
        </w:rPr>
        <w:t xml:space="preserve">…………….……. </w:t>
      </w:r>
      <w:r w:rsidRPr="008F457A">
        <w:rPr>
          <w:rFonts w:ascii="Calibri" w:hAnsi="Calibri" w:cs="Calibri"/>
          <w:i/>
          <w:sz w:val="18"/>
          <w:szCs w:val="18"/>
        </w:rPr>
        <w:t xml:space="preserve">(miejscowość), </w:t>
      </w:r>
      <w:r w:rsidRPr="008F457A">
        <w:rPr>
          <w:rFonts w:ascii="Calibri" w:hAnsi="Calibri" w:cs="Calibri"/>
          <w:sz w:val="18"/>
          <w:szCs w:val="18"/>
        </w:rPr>
        <w:t xml:space="preserve">dnia …………………. r.    </w:t>
      </w:r>
      <w:r w:rsidRPr="008F457A">
        <w:rPr>
          <w:rFonts w:ascii="Calibri" w:hAnsi="Calibri" w:cs="Calibri"/>
          <w:sz w:val="18"/>
          <w:szCs w:val="18"/>
        </w:rPr>
        <w:tab/>
        <w:t xml:space="preserve">                                                                      ………………………………..…………………</w:t>
      </w:r>
    </w:p>
    <w:p w14:paraId="3F0113D3" w14:textId="77777777" w:rsidR="003B4A57" w:rsidRPr="008F457A" w:rsidRDefault="003B4A57" w:rsidP="003B4A57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  <w:r w:rsidRPr="008F457A">
        <w:rPr>
          <w:rFonts w:ascii="Calibri" w:hAnsi="Calibri" w:cs="Calibri"/>
          <w:i/>
          <w:sz w:val="18"/>
          <w:szCs w:val="18"/>
        </w:rPr>
        <w:t xml:space="preserve">               (podpis składającego oświadczenie)</w:t>
      </w:r>
    </w:p>
    <w:p w14:paraId="27625959" w14:textId="076170F6" w:rsidR="003B4A57" w:rsidRDefault="003B4A57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40373D79" w14:textId="223E15F6" w:rsidR="00413C41" w:rsidRDefault="00413C41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69440EBB" w14:textId="72F609C7" w:rsidR="00950F32" w:rsidRDefault="00950F32" w:rsidP="00F856A1">
      <w:pPr>
        <w:jc w:val="both"/>
        <w:rPr>
          <w:rFonts w:ascii="Calibri" w:hAnsi="Calibri" w:cs="Calibri"/>
          <w:i/>
          <w:sz w:val="22"/>
          <w:szCs w:val="22"/>
        </w:rPr>
      </w:pPr>
    </w:p>
    <w:p w14:paraId="63E1FC12" w14:textId="6F902437" w:rsidR="00950F32" w:rsidRDefault="00950F32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41C520C0" w14:textId="77777777" w:rsidR="00517711" w:rsidRDefault="00517711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428638EC" w14:textId="77777777" w:rsidR="00517711" w:rsidRDefault="00517711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2CE860B1" w14:textId="77777777" w:rsidR="00B65A58" w:rsidRDefault="00B65A58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3242810A" w14:textId="77777777" w:rsidR="00517711" w:rsidRDefault="00517711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650092ED" w14:textId="1AFDE09D" w:rsidR="00317A1F" w:rsidRPr="007B152A" w:rsidRDefault="009F12EF" w:rsidP="00517711">
      <w:pPr>
        <w:pStyle w:val="Domylnie"/>
        <w:shd w:val="clear" w:color="auto" w:fill="92D05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V.</w:t>
      </w:r>
      <w:r w:rsidR="002112E7" w:rsidRPr="007B152A">
        <w:rPr>
          <w:rFonts w:asciiTheme="minorHAnsi" w:hAnsiTheme="minorHAnsi" w:cstheme="minorHAnsi"/>
          <w:b/>
          <w:sz w:val="28"/>
          <w:szCs w:val="28"/>
        </w:rPr>
        <w:t xml:space="preserve"> OPIS OFEROWANEGO</w:t>
      </w:r>
      <w:r w:rsidR="00CA1D1D" w:rsidRPr="007B152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112E7" w:rsidRPr="007B152A">
        <w:rPr>
          <w:rFonts w:asciiTheme="minorHAnsi" w:hAnsiTheme="minorHAnsi" w:cstheme="minorHAnsi"/>
          <w:b/>
          <w:sz w:val="28"/>
          <w:szCs w:val="28"/>
        </w:rPr>
        <w:t>SZKOLENIA</w:t>
      </w:r>
    </w:p>
    <w:p w14:paraId="62117A24" w14:textId="77777777" w:rsidR="00D968C9" w:rsidRPr="00F820C3" w:rsidRDefault="0004093D" w:rsidP="002112E7">
      <w:pPr>
        <w:pStyle w:val="Domylnie"/>
        <w:jc w:val="center"/>
        <w:rPr>
          <w:rFonts w:asciiTheme="minorHAnsi" w:hAnsiTheme="minorHAnsi" w:cstheme="minorHAnsi"/>
          <w:b/>
          <w:sz w:val="18"/>
          <w:szCs w:val="28"/>
        </w:rPr>
      </w:pPr>
      <w:r w:rsidRPr="00F820C3">
        <w:rPr>
          <w:rFonts w:asciiTheme="minorHAnsi" w:hAnsiTheme="minorHAnsi" w:cstheme="minorHAnsi"/>
          <w:b/>
          <w:sz w:val="18"/>
          <w:szCs w:val="28"/>
        </w:rPr>
        <w:t xml:space="preserve"> </w:t>
      </w:r>
    </w:p>
    <w:p w14:paraId="5ECF4CED" w14:textId="4E601851" w:rsidR="002513FB" w:rsidRPr="00DD47DB" w:rsidRDefault="00DD6655" w:rsidP="002513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D47DB">
        <w:rPr>
          <w:rFonts w:asciiTheme="minorHAnsi" w:hAnsiTheme="minorHAnsi" w:cstheme="minorHAnsi"/>
          <w:sz w:val="24"/>
          <w:szCs w:val="24"/>
        </w:rPr>
        <w:t>Szkolenie</w:t>
      </w:r>
      <w:r w:rsidR="00B65A58" w:rsidRPr="00DD47DB">
        <w:rPr>
          <w:rFonts w:asciiTheme="minorHAnsi" w:hAnsiTheme="minorHAnsi" w:cstheme="minorHAnsi"/>
          <w:sz w:val="24"/>
          <w:szCs w:val="24"/>
        </w:rPr>
        <w:t xml:space="preserve"> </w:t>
      </w:r>
      <w:r w:rsidR="00B65A58" w:rsidRPr="00DD47DB">
        <w:rPr>
          <w:rFonts w:asciiTheme="minorHAnsi" w:hAnsiTheme="minorHAnsi" w:cstheme="minorHAnsi"/>
          <w:b/>
          <w:sz w:val="24"/>
          <w:szCs w:val="24"/>
        </w:rPr>
        <w:t>Kompetencje cyfrowe</w:t>
      </w:r>
      <w:r w:rsidRPr="00DD47DB">
        <w:rPr>
          <w:rFonts w:asciiTheme="minorHAnsi" w:hAnsiTheme="minorHAnsi" w:cstheme="minorHAnsi"/>
          <w:sz w:val="24"/>
          <w:szCs w:val="24"/>
        </w:rPr>
        <w:t xml:space="preserve"> </w:t>
      </w:r>
      <w:r w:rsidR="00073A6D" w:rsidRPr="00DD47DB">
        <w:rPr>
          <w:rFonts w:asciiTheme="minorHAnsi" w:hAnsiTheme="minorHAnsi" w:cstheme="minorHAnsi"/>
          <w:b/>
          <w:sz w:val="24"/>
          <w:szCs w:val="24"/>
        </w:rPr>
        <w:t xml:space="preserve">dla </w:t>
      </w:r>
      <w:r w:rsidR="000E20D2" w:rsidRPr="00DD47DB">
        <w:rPr>
          <w:rFonts w:asciiTheme="minorHAnsi" w:hAnsiTheme="minorHAnsi" w:cstheme="minorHAnsi"/>
          <w:b/>
          <w:sz w:val="24"/>
          <w:szCs w:val="24"/>
        </w:rPr>
        <w:t xml:space="preserve">100 </w:t>
      </w:r>
      <w:r w:rsidR="00073A6D" w:rsidRPr="00DD47DB">
        <w:rPr>
          <w:rFonts w:asciiTheme="minorHAnsi" w:hAnsiTheme="minorHAnsi" w:cstheme="minorHAnsi"/>
          <w:b/>
          <w:sz w:val="24"/>
          <w:szCs w:val="24"/>
        </w:rPr>
        <w:t>osób</w:t>
      </w:r>
      <w:r w:rsidR="00255394" w:rsidRPr="00DD47DB">
        <w:rPr>
          <w:rFonts w:asciiTheme="minorHAnsi" w:hAnsiTheme="minorHAnsi" w:cstheme="minorHAnsi"/>
          <w:b/>
          <w:sz w:val="24"/>
          <w:szCs w:val="24"/>
        </w:rPr>
        <w:t xml:space="preserve"> bezrobotnych</w:t>
      </w:r>
      <w:r w:rsidR="002513FB" w:rsidRPr="00DD47DB">
        <w:rPr>
          <w:rFonts w:asciiTheme="minorHAnsi" w:hAnsiTheme="minorHAnsi" w:cstheme="minorHAnsi"/>
          <w:b/>
          <w:sz w:val="24"/>
          <w:szCs w:val="24"/>
        </w:rPr>
        <w:t xml:space="preserve"> w ramach Funduszu Pracy:</w:t>
      </w:r>
    </w:p>
    <w:p w14:paraId="51C702ED" w14:textId="7A138719" w:rsidR="002513FB" w:rsidRPr="00DD47DB" w:rsidRDefault="002513FB" w:rsidP="002513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D47DB">
        <w:rPr>
          <w:rFonts w:asciiTheme="minorHAnsi" w:hAnsiTheme="minorHAnsi" w:cstheme="minorHAnsi"/>
          <w:b/>
          <w:sz w:val="24"/>
          <w:szCs w:val="24"/>
        </w:rPr>
        <w:t xml:space="preserve">A. </w:t>
      </w:r>
      <w:r w:rsidR="00936847" w:rsidRPr="00DD47DB">
        <w:rPr>
          <w:rFonts w:asciiTheme="minorHAnsi" w:hAnsiTheme="minorHAnsi" w:cstheme="minorHAnsi"/>
          <w:b/>
          <w:sz w:val="24"/>
          <w:szCs w:val="24"/>
        </w:rPr>
        <w:t>r</w:t>
      </w:r>
      <w:r w:rsidRPr="00DD47DB">
        <w:rPr>
          <w:rFonts w:asciiTheme="minorHAnsi" w:hAnsiTheme="minorHAnsi" w:cstheme="minorHAnsi"/>
          <w:b/>
          <w:sz w:val="24"/>
          <w:szCs w:val="24"/>
        </w:rPr>
        <w:t>ealizowane w Gryfinie – dla 50 os. bezrobotnych</w:t>
      </w:r>
    </w:p>
    <w:p w14:paraId="5387B46F" w14:textId="6822B44D" w:rsidR="00203690" w:rsidRPr="00DD47DB" w:rsidRDefault="002513FB" w:rsidP="002513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D47DB">
        <w:rPr>
          <w:rFonts w:asciiTheme="minorHAnsi" w:hAnsiTheme="minorHAnsi" w:cstheme="minorHAnsi"/>
          <w:b/>
          <w:sz w:val="24"/>
          <w:szCs w:val="24"/>
        </w:rPr>
        <w:t xml:space="preserve">B. </w:t>
      </w:r>
      <w:r w:rsidR="00936847" w:rsidRPr="00DD47DB">
        <w:rPr>
          <w:rFonts w:asciiTheme="minorHAnsi" w:hAnsiTheme="minorHAnsi" w:cstheme="minorHAnsi"/>
          <w:b/>
          <w:sz w:val="24"/>
          <w:szCs w:val="24"/>
        </w:rPr>
        <w:t>r</w:t>
      </w:r>
      <w:r w:rsidRPr="00DD47DB">
        <w:rPr>
          <w:rFonts w:asciiTheme="minorHAnsi" w:hAnsiTheme="minorHAnsi" w:cstheme="minorHAnsi"/>
          <w:b/>
          <w:sz w:val="24"/>
          <w:szCs w:val="24"/>
        </w:rPr>
        <w:t>ealizowane w Chojnie – dla 50 os. bezrobotnych</w:t>
      </w:r>
    </w:p>
    <w:p w14:paraId="04356666" w14:textId="77777777" w:rsidR="003F61E3" w:rsidRPr="00DD47DB" w:rsidRDefault="003F61E3" w:rsidP="002513FB">
      <w:pPr>
        <w:jc w:val="center"/>
        <w:rPr>
          <w:rFonts w:asciiTheme="minorHAnsi" w:hAnsiTheme="minorHAnsi" w:cstheme="minorHAnsi"/>
          <w:b/>
          <w:sz w:val="16"/>
          <w:szCs w:val="24"/>
        </w:rPr>
      </w:pPr>
    </w:p>
    <w:p w14:paraId="0B942D21" w14:textId="587B4AF8" w:rsidR="00073A6D" w:rsidRPr="003F61E3" w:rsidRDefault="00427C35" w:rsidP="00F820C3">
      <w:pPr>
        <w:rPr>
          <w:rFonts w:asciiTheme="minorHAnsi" w:hAnsiTheme="minorHAnsi" w:cstheme="minorHAnsi"/>
          <w:b/>
          <w:sz w:val="22"/>
        </w:rPr>
      </w:pPr>
      <w:r w:rsidRPr="003F61E3">
        <w:rPr>
          <w:rFonts w:asciiTheme="minorHAnsi" w:hAnsiTheme="minorHAnsi" w:cstheme="minorHAnsi"/>
          <w:sz w:val="22"/>
        </w:rPr>
        <w:t>Szkolenie skierowane jest do w/w grupy docelowej, u której zdiagnozowano potr</w:t>
      </w:r>
      <w:r w:rsidR="003F61E3" w:rsidRPr="003F61E3">
        <w:rPr>
          <w:rFonts w:asciiTheme="minorHAnsi" w:hAnsiTheme="minorHAnsi" w:cstheme="minorHAnsi"/>
          <w:sz w:val="22"/>
        </w:rPr>
        <w:t xml:space="preserve">zebę przeszkolenia w  zakresie </w:t>
      </w:r>
      <w:r w:rsidR="00C3368D" w:rsidRPr="003F61E3">
        <w:rPr>
          <w:rFonts w:asciiTheme="minorHAnsi" w:hAnsiTheme="minorHAnsi" w:cstheme="minorHAnsi"/>
          <w:b/>
          <w:sz w:val="22"/>
        </w:rPr>
        <w:t>Kompetencje cyfrowe</w:t>
      </w:r>
      <w:r w:rsidRPr="003F61E3">
        <w:rPr>
          <w:rFonts w:asciiTheme="minorHAnsi" w:hAnsiTheme="minorHAnsi" w:cstheme="minorHAnsi"/>
          <w:sz w:val="22"/>
        </w:rPr>
        <w:t>.</w:t>
      </w:r>
    </w:p>
    <w:p w14:paraId="0AF7BBBC" w14:textId="77777777" w:rsidR="00517711" w:rsidRPr="00B93ACD" w:rsidRDefault="00517711" w:rsidP="00517711">
      <w:pPr>
        <w:spacing w:line="276" w:lineRule="auto"/>
        <w:rPr>
          <w:rFonts w:asciiTheme="minorHAnsi" w:hAnsiTheme="minorHAnsi" w:cstheme="minorHAnsi"/>
          <w:b/>
        </w:rPr>
      </w:pPr>
    </w:p>
    <w:p w14:paraId="6F5E7AC5" w14:textId="4529AE20" w:rsidR="00517711" w:rsidRPr="003F61E3" w:rsidRDefault="00517711" w:rsidP="00517711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F61E3">
        <w:rPr>
          <w:rFonts w:asciiTheme="minorHAnsi" w:hAnsiTheme="minorHAnsi" w:cstheme="minorHAnsi"/>
          <w:b/>
          <w:sz w:val="24"/>
          <w:szCs w:val="24"/>
        </w:rPr>
        <w:t xml:space="preserve">A. </w:t>
      </w:r>
      <w:r w:rsidR="00F820C3" w:rsidRPr="003F61E3">
        <w:rPr>
          <w:rFonts w:asciiTheme="minorHAnsi" w:hAnsiTheme="minorHAnsi" w:cstheme="minorHAnsi"/>
          <w:b/>
          <w:sz w:val="24"/>
          <w:szCs w:val="24"/>
          <w:u w:val="single"/>
        </w:rPr>
        <w:t>INFORMACJE OGÓLNE</w:t>
      </w:r>
    </w:p>
    <w:p w14:paraId="3A071ADD" w14:textId="77777777" w:rsidR="00F820C3" w:rsidRPr="00CB1DF5" w:rsidRDefault="00F820C3" w:rsidP="005133C5">
      <w:pPr>
        <w:pStyle w:val="Akapitzlist"/>
        <w:numPr>
          <w:ilvl w:val="3"/>
          <w:numId w:val="3"/>
        </w:numPr>
        <w:tabs>
          <w:tab w:val="clear" w:pos="2880"/>
          <w:tab w:val="num" w:pos="284"/>
        </w:tabs>
        <w:ind w:hanging="2880"/>
        <w:rPr>
          <w:rFonts w:asciiTheme="minorHAnsi" w:hAnsiTheme="minorHAnsi" w:cstheme="minorHAnsi"/>
        </w:rPr>
      </w:pPr>
      <w:r w:rsidRPr="00CB1DF5">
        <w:rPr>
          <w:rFonts w:asciiTheme="minorHAnsi" w:hAnsiTheme="minorHAnsi" w:cstheme="minorHAnsi"/>
        </w:rPr>
        <w:t xml:space="preserve">Wymagania  wstępne dla uczestników szkolenia: </w:t>
      </w:r>
    </w:p>
    <w:p w14:paraId="3D9E6FE5" w14:textId="77777777" w:rsidR="00F820C3" w:rsidRPr="00CB1DF5" w:rsidRDefault="00F820C3" w:rsidP="00F820C3">
      <w:pPr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CB1DF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02377558" w14:textId="77777777" w:rsidR="00F820C3" w:rsidRPr="00CB1DF5" w:rsidRDefault="00F820C3" w:rsidP="00F820C3">
      <w:pPr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CB1DF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14:paraId="249D5995" w14:textId="7CA96D25" w:rsidR="00F820C3" w:rsidRDefault="00F820C3" w:rsidP="005133C5">
      <w:pPr>
        <w:pStyle w:val="Tekstpodstawowy"/>
        <w:numPr>
          <w:ilvl w:val="3"/>
          <w:numId w:val="3"/>
        </w:numPr>
        <w:tabs>
          <w:tab w:val="clear" w:pos="2880"/>
          <w:tab w:val="num" w:pos="284"/>
        </w:tabs>
        <w:ind w:left="284" w:hanging="284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 xml:space="preserve">Cel realizacji szkolenia w kategoriach </w:t>
      </w:r>
      <w:r w:rsidRPr="00CE6ECE">
        <w:rPr>
          <w:rFonts w:asciiTheme="minorHAnsi" w:hAnsiTheme="minorHAnsi" w:cstheme="minorHAnsi"/>
          <w:b/>
          <w:szCs w:val="22"/>
        </w:rPr>
        <w:t xml:space="preserve">efektów </w:t>
      </w:r>
      <w:r w:rsidR="00CE6ECE" w:rsidRPr="00CE6ECE">
        <w:rPr>
          <w:rFonts w:asciiTheme="minorHAnsi" w:hAnsiTheme="minorHAnsi" w:cstheme="minorHAnsi"/>
          <w:b/>
          <w:szCs w:val="22"/>
        </w:rPr>
        <w:t>kształcenia</w:t>
      </w:r>
      <w:r w:rsidRPr="00CB1DF5">
        <w:rPr>
          <w:rFonts w:asciiTheme="minorHAnsi" w:hAnsiTheme="minorHAnsi" w:cstheme="minorHAnsi"/>
          <w:szCs w:val="22"/>
        </w:rPr>
        <w:t xml:space="preserve">: (zgodnie z wymaganiami określonymi w zaproszeniu do złożenia oferty: Rozdział I Opis przedmiotu zamówienia, </w:t>
      </w:r>
      <w:proofErr w:type="spellStart"/>
      <w:r w:rsidR="00B93ACD">
        <w:rPr>
          <w:rFonts w:asciiTheme="minorHAnsi" w:hAnsiTheme="minorHAnsi" w:cstheme="minorHAnsi"/>
          <w:szCs w:val="22"/>
        </w:rPr>
        <w:t>Cz.</w:t>
      </w:r>
      <w:r w:rsidR="009A365E">
        <w:rPr>
          <w:rFonts w:asciiTheme="minorHAnsi" w:hAnsiTheme="minorHAnsi" w:cstheme="minorHAnsi"/>
          <w:szCs w:val="22"/>
        </w:rPr>
        <w:t>I</w:t>
      </w:r>
      <w:proofErr w:type="spellEnd"/>
      <w:r w:rsidR="00936847">
        <w:rPr>
          <w:rFonts w:asciiTheme="minorHAnsi" w:hAnsiTheme="minorHAnsi" w:cstheme="minorHAnsi"/>
          <w:szCs w:val="22"/>
        </w:rPr>
        <w:t>.</w:t>
      </w:r>
      <w:r w:rsidRPr="00CB1DF5">
        <w:rPr>
          <w:rFonts w:asciiTheme="minorHAnsi" w:hAnsiTheme="minorHAnsi" w:cstheme="minorHAnsi"/>
          <w:szCs w:val="22"/>
        </w:rPr>
        <w:t>)</w:t>
      </w:r>
    </w:p>
    <w:p w14:paraId="43826DD7" w14:textId="3D994932" w:rsidR="00F820C3" w:rsidRPr="00CB1DF5" w:rsidRDefault="00F820C3" w:rsidP="005133C5">
      <w:pPr>
        <w:pStyle w:val="Tekstpodstawowy"/>
        <w:numPr>
          <w:ilvl w:val="0"/>
          <w:numId w:val="11"/>
        </w:numPr>
        <w:ind w:left="426" w:hanging="284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b/>
          <w:bCs/>
          <w:szCs w:val="22"/>
        </w:rPr>
        <w:t xml:space="preserve">Zakres </w:t>
      </w:r>
      <w:r w:rsidRPr="00DB074A">
        <w:rPr>
          <w:rFonts w:asciiTheme="minorHAnsi" w:hAnsiTheme="minorHAnsi" w:cstheme="minorHAnsi"/>
          <w:b/>
          <w:bCs/>
          <w:szCs w:val="22"/>
          <w:u w:val="single"/>
        </w:rPr>
        <w:t>wiedzy</w:t>
      </w:r>
      <w:r w:rsidRPr="00CB1DF5">
        <w:rPr>
          <w:rFonts w:asciiTheme="minorHAnsi" w:hAnsiTheme="minorHAnsi" w:cstheme="minorHAnsi"/>
          <w:b/>
          <w:bCs/>
          <w:szCs w:val="22"/>
        </w:rPr>
        <w:t xml:space="preserve"> do uzyskania</w:t>
      </w:r>
      <w:r>
        <w:rPr>
          <w:rFonts w:asciiTheme="minorHAnsi" w:hAnsiTheme="minorHAnsi" w:cstheme="minorHAnsi"/>
          <w:b/>
          <w:bCs/>
          <w:szCs w:val="22"/>
        </w:rPr>
        <w:t xml:space="preserve"> </w:t>
      </w:r>
      <w:r w:rsidRPr="00CB1DF5"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………………………………………………………………………………………………………</w:t>
      </w:r>
      <w:r>
        <w:rPr>
          <w:rFonts w:asciiTheme="minorHAnsi" w:hAnsiTheme="minorHAnsi" w:cstheme="minorHAnsi"/>
          <w:szCs w:val="22"/>
        </w:rPr>
        <w:t>..</w:t>
      </w:r>
      <w:r w:rsidRPr="00CB1DF5">
        <w:rPr>
          <w:rFonts w:asciiTheme="minorHAnsi" w:hAnsiTheme="minorHAnsi" w:cstheme="minorHAnsi"/>
          <w:szCs w:val="22"/>
        </w:rPr>
        <w:t>………..…</w:t>
      </w:r>
      <w:r>
        <w:rPr>
          <w:rFonts w:asciiTheme="minorHAnsi" w:hAnsiTheme="minorHAnsi" w:cstheme="minorHAnsi"/>
          <w:szCs w:val="22"/>
        </w:rPr>
        <w:t>………</w:t>
      </w:r>
    </w:p>
    <w:p w14:paraId="774BB8BB" w14:textId="77777777" w:rsidR="003F61E3" w:rsidRPr="00CB1DF5" w:rsidRDefault="003F61E3" w:rsidP="003F61E3">
      <w:pPr>
        <w:pStyle w:val="Tekstpodstawowy"/>
        <w:ind w:left="720" w:hanging="294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2"/>
        </w:rPr>
        <w:t>..........................</w:t>
      </w:r>
    </w:p>
    <w:p w14:paraId="2B55C096" w14:textId="77777777" w:rsidR="00B93ACD" w:rsidRPr="00CB1DF5" w:rsidRDefault="00B93ACD" w:rsidP="00B93ACD">
      <w:pPr>
        <w:pStyle w:val="Tekstpodstawowy"/>
        <w:ind w:left="720" w:hanging="294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2"/>
        </w:rPr>
        <w:t>..........................</w:t>
      </w:r>
    </w:p>
    <w:p w14:paraId="1A35041A" w14:textId="77777777" w:rsidR="00DB074A" w:rsidRPr="00CB1DF5" w:rsidRDefault="00DB074A" w:rsidP="00DB074A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2"/>
        </w:rPr>
        <w:t>..........................</w:t>
      </w:r>
    </w:p>
    <w:p w14:paraId="7DBCB13C" w14:textId="6338A8E9" w:rsidR="00F820C3" w:rsidRDefault="00F820C3" w:rsidP="00F820C3">
      <w:pPr>
        <w:pStyle w:val="Tekstpodstawowy"/>
        <w:ind w:left="426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</w:t>
      </w:r>
      <w:r w:rsidR="009A365E">
        <w:rPr>
          <w:rFonts w:asciiTheme="minorHAnsi" w:hAnsiTheme="minorHAnsi" w:cstheme="minorHAnsi"/>
          <w:szCs w:val="22"/>
        </w:rPr>
        <w:t>..........................</w:t>
      </w:r>
    </w:p>
    <w:p w14:paraId="53D18E86" w14:textId="77777777" w:rsidR="003F61E3" w:rsidRPr="00CB1DF5" w:rsidRDefault="003F61E3" w:rsidP="003F61E3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2"/>
        </w:rPr>
        <w:t>..........................</w:t>
      </w:r>
    </w:p>
    <w:p w14:paraId="4CD42DD9" w14:textId="2331C896" w:rsidR="00F820C3" w:rsidRDefault="00F820C3" w:rsidP="005133C5">
      <w:pPr>
        <w:pStyle w:val="Tekstpodstawowy"/>
        <w:numPr>
          <w:ilvl w:val="0"/>
          <w:numId w:val="11"/>
        </w:numPr>
        <w:ind w:left="426" w:hanging="284"/>
        <w:rPr>
          <w:rFonts w:asciiTheme="minorHAnsi" w:hAnsiTheme="minorHAnsi" w:cstheme="minorHAnsi"/>
          <w:szCs w:val="22"/>
        </w:rPr>
      </w:pPr>
      <w:r w:rsidRPr="00F820C3">
        <w:rPr>
          <w:rFonts w:asciiTheme="minorHAnsi" w:hAnsiTheme="minorHAnsi" w:cstheme="minorHAnsi"/>
          <w:b/>
          <w:bCs/>
          <w:szCs w:val="22"/>
        </w:rPr>
        <w:t xml:space="preserve">Zakres </w:t>
      </w:r>
      <w:r w:rsidRPr="00DB074A">
        <w:rPr>
          <w:rFonts w:asciiTheme="minorHAnsi" w:hAnsiTheme="minorHAnsi" w:cstheme="minorHAnsi"/>
          <w:b/>
          <w:bCs/>
          <w:szCs w:val="22"/>
          <w:u w:val="single"/>
        </w:rPr>
        <w:t xml:space="preserve">umiejętności </w:t>
      </w:r>
      <w:r w:rsidRPr="00F820C3">
        <w:rPr>
          <w:rFonts w:asciiTheme="minorHAnsi" w:hAnsiTheme="minorHAnsi" w:cstheme="minorHAnsi"/>
          <w:b/>
          <w:bCs/>
          <w:szCs w:val="22"/>
        </w:rPr>
        <w:t xml:space="preserve">do uzyskania </w:t>
      </w:r>
      <w:r w:rsidRPr="00F820C3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Cs w:val="22"/>
        </w:rPr>
        <w:t>……………………………………….</w:t>
      </w:r>
      <w:r w:rsidRPr="00F820C3">
        <w:rPr>
          <w:rFonts w:asciiTheme="minorHAnsi" w:hAnsiTheme="minorHAnsi" w:cstheme="minorHAnsi"/>
          <w:szCs w:val="22"/>
        </w:rPr>
        <w:t>……</w:t>
      </w:r>
    </w:p>
    <w:p w14:paraId="13CA0FB0" w14:textId="77777777" w:rsidR="00B93ACD" w:rsidRPr="00CB1DF5" w:rsidRDefault="00B93ACD" w:rsidP="00B93ACD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2"/>
        </w:rPr>
        <w:t>..........................</w:t>
      </w:r>
    </w:p>
    <w:p w14:paraId="72BDAE72" w14:textId="77777777" w:rsidR="003F61E3" w:rsidRPr="00CB1DF5" w:rsidRDefault="003F61E3" w:rsidP="003F61E3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2"/>
        </w:rPr>
        <w:t>..........................</w:t>
      </w:r>
    </w:p>
    <w:p w14:paraId="15200650" w14:textId="77777777" w:rsidR="003F61E3" w:rsidRPr="00CB1DF5" w:rsidRDefault="003F61E3" w:rsidP="003F61E3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2"/>
        </w:rPr>
        <w:t>..........................</w:t>
      </w:r>
    </w:p>
    <w:p w14:paraId="61111AB1" w14:textId="700269F7" w:rsidR="0052474A" w:rsidRPr="00DD47DB" w:rsidRDefault="00EA699B" w:rsidP="005133C5">
      <w:pPr>
        <w:pStyle w:val="Tekstpodstawowy"/>
        <w:numPr>
          <w:ilvl w:val="0"/>
          <w:numId w:val="11"/>
        </w:numPr>
        <w:ind w:left="426" w:hanging="284"/>
        <w:jc w:val="both"/>
        <w:rPr>
          <w:rFonts w:asciiTheme="minorHAnsi" w:hAnsiTheme="minorHAnsi" w:cstheme="minorHAnsi"/>
          <w:szCs w:val="22"/>
        </w:rPr>
      </w:pPr>
      <w:r w:rsidRPr="00DD47DB">
        <w:rPr>
          <w:rFonts w:asciiTheme="minorHAnsi" w:hAnsiTheme="minorHAnsi" w:cstheme="minorHAnsi"/>
          <w:b/>
          <w:bCs/>
          <w:szCs w:val="22"/>
        </w:rPr>
        <w:t xml:space="preserve">Zakres </w:t>
      </w:r>
      <w:r w:rsidRPr="00DD47DB">
        <w:rPr>
          <w:rFonts w:asciiTheme="minorHAnsi" w:hAnsiTheme="minorHAnsi" w:cstheme="minorHAnsi"/>
          <w:b/>
          <w:bCs/>
          <w:szCs w:val="22"/>
          <w:u w:val="single"/>
        </w:rPr>
        <w:t>kompetencji społecznych</w:t>
      </w:r>
      <w:r w:rsidR="00205789" w:rsidRPr="00DD47DB">
        <w:rPr>
          <w:rFonts w:asciiTheme="minorHAnsi" w:hAnsiTheme="minorHAnsi" w:cstheme="minorHAnsi"/>
          <w:szCs w:val="22"/>
        </w:rPr>
        <w:t xml:space="preserve"> - </w:t>
      </w:r>
      <w:r w:rsidR="0052474A" w:rsidRPr="00DD47DB">
        <w:rPr>
          <w:rFonts w:asciiTheme="minorHAnsi" w:hAnsiTheme="minorHAnsi" w:cstheme="minorHAnsi"/>
          <w:szCs w:val="22"/>
        </w:rPr>
        <w:t>umiejętność korzystania z technologii cyfrowych w szczególności posługiwania się urządzeniami i oprogramowaniem,</w:t>
      </w:r>
      <w:r w:rsidR="009A365E" w:rsidRPr="00DD47DB">
        <w:rPr>
          <w:rFonts w:asciiTheme="minorHAnsi" w:hAnsiTheme="minorHAnsi" w:cstheme="minorHAnsi"/>
          <w:szCs w:val="22"/>
        </w:rPr>
        <w:t xml:space="preserve"> </w:t>
      </w:r>
      <w:r w:rsidR="0052474A" w:rsidRPr="00DD47DB">
        <w:rPr>
          <w:rFonts w:asciiTheme="minorHAnsi" w:hAnsiTheme="minorHAnsi" w:cstheme="minorHAnsi"/>
          <w:szCs w:val="22"/>
        </w:rPr>
        <w:t>kompetencje społeczne zapewniające budowanie i efektywne korzystanie z sieci kontaktów zawodowych i biznesowych w celu pozyskiwania informacji, tworzenia treści cyfrowych oraz bezpieczeństwa w sieci.</w:t>
      </w:r>
    </w:p>
    <w:p w14:paraId="551F8967" w14:textId="4D0DD27F" w:rsidR="00824D9D" w:rsidRPr="00DD47DB" w:rsidRDefault="00824D9D" w:rsidP="00205789">
      <w:pPr>
        <w:pStyle w:val="Tekstpodstawowy"/>
        <w:rPr>
          <w:rFonts w:asciiTheme="minorHAnsi" w:hAnsiTheme="minorHAnsi" w:cstheme="minorHAnsi"/>
          <w:szCs w:val="22"/>
        </w:rPr>
      </w:pPr>
    </w:p>
    <w:p w14:paraId="208B3C1E" w14:textId="77777777" w:rsidR="00B93ACD" w:rsidRPr="00DD47DB" w:rsidRDefault="00B93ACD" w:rsidP="00205789">
      <w:pPr>
        <w:pStyle w:val="Tekstpodstawowy"/>
        <w:rPr>
          <w:rFonts w:asciiTheme="minorHAnsi" w:hAnsiTheme="minorHAnsi" w:cstheme="minorHAnsi"/>
          <w:szCs w:val="22"/>
        </w:rPr>
      </w:pPr>
    </w:p>
    <w:p w14:paraId="7EC6ECDE" w14:textId="3A1C4BEB" w:rsidR="00D71DA5" w:rsidRPr="00DD47DB" w:rsidRDefault="00517711" w:rsidP="00902AD5">
      <w:pPr>
        <w:pStyle w:val="Tekstpodstawowy"/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DD47DB">
        <w:rPr>
          <w:rFonts w:asciiTheme="minorHAnsi" w:hAnsiTheme="minorHAnsi" w:cstheme="minorHAnsi"/>
          <w:b/>
          <w:sz w:val="24"/>
          <w:szCs w:val="22"/>
        </w:rPr>
        <w:t>B.</w:t>
      </w:r>
      <w:r w:rsidR="00D71DA5" w:rsidRPr="00DD47DB">
        <w:rPr>
          <w:rFonts w:asciiTheme="minorHAnsi" w:hAnsiTheme="minorHAnsi" w:cstheme="minorHAnsi"/>
          <w:b/>
          <w:sz w:val="24"/>
          <w:szCs w:val="22"/>
        </w:rPr>
        <w:t xml:space="preserve"> </w:t>
      </w:r>
      <w:r w:rsidR="00F820C3" w:rsidRPr="00DD47DB">
        <w:rPr>
          <w:rFonts w:asciiTheme="minorHAnsi" w:hAnsiTheme="minorHAnsi" w:cstheme="minorHAnsi"/>
          <w:b/>
          <w:sz w:val="24"/>
          <w:szCs w:val="22"/>
        </w:rPr>
        <w:t xml:space="preserve"> </w:t>
      </w:r>
      <w:r w:rsidR="00D71DA5" w:rsidRPr="00DD47DB">
        <w:rPr>
          <w:rFonts w:asciiTheme="minorHAnsi" w:hAnsiTheme="minorHAnsi" w:cstheme="minorHAnsi"/>
          <w:b/>
          <w:sz w:val="24"/>
          <w:szCs w:val="22"/>
          <w:u w:val="single"/>
        </w:rPr>
        <w:t>ORGANIZACJA SZKOLENIA</w:t>
      </w:r>
    </w:p>
    <w:p w14:paraId="2FA8E438" w14:textId="77777777" w:rsidR="003F61E3" w:rsidRPr="00DD47DB" w:rsidRDefault="003F61E3" w:rsidP="003F61E3">
      <w:pPr>
        <w:pStyle w:val="Akapitzlist"/>
        <w:ind w:left="142"/>
        <w:rPr>
          <w:rFonts w:asciiTheme="minorHAnsi" w:hAnsiTheme="minorHAnsi" w:cstheme="minorHAnsi"/>
          <w:b/>
          <w:sz w:val="18"/>
        </w:rPr>
      </w:pPr>
    </w:p>
    <w:p w14:paraId="188E1455" w14:textId="77777777" w:rsidR="00B93ACD" w:rsidRPr="00DD47DB" w:rsidRDefault="00B93ACD" w:rsidP="003F61E3">
      <w:pPr>
        <w:pStyle w:val="Akapitzlist"/>
        <w:ind w:left="142"/>
        <w:rPr>
          <w:rFonts w:asciiTheme="minorHAnsi" w:hAnsiTheme="minorHAnsi" w:cstheme="minorHAnsi"/>
          <w:b/>
          <w:sz w:val="18"/>
        </w:rPr>
      </w:pPr>
    </w:p>
    <w:p w14:paraId="2D625022" w14:textId="265A92C9" w:rsidR="003F61E3" w:rsidRPr="00DD47DB" w:rsidRDefault="003F61E3" w:rsidP="003F61E3">
      <w:pPr>
        <w:pStyle w:val="Akapitzlist"/>
        <w:ind w:left="142"/>
        <w:jc w:val="left"/>
        <w:rPr>
          <w:rFonts w:asciiTheme="minorHAnsi" w:hAnsiTheme="minorHAnsi" w:cstheme="minorHAnsi"/>
          <w:b/>
          <w:sz w:val="24"/>
          <w:szCs w:val="24"/>
        </w:rPr>
      </w:pPr>
      <w:r w:rsidRPr="00DD47DB">
        <w:rPr>
          <w:rFonts w:asciiTheme="minorHAnsi" w:hAnsiTheme="minorHAnsi" w:cstheme="minorHAnsi"/>
          <w:b/>
          <w:sz w:val="24"/>
          <w:szCs w:val="24"/>
        </w:rPr>
        <w:t xml:space="preserve">Cz. A. </w:t>
      </w:r>
      <w:r w:rsidRPr="00DD47DB">
        <w:rPr>
          <w:rFonts w:asciiTheme="minorHAnsi" w:hAnsiTheme="minorHAnsi" w:cstheme="minorHAnsi"/>
          <w:b/>
          <w:spacing w:val="-6"/>
          <w:sz w:val="24"/>
          <w:szCs w:val="24"/>
        </w:rPr>
        <w:t>„Kompetencje cyfrowe” w ramach Funduszu Pracy realizowane w Gryfinie – dla 50 os. bezrobotnych</w:t>
      </w:r>
    </w:p>
    <w:p w14:paraId="29559D8C" w14:textId="77777777" w:rsidR="003F61E3" w:rsidRPr="00DD47DB" w:rsidRDefault="003F61E3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 w:val="20"/>
          <w:szCs w:val="22"/>
        </w:rPr>
      </w:pPr>
    </w:p>
    <w:p w14:paraId="3079EAAC" w14:textId="77777777" w:rsidR="00D71DA5" w:rsidRPr="00DD47DB" w:rsidRDefault="00D71DA5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  <w:r w:rsidRPr="00DD47DB">
        <w:rPr>
          <w:rFonts w:asciiTheme="minorHAnsi" w:hAnsiTheme="minorHAnsi" w:cstheme="minorHAnsi"/>
          <w:b/>
          <w:szCs w:val="22"/>
        </w:rPr>
        <w:t>1. Termin realizacji szkolenia</w:t>
      </w:r>
    </w:p>
    <w:p w14:paraId="111E56B2" w14:textId="77777777" w:rsidR="00F820C3" w:rsidRPr="00DD47DB" w:rsidRDefault="00F820C3" w:rsidP="005133C5">
      <w:pPr>
        <w:pStyle w:val="Tekstpodstawowy3"/>
        <w:numPr>
          <w:ilvl w:val="0"/>
          <w:numId w:val="12"/>
        </w:numPr>
        <w:tabs>
          <w:tab w:val="left" w:pos="4334"/>
        </w:tabs>
        <w:rPr>
          <w:rFonts w:asciiTheme="minorHAnsi" w:hAnsiTheme="minorHAnsi" w:cstheme="minorHAnsi"/>
          <w:b w:val="0"/>
          <w:sz w:val="22"/>
          <w:szCs w:val="22"/>
        </w:rPr>
      </w:pPr>
      <w:r w:rsidRPr="00DD47DB">
        <w:rPr>
          <w:rFonts w:asciiTheme="minorHAnsi" w:hAnsiTheme="minorHAnsi" w:cstheme="minorHAnsi"/>
          <w:b w:val="0"/>
          <w:sz w:val="22"/>
          <w:szCs w:val="22"/>
        </w:rPr>
        <w:t xml:space="preserve">Planowany termin rozpoczęcia realizacji szkolenia: </w:t>
      </w:r>
      <w:r w:rsidRPr="00DD47DB">
        <w:rPr>
          <w:rFonts w:asciiTheme="minorHAnsi" w:hAnsiTheme="minorHAnsi" w:cstheme="minorHAnsi"/>
          <w:bCs/>
          <w:sz w:val="22"/>
          <w:szCs w:val="22"/>
        </w:rPr>
        <w:t>marzec 2024 r.</w:t>
      </w:r>
    </w:p>
    <w:p w14:paraId="79EA2667" w14:textId="5311C42D" w:rsidR="00F820C3" w:rsidRPr="00DD47DB" w:rsidRDefault="00F820C3" w:rsidP="005133C5">
      <w:pPr>
        <w:pStyle w:val="Tekstpodstawowy3"/>
        <w:numPr>
          <w:ilvl w:val="0"/>
          <w:numId w:val="12"/>
        </w:numPr>
        <w:tabs>
          <w:tab w:val="left" w:pos="4334"/>
        </w:tabs>
        <w:rPr>
          <w:rFonts w:asciiTheme="minorHAnsi" w:hAnsiTheme="minorHAnsi" w:cstheme="minorHAnsi"/>
          <w:b w:val="0"/>
          <w:sz w:val="22"/>
          <w:szCs w:val="22"/>
        </w:rPr>
      </w:pPr>
      <w:r w:rsidRPr="00DD47DB">
        <w:rPr>
          <w:rFonts w:asciiTheme="minorHAnsi" w:hAnsiTheme="minorHAnsi" w:cstheme="minorHAnsi"/>
          <w:b w:val="0"/>
          <w:bCs/>
          <w:sz w:val="22"/>
          <w:szCs w:val="22"/>
        </w:rPr>
        <w:t>Liczba dni szkolenia:</w:t>
      </w:r>
      <w:r w:rsidRPr="00DD47DB">
        <w:rPr>
          <w:rFonts w:asciiTheme="minorHAnsi" w:hAnsiTheme="minorHAnsi" w:cstheme="minorHAnsi"/>
          <w:bCs/>
          <w:sz w:val="22"/>
          <w:szCs w:val="22"/>
        </w:rPr>
        <w:t xml:space="preserve"> 5</w:t>
      </w:r>
      <w:r w:rsidRPr="00DD47DB">
        <w:rPr>
          <w:rFonts w:asciiTheme="minorHAnsi" w:hAnsiTheme="minorHAnsi" w:cstheme="minorHAnsi"/>
          <w:b w:val="0"/>
          <w:bCs/>
          <w:sz w:val="22"/>
          <w:szCs w:val="22"/>
        </w:rPr>
        <w:t xml:space="preserve"> dni</w:t>
      </w:r>
      <w:r w:rsidRPr="00DD47DB">
        <w:rPr>
          <w:rFonts w:asciiTheme="minorHAnsi" w:hAnsiTheme="minorHAnsi" w:cstheme="minorHAnsi"/>
          <w:bCs/>
          <w:sz w:val="22"/>
          <w:szCs w:val="22"/>
        </w:rPr>
        <w:tab/>
      </w:r>
    </w:p>
    <w:p w14:paraId="5B7E9A45" w14:textId="77777777" w:rsidR="00FB208B" w:rsidRPr="00DD47DB" w:rsidRDefault="00FB208B" w:rsidP="00D71DA5">
      <w:pPr>
        <w:pStyle w:val="Domylnie"/>
        <w:rPr>
          <w:rFonts w:asciiTheme="minorHAnsi" w:hAnsiTheme="minorHAnsi" w:cstheme="minorHAnsi"/>
          <w:b/>
          <w:sz w:val="22"/>
          <w:szCs w:val="22"/>
        </w:rPr>
      </w:pPr>
    </w:p>
    <w:p w14:paraId="22F13DBB" w14:textId="5B405623" w:rsidR="00D71DA5" w:rsidRPr="00DD47DB" w:rsidRDefault="00D71DA5" w:rsidP="00D71DA5">
      <w:pPr>
        <w:pStyle w:val="Domylnie"/>
        <w:rPr>
          <w:rFonts w:asciiTheme="minorHAnsi" w:hAnsiTheme="minorHAnsi" w:cstheme="minorHAnsi"/>
          <w:b/>
          <w:sz w:val="22"/>
          <w:szCs w:val="22"/>
        </w:rPr>
      </w:pPr>
      <w:r w:rsidRPr="00DD47DB">
        <w:rPr>
          <w:rFonts w:asciiTheme="minorHAnsi" w:hAnsiTheme="minorHAnsi" w:cstheme="minorHAnsi"/>
          <w:b/>
          <w:sz w:val="22"/>
          <w:szCs w:val="22"/>
        </w:rPr>
        <w:t>2. Miejsce przeprowadzenia szkolenia</w:t>
      </w:r>
      <w:r w:rsidR="002B5C7A" w:rsidRPr="00DD47DB">
        <w:rPr>
          <w:rFonts w:asciiTheme="minorHAnsi" w:hAnsiTheme="minorHAnsi" w:cstheme="minorHAnsi"/>
          <w:b/>
          <w:sz w:val="22"/>
          <w:szCs w:val="22"/>
        </w:rPr>
        <w:t>:</w:t>
      </w:r>
    </w:p>
    <w:p w14:paraId="1945BE5A" w14:textId="418280A7" w:rsidR="00F820C3" w:rsidRPr="00CB1DF5" w:rsidRDefault="00F820C3" w:rsidP="005133C5">
      <w:pPr>
        <w:pStyle w:val="Tekstpodstawowy"/>
        <w:numPr>
          <w:ilvl w:val="0"/>
          <w:numId w:val="13"/>
        </w:numPr>
        <w:tabs>
          <w:tab w:val="left" w:pos="426"/>
        </w:tabs>
        <w:ind w:left="567" w:hanging="283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b/>
          <w:szCs w:val="22"/>
        </w:rPr>
        <w:t>zajęcia teoretyczne</w:t>
      </w:r>
      <w:r w:rsidRPr="00CB1DF5">
        <w:rPr>
          <w:rFonts w:asciiTheme="minorHAnsi" w:hAnsiTheme="minorHAnsi" w:cstheme="minorHAnsi"/>
          <w:szCs w:val="22"/>
        </w:rPr>
        <w:t>: 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2"/>
        </w:rPr>
        <w:t>............</w:t>
      </w:r>
    </w:p>
    <w:p w14:paraId="23A43460" w14:textId="110680A9" w:rsidR="00F820C3" w:rsidRPr="00CB1DF5" w:rsidRDefault="00F820C3" w:rsidP="005133C5">
      <w:pPr>
        <w:pStyle w:val="Tekstpodstawowy"/>
        <w:numPr>
          <w:ilvl w:val="0"/>
          <w:numId w:val="13"/>
        </w:numPr>
        <w:tabs>
          <w:tab w:val="left" w:pos="426"/>
        </w:tabs>
        <w:ind w:left="567" w:hanging="283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b/>
          <w:szCs w:val="22"/>
        </w:rPr>
        <w:t>zajęcia praktyczne</w:t>
      </w:r>
      <w:r w:rsidRPr="00CB1DF5">
        <w:rPr>
          <w:rFonts w:asciiTheme="minorHAnsi" w:hAnsiTheme="minorHAnsi" w:cstheme="minorHAnsi"/>
          <w:szCs w:val="22"/>
        </w:rPr>
        <w:t>: ...........................................................................................................................................</w:t>
      </w:r>
    </w:p>
    <w:p w14:paraId="2A1852B9" w14:textId="77777777" w:rsidR="00C7254E" w:rsidRPr="00B93ACD" w:rsidRDefault="00C7254E" w:rsidP="006B023D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</w:p>
    <w:p w14:paraId="022A5435" w14:textId="77777777" w:rsidR="006B023D" w:rsidRPr="007B152A" w:rsidRDefault="00D71DA5" w:rsidP="006B023D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  <w:r w:rsidRPr="00334112">
        <w:rPr>
          <w:rFonts w:asciiTheme="minorHAnsi" w:hAnsiTheme="minorHAnsi" w:cstheme="minorHAnsi"/>
          <w:sz w:val="22"/>
          <w:szCs w:val="22"/>
        </w:rPr>
        <w:t>3.</w:t>
      </w:r>
      <w:r w:rsidRPr="007B152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53980" w:rsidRPr="007B152A">
        <w:rPr>
          <w:rFonts w:asciiTheme="minorHAnsi" w:hAnsiTheme="minorHAnsi" w:cstheme="minorHAnsi"/>
          <w:sz w:val="22"/>
          <w:szCs w:val="22"/>
        </w:rPr>
        <w:t>Formy i metody prowadzenia zajęć</w:t>
      </w:r>
      <w:r w:rsidR="006B023D" w:rsidRPr="007B152A">
        <w:rPr>
          <w:rFonts w:asciiTheme="minorHAnsi" w:hAnsiTheme="minorHAnsi" w:cstheme="minorHAnsi"/>
          <w:sz w:val="22"/>
          <w:szCs w:val="22"/>
        </w:rPr>
        <w:t>:</w:t>
      </w:r>
      <w:r w:rsidR="00B53980" w:rsidRPr="007B152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ED364B" w14:textId="77777777" w:rsidR="006B023D" w:rsidRPr="007B152A" w:rsidRDefault="006B023D" w:rsidP="00F820C3">
      <w:pPr>
        <w:pStyle w:val="Tekstpodstawowy3"/>
        <w:ind w:left="284"/>
        <w:rPr>
          <w:rFonts w:asciiTheme="minorHAnsi" w:hAnsiTheme="minorHAnsi" w:cstheme="minorHAnsi"/>
          <w:b w:val="0"/>
          <w:sz w:val="22"/>
          <w:szCs w:val="22"/>
        </w:rPr>
      </w:pPr>
      <w:r w:rsidRPr="007B152A">
        <w:rPr>
          <w:rFonts w:asciiTheme="minorHAnsi" w:hAnsiTheme="minorHAnsi" w:cstheme="minorHAnsi"/>
          <w:b w:val="0"/>
          <w:i/>
          <w:sz w:val="22"/>
          <w:szCs w:val="22"/>
        </w:rPr>
        <w:t>Zajęcia będą prowadzone w formie umożliwiającej uzyskanie najlepszych efektów kształcenia dla danego zakresu szkolenia z uwzględnieniem konsultacji indywidualnych dla uczestników szkolenia mających trudności w opanowaniu materiału, przy zastosowaniu następujących metod nauczania</w:t>
      </w:r>
      <w:r w:rsidRPr="007B152A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2348A834" w14:textId="77777777" w:rsidR="00B53980" w:rsidRPr="007B152A" w:rsidRDefault="00B53980" w:rsidP="00B53980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7B152A">
        <w:rPr>
          <w:rFonts w:asciiTheme="minorHAnsi" w:hAnsiTheme="minorHAnsi" w:cstheme="minorHAnsi"/>
          <w:szCs w:val="22"/>
        </w:rPr>
        <w:t>......................................................................................</w:t>
      </w:r>
      <w:r w:rsidR="006B023D" w:rsidRPr="007B152A">
        <w:rPr>
          <w:rFonts w:asciiTheme="minorHAnsi" w:hAnsiTheme="minorHAnsi" w:cstheme="minorHAnsi"/>
          <w:szCs w:val="22"/>
        </w:rPr>
        <w:t>......</w:t>
      </w:r>
      <w:r w:rsidRPr="007B152A">
        <w:rPr>
          <w:rFonts w:asciiTheme="minorHAnsi" w:hAnsiTheme="minorHAnsi" w:cstheme="minorHAnsi"/>
          <w:szCs w:val="22"/>
        </w:rPr>
        <w:t>.....</w:t>
      </w:r>
      <w:r w:rsidR="003172B7" w:rsidRPr="007B152A">
        <w:rPr>
          <w:rFonts w:asciiTheme="minorHAnsi" w:hAnsiTheme="minorHAnsi" w:cstheme="minorHAnsi"/>
          <w:szCs w:val="22"/>
        </w:rPr>
        <w:t>........................................................</w:t>
      </w:r>
      <w:r w:rsidRPr="007B152A">
        <w:rPr>
          <w:rFonts w:asciiTheme="minorHAnsi" w:hAnsiTheme="minorHAnsi" w:cstheme="minorHAnsi"/>
          <w:szCs w:val="22"/>
        </w:rPr>
        <w:t>..............................</w:t>
      </w:r>
    </w:p>
    <w:p w14:paraId="35698BE9" w14:textId="77777777" w:rsidR="00B53980" w:rsidRPr="007B152A" w:rsidRDefault="00B53980" w:rsidP="00B53980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7B152A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2D294C40" w14:textId="77777777" w:rsidR="00B53980" w:rsidRPr="007B152A" w:rsidRDefault="00B53980" w:rsidP="00B53980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7B152A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3073F871" w14:textId="5FB01A30" w:rsidR="007B33EB" w:rsidRDefault="00B93ACD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 w:val="18"/>
          <w:szCs w:val="22"/>
        </w:rPr>
      </w:pPr>
      <w:r w:rsidRPr="007B152A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1DAEB4A8" w14:textId="77777777" w:rsidR="00B93ACD" w:rsidRDefault="00B93ACD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 w:val="18"/>
          <w:szCs w:val="22"/>
        </w:rPr>
      </w:pPr>
    </w:p>
    <w:p w14:paraId="52555836" w14:textId="77777777" w:rsidR="00B93ACD" w:rsidRDefault="00B93ACD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 w:val="18"/>
          <w:szCs w:val="22"/>
        </w:rPr>
      </w:pPr>
    </w:p>
    <w:p w14:paraId="262CD244" w14:textId="77777777" w:rsidR="00B93ACD" w:rsidRDefault="00B93ACD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 w:val="18"/>
          <w:szCs w:val="22"/>
        </w:rPr>
      </w:pPr>
    </w:p>
    <w:tbl>
      <w:tblPr>
        <w:tblpPr w:leftFromText="141" w:rightFromText="141" w:vertAnchor="text" w:tblpXSpec="center" w:tblpY="5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1526"/>
      </w:tblGrid>
      <w:tr w:rsidR="00DD47DB" w:rsidRPr="00DD47DB" w14:paraId="7393C23E" w14:textId="77777777" w:rsidTr="00936847">
        <w:tc>
          <w:tcPr>
            <w:tcW w:w="9142" w:type="dxa"/>
            <w:shd w:val="clear" w:color="auto" w:fill="92D050"/>
            <w:vAlign w:val="center"/>
          </w:tcPr>
          <w:p w14:paraId="314825F7" w14:textId="7D09BB46" w:rsidR="003F61E3" w:rsidRPr="00DD47DB" w:rsidRDefault="003F61E3" w:rsidP="003F61E3">
            <w:pPr>
              <w:pStyle w:val="Tekstpodstawowy"/>
              <w:ind w:left="209"/>
              <w:rPr>
                <w:rFonts w:asciiTheme="minorHAnsi" w:hAnsiTheme="minorHAnsi" w:cstheme="minorHAnsi"/>
                <w:b/>
                <w:szCs w:val="22"/>
              </w:rPr>
            </w:pPr>
            <w:r w:rsidRPr="00DD47DB">
              <w:rPr>
                <w:rFonts w:asciiTheme="minorHAnsi" w:hAnsiTheme="minorHAnsi" w:cstheme="minorHAnsi"/>
                <w:b/>
                <w:szCs w:val="22"/>
              </w:rPr>
              <w:t>4.  Warunek - oświadczenie</w:t>
            </w:r>
          </w:p>
        </w:tc>
        <w:tc>
          <w:tcPr>
            <w:tcW w:w="1526" w:type="dxa"/>
            <w:shd w:val="clear" w:color="auto" w:fill="92D050"/>
          </w:tcPr>
          <w:p w14:paraId="37E55251" w14:textId="741FE418" w:rsidR="003F61E3" w:rsidRPr="00DD47DB" w:rsidRDefault="00B93ACD" w:rsidP="00936847">
            <w:pPr>
              <w:pStyle w:val="Tekstpodstawowy"/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D47DB">
              <w:rPr>
                <w:rFonts w:asciiTheme="minorHAnsi" w:hAnsiTheme="minorHAnsi" w:cstheme="minorHAnsi"/>
                <w:b/>
                <w:sz w:val="20"/>
                <w:szCs w:val="22"/>
              </w:rPr>
              <w:t>w</w:t>
            </w:r>
            <w:r w:rsidR="003F61E3" w:rsidRPr="00DD47DB">
              <w:rPr>
                <w:rFonts w:asciiTheme="minorHAnsi" w:hAnsiTheme="minorHAnsi" w:cstheme="minorHAnsi"/>
                <w:b/>
                <w:sz w:val="20"/>
                <w:szCs w:val="22"/>
              </w:rPr>
              <w:t>pisać Tak / Nie</w:t>
            </w:r>
          </w:p>
        </w:tc>
      </w:tr>
      <w:tr w:rsidR="00DD47DB" w:rsidRPr="00DD47DB" w14:paraId="147766EE" w14:textId="77777777" w:rsidTr="00936847">
        <w:trPr>
          <w:trHeight w:val="235"/>
        </w:trPr>
        <w:tc>
          <w:tcPr>
            <w:tcW w:w="9142" w:type="dxa"/>
          </w:tcPr>
          <w:p w14:paraId="4CB22C1D" w14:textId="7D18AC06" w:rsidR="003F61E3" w:rsidRPr="00DD47DB" w:rsidRDefault="003F61E3" w:rsidP="00936847">
            <w:pPr>
              <w:pStyle w:val="Tekstpodstawowy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b w:val="0"/>
                <w:sz w:val="22"/>
                <w:szCs w:val="22"/>
              </w:rPr>
              <w:t>Zajęcia będą  odbywać się w dni robocze i trwać nie dłużej niż do godz. 16</w:t>
            </w:r>
          </w:p>
        </w:tc>
        <w:tc>
          <w:tcPr>
            <w:tcW w:w="1526" w:type="dxa"/>
          </w:tcPr>
          <w:p w14:paraId="6A533078" w14:textId="77777777" w:rsidR="003F61E3" w:rsidRPr="00DD47DB" w:rsidRDefault="003F61E3" w:rsidP="00936847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D47DB" w:rsidRPr="00DD47DB" w14:paraId="720FEF04" w14:textId="77777777" w:rsidTr="00936847">
        <w:trPr>
          <w:trHeight w:val="235"/>
        </w:trPr>
        <w:tc>
          <w:tcPr>
            <w:tcW w:w="9142" w:type="dxa"/>
          </w:tcPr>
          <w:p w14:paraId="32DBB556" w14:textId="77777777" w:rsidR="003F61E3" w:rsidRPr="00DD47DB" w:rsidRDefault="003F61E3" w:rsidP="00936847">
            <w:pPr>
              <w:pStyle w:val="Tekstpodstawowy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b w:val="0"/>
                <w:sz w:val="22"/>
                <w:szCs w:val="22"/>
              </w:rPr>
              <w:t>Szkolenie będzie odbywać się w godzinach umożliwiających uczestnikom dojazd i powrót z miejsca zamieszkania do miejsca szkolenia komunikacja publiczną.</w:t>
            </w:r>
          </w:p>
        </w:tc>
        <w:tc>
          <w:tcPr>
            <w:tcW w:w="1526" w:type="dxa"/>
          </w:tcPr>
          <w:p w14:paraId="31C873D1" w14:textId="77777777" w:rsidR="003F61E3" w:rsidRPr="00DD47DB" w:rsidRDefault="003F61E3" w:rsidP="00936847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D47DB" w:rsidRPr="00DD47DB" w14:paraId="28CA6F4B" w14:textId="77777777" w:rsidTr="00936847">
        <w:trPr>
          <w:trHeight w:val="226"/>
        </w:trPr>
        <w:tc>
          <w:tcPr>
            <w:tcW w:w="9142" w:type="dxa"/>
          </w:tcPr>
          <w:p w14:paraId="68516157" w14:textId="77777777" w:rsidR="003F61E3" w:rsidRPr="00DD47DB" w:rsidRDefault="003F61E3" w:rsidP="00936847">
            <w:pPr>
              <w:pStyle w:val="Tekstpodstawowy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b w:val="0"/>
                <w:sz w:val="22"/>
                <w:szCs w:val="22"/>
              </w:rPr>
              <w:t>Zapewniona zostanie dostępność uczestnictwa w szkoleniu dla osób niepełnosprawnych.</w:t>
            </w:r>
          </w:p>
        </w:tc>
        <w:tc>
          <w:tcPr>
            <w:tcW w:w="1526" w:type="dxa"/>
          </w:tcPr>
          <w:p w14:paraId="15102E3C" w14:textId="77777777" w:rsidR="003F61E3" w:rsidRPr="00DD47DB" w:rsidRDefault="003F61E3" w:rsidP="00936847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D47DB" w:rsidRPr="00DD47DB" w14:paraId="4756A507" w14:textId="77777777" w:rsidTr="00B93ACD">
        <w:trPr>
          <w:trHeight w:val="547"/>
        </w:trPr>
        <w:tc>
          <w:tcPr>
            <w:tcW w:w="9142" w:type="dxa"/>
          </w:tcPr>
          <w:p w14:paraId="66A8DD4F" w14:textId="5CA4AB88" w:rsidR="00B93ACD" w:rsidRPr="00DD47DB" w:rsidRDefault="00B93ACD" w:rsidP="00B93ACD">
            <w:pPr>
              <w:pStyle w:val="Tekstpodstawowy3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DD47DB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Wykonawca  zobowiązuje się do przeprowadzenia tym samym czasie szkoleń dla maksymalnie dwóch odrębnych grup szkoleniowych </w:t>
            </w:r>
          </w:p>
        </w:tc>
        <w:tc>
          <w:tcPr>
            <w:tcW w:w="1526" w:type="dxa"/>
          </w:tcPr>
          <w:p w14:paraId="773F02AD" w14:textId="77777777" w:rsidR="00B93ACD" w:rsidRPr="00DD47DB" w:rsidRDefault="00B93ACD" w:rsidP="00936847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06D3BB57" w14:textId="77777777" w:rsidR="003F61E3" w:rsidRDefault="003F61E3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 w:val="18"/>
          <w:szCs w:val="22"/>
        </w:rPr>
      </w:pPr>
    </w:p>
    <w:p w14:paraId="01E98779" w14:textId="77777777" w:rsidR="00B93ACD" w:rsidRDefault="00B93ACD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 w:val="18"/>
          <w:szCs w:val="22"/>
        </w:rPr>
      </w:pPr>
    </w:p>
    <w:p w14:paraId="4127BEA0" w14:textId="7AB006D0" w:rsidR="003F61E3" w:rsidRPr="00DD47DB" w:rsidRDefault="003F61E3" w:rsidP="003F61E3">
      <w:pPr>
        <w:rPr>
          <w:rFonts w:asciiTheme="minorHAnsi" w:hAnsiTheme="minorHAnsi" w:cstheme="minorHAnsi"/>
          <w:b/>
          <w:sz w:val="24"/>
          <w:szCs w:val="24"/>
        </w:rPr>
      </w:pPr>
      <w:r w:rsidRPr="00DD47DB">
        <w:rPr>
          <w:rFonts w:asciiTheme="minorHAnsi" w:hAnsiTheme="minorHAnsi" w:cstheme="minorHAnsi"/>
          <w:b/>
          <w:sz w:val="24"/>
          <w:szCs w:val="24"/>
        </w:rPr>
        <w:t xml:space="preserve">Cz. B. </w:t>
      </w:r>
      <w:r w:rsidRPr="00DD47DB">
        <w:rPr>
          <w:rFonts w:asciiTheme="minorHAnsi" w:hAnsiTheme="minorHAnsi" w:cstheme="minorHAnsi"/>
          <w:b/>
          <w:spacing w:val="-6"/>
          <w:sz w:val="24"/>
          <w:szCs w:val="24"/>
        </w:rPr>
        <w:t>„Kompetencje cyfrowe” w ramach Funduszu Pracy realizowane w Chojnie  – dla 50 os. bezrobotnych</w:t>
      </w:r>
    </w:p>
    <w:p w14:paraId="5489C8CB" w14:textId="77777777" w:rsidR="003F61E3" w:rsidRPr="00DD47DB" w:rsidRDefault="003F61E3" w:rsidP="003F61E3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 w:val="10"/>
          <w:szCs w:val="22"/>
        </w:rPr>
      </w:pPr>
    </w:p>
    <w:p w14:paraId="193CB827" w14:textId="77777777" w:rsidR="003F61E3" w:rsidRPr="00DD47DB" w:rsidRDefault="003F61E3" w:rsidP="003F61E3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  <w:r w:rsidRPr="00DD47DB">
        <w:rPr>
          <w:rFonts w:asciiTheme="minorHAnsi" w:hAnsiTheme="minorHAnsi" w:cstheme="minorHAnsi"/>
          <w:b/>
          <w:szCs w:val="22"/>
        </w:rPr>
        <w:t>1. Termin realizacji szkolenia</w:t>
      </w:r>
    </w:p>
    <w:p w14:paraId="49717DF1" w14:textId="77777777" w:rsidR="003F61E3" w:rsidRPr="00DD47DB" w:rsidRDefault="003F61E3" w:rsidP="003F61E3">
      <w:pPr>
        <w:pStyle w:val="Tekstpodstawowy3"/>
        <w:numPr>
          <w:ilvl w:val="0"/>
          <w:numId w:val="12"/>
        </w:numPr>
        <w:tabs>
          <w:tab w:val="left" w:pos="4334"/>
        </w:tabs>
        <w:rPr>
          <w:rFonts w:asciiTheme="minorHAnsi" w:hAnsiTheme="minorHAnsi" w:cstheme="minorHAnsi"/>
          <w:b w:val="0"/>
          <w:sz w:val="22"/>
          <w:szCs w:val="22"/>
        </w:rPr>
      </w:pPr>
      <w:r w:rsidRPr="00DD47DB">
        <w:rPr>
          <w:rFonts w:asciiTheme="minorHAnsi" w:hAnsiTheme="minorHAnsi" w:cstheme="minorHAnsi"/>
          <w:b w:val="0"/>
          <w:sz w:val="22"/>
          <w:szCs w:val="22"/>
        </w:rPr>
        <w:t xml:space="preserve">Planowany termin rozpoczęcia realizacji szkolenia: </w:t>
      </w:r>
      <w:r w:rsidRPr="00DD47DB">
        <w:rPr>
          <w:rFonts w:asciiTheme="minorHAnsi" w:hAnsiTheme="minorHAnsi" w:cstheme="minorHAnsi"/>
          <w:bCs/>
          <w:sz w:val="22"/>
          <w:szCs w:val="22"/>
        </w:rPr>
        <w:t>marzec 2024 r.</w:t>
      </w:r>
    </w:p>
    <w:p w14:paraId="21F97539" w14:textId="77777777" w:rsidR="003F61E3" w:rsidRPr="00DD47DB" w:rsidRDefault="003F61E3" w:rsidP="003F61E3">
      <w:pPr>
        <w:pStyle w:val="Tekstpodstawowy3"/>
        <w:numPr>
          <w:ilvl w:val="0"/>
          <w:numId w:val="12"/>
        </w:numPr>
        <w:tabs>
          <w:tab w:val="left" w:pos="4334"/>
        </w:tabs>
        <w:rPr>
          <w:rFonts w:asciiTheme="minorHAnsi" w:hAnsiTheme="minorHAnsi" w:cstheme="minorHAnsi"/>
          <w:b w:val="0"/>
          <w:sz w:val="22"/>
          <w:szCs w:val="22"/>
        </w:rPr>
      </w:pPr>
      <w:r w:rsidRPr="00DD47DB">
        <w:rPr>
          <w:rFonts w:asciiTheme="minorHAnsi" w:hAnsiTheme="minorHAnsi" w:cstheme="minorHAnsi"/>
          <w:b w:val="0"/>
          <w:bCs/>
          <w:sz w:val="22"/>
          <w:szCs w:val="22"/>
        </w:rPr>
        <w:t>Liczba dni szkolenia:</w:t>
      </w:r>
      <w:r w:rsidRPr="00DD47DB">
        <w:rPr>
          <w:rFonts w:asciiTheme="minorHAnsi" w:hAnsiTheme="minorHAnsi" w:cstheme="minorHAnsi"/>
          <w:bCs/>
          <w:sz w:val="22"/>
          <w:szCs w:val="22"/>
        </w:rPr>
        <w:t xml:space="preserve"> 5</w:t>
      </w:r>
      <w:r w:rsidRPr="00DD47DB">
        <w:rPr>
          <w:rFonts w:asciiTheme="minorHAnsi" w:hAnsiTheme="minorHAnsi" w:cstheme="minorHAnsi"/>
          <w:b w:val="0"/>
          <w:bCs/>
          <w:sz w:val="22"/>
          <w:szCs w:val="22"/>
        </w:rPr>
        <w:t xml:space="preserve"> dni</w:t>
      </w:r>
      <w:r w:rsidRPr="00DD47DB">
        <w:rPr>
          <w:rFonts w:asciiTheme="minorHAnsi" w:hAnsiTheme="minorHAnsi" w:cstheme="minorHAnsi"/>
          <w:bCs/>
          <w:sz w:val="22"/>
          <w:szCs w:val="22"/>
        </w:rPr>
        <w:tab/>
      </w:r>
    </w:p>
    <w:p w14:paraId="7A12CA0B" w14:textId="77777777" w:rsidR="003F61E3" w:rsidRPr="00DD47DB" w:rsidRDefault="003F61E3" w:rsidP="003F61E3">
      <w:pPr>
        <w:pStyle w:val="Domylnie"/>
        <w:rPr>
          <w:rFonts w:asciiTheme="minorHAnsi" w:hAnsiTheme="minorHAnsi" w:cstheme="minorHAnsi"/>
          <w:b/>
          <w:sz w:val="18"/>
          <w:szCs w:val="22"/>
        </w:rPr>
      </w:pPr>
    </w:p>
    <w:p w14:paraId="3DDE0CFF" w14:textId="77777777" w:rsidR="003F61E3" w:rsidRPr="00DD47DB" w:rsidRDefault="003F61E3" w:rsidP="003F61E3">
      <w:pPr>
        <w:pStyle w:val="Domylnie"/>
        <w:rPr>
          <w:rFonts w:asciiTheme="minorHAnsi" w:hAnsiTheme="minorHAnsi" w:cstheme="minorHAnsi"/>
          <w:b/>
          <w:sz w:val="22"/>
          <w:szCs w:val="22"/>
        </w:rPr>
      </w:pPr>
      <w:r w:rsidRPr="00DD47DB">
        <w:rPr>
          <w:rFonts w:asciiTheme="minorHAnsi" w:hAnsiTheme="minorHAnsi" w:cstheme="minorHAnsi"/>
          <w:b/>
          <w:sz w:val="22"/>
          <w:szCs w:val="22"/>
        </w:rPr>
        <w:t>2. Miejsce przeprowadzenia szkolenia:</w:t>
      </w:r>
    </w:p>
    <w:p w14:paraId="0AA55600" w14:textId="77777777" w:rsidR="003F61E3" w:rsidRPr="00CB1DF5" w:rsidRDefault="003F61E3" w:rsidP="003F61E3">
      <w:pPr>
        <w:pStyle w:val="Tekstpodstawowy"/>
        <w:numPr>
          <w:ilvl w:val="0"/>
          <w:numId w:val="13"/>
        </w:numPr>
        <w:tabs>
          <w:tab w:val="left" w:pos="426"/>
        </w:tabs>
        <w:ind w:left="567" w:hanging="283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b/>
          <w:szCs w:val="22"/>
        </w:rPr>
        <w:t>zajęcia teoretyczne</w:t>
      </w:r>
      <w:r w:rsidRPr="00CB1DF5">
        <w:rPr>
          <w:rFonts w:asciiTheme="minorHAnsi" w:hAnsiTheme="minorHAnsi" w:cstheme="minorHAnsi"/>
          <w:szCs w:val="22"/>
        </w:rPr>
        <w:t>: 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2"/>
        </w:rPr>
        <w:t>............</w:t>
      </w:r>
    </w:p>
    <w:p w14:paraId="03E0FCCB" w14:textId="77777777" w:rsidR="003F61E3" w:rsidRPr="00CB1DF5" w:rsidRDefault="003F61E3" w:rsidP="003F61E3">
      <w:pPr>
        <w:pStyle w:val="Tekstpodstawowy"/>
        <w:numPr>
          <w:ilvl w:val="0"/>
          <w:numId w:val="13"/>
        </w:numPr>
        <w:tabs>
          <w:tab w:val="left" w:pos="426"/>
        </w:tabs>
        <w:ind w:left="567" w:hanging="283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b/>
          <w:szCs w:val="22"/>
        </w:rPr>
        <w:t>zajęcia praktyczne</w:t>
      </w:r>
      <w:r w:rsidRPr="00CB1DF5">
        <w:rPr>
          <w:rFonts w:asciiTheme="minorHAnsi" w:hAnsiTheme="minorHAnsi" w:cstheme="minorHAnsi"/>
          <w:szCs w:val="22"/>
        </w:rPr>
        <w:t>: ...........................................................................................................................................</w:t>
      </w:r>
    </w:p>
    <w:p w14:paraId="694EB376" w14:textId="77777777" w:rsidR="003F61E3" w:rsidRPr="00B93ACD" w:rsidRDefault="003F61E3" w:rsidP="003F61E3">
      <w:pPr>
        <w:pStyle w:val="Tekstpodstawowy3"/>
        <w:rPr>
          <w:rFonts w:asciiTheme="minorHAnsi" w:hAnsiTheme="minorHAnsi" w:cstheme="minorHAnsi"/>
          <w:b w:val="0"/>
          <w:sz w:val="18"/>
          <w:szCs w:val="22"/>
        </w:rPr>
      </w:pPr>
    </w:p>
    <w:p w14:paraId="0B47AD28" w14:textId="77777777" w:rsidR="003F61E3" w:rsidRPr="007B152A" w:rsidRDefault="003F61E3" w:rsidP="003F61E3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  <w:r w:rsidRPr="007B152A">
        <w:rPr>
          <w:rFonts w:asciiTheme="minorHAnsi" w:hAnsiTheme="minorHAnsi" w:cstheme="minorHAnsi"/>
          <w:b w:val="0"/>
          <w:sz w:val="22"/>
          <w:szCs w:val="22"/>
        </w:rPr>
        <w:t xml:space="preserve">3. </w:t>
      </w:r>
      <w:r w:rsidRPr="007B152A">
        <w:rPr>
          <w:rFonts w:asciiTheme="minorHAnsi" w:hAnsiTheme="minorHAnsi" w:cstheme="minorHAnsi"/>
          <w:sz w:val="22"/>
          <w:szCs w:val="22"/>
        </w:rPr>
        <w:t xml:space="preserve">Formy i metody prowadzenia zajęć: </w:t>
      </w:r>
    </w:p>
    <w:p w14:paraId="57CA9199" w14:textId="77777777" w:rsidR="003F61E3" w:rsidRPr="007B152A" w:rsidRDefault="003F61E3" w:rsidP="003F61E3">
      <w:pPr>
        <w:pStyle w:val="Tekstpodstawowy3"/>
        <w:ind w:left="284"/>
        <w:rPr>
          <w:rFonts w:asciiTheme="minorHAnsi" w:hAnsiTheme="minorHAnsi" w:cstheme="minorHAnsi"/>
          <w:b w:val="0"/>
          <w:sz w:val="22"/>
          <w:szCs w:val="22"/>
        </w:rPr>
      </w:pPr>
      <w:r w:rsidRPr="007B152A">
        <w:rPr>
          <w:rFonts w:asciiTheme="minorHAnsi" w:hAnsiTheme="minorHAnsi" w:cstheme="minorHAnsi"/>
          <w:b w:val="0"/>
          <w:i/>
          <w:sz w:val="22"/>
          <w:szCs w:val="22"/>
        </w:rPr>
        <w:t>Zajęcia będą prowadzone w formie umożliwiającej uzyskanie najlepszych efektów kształcenia dla danego zakresu szkolenia z uwzględnieniem konsultacji indywidualnych dla uczestników szkolenia mających trudności w opanowaniu materiału, przy zastosowaniu następujących metod nauczania</w:t>
      </w:r>
      <w:r w:rsidRPr="007B152A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11409205" w14:textId="77777777" w:rsidR="003F61E3" w:rsidRPr="007B152A" w:rsidRDefault="003F61E3" w:rsidP="003F61E3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7B152A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6BF38357" w14:textId="77777777" w:rsidR="00B93ACD" w:rsidRPr="007B152A" w:rsidRDefault="00B93ACD" w:rsidP="00B93ACD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7B152A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752E91D2" w14:textId="77777777" w:rsidR="003F61E3" w:rsidRPr="007B152A" w:rsidRDefault="003F61E3" w:rsidP="003F61E3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7B152A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169D147C" w14:textId="77777777" w:rsidR="003F61E3" w:rsidRPr="007B152A" w:rsidRDefault="003F61E3" w:rsidP="003F61E3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7B152A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2327A1CE" w14:textId="77777777" w:rsidR="003F61E3" w:rsidRDefault="003F61E3" w:rsidP="003F61E3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 w:val="18"/>
          <w:szCs w:val="22"/>
        </w:rPr>
      </w:pPr>
    </w:p>
    <w:tbl>
      <w:tblPr>
        <w:tblpPr w:leftFromText="141" w:rightFromText="141" w:vertAnchor="text" w:tblpXSpec="center" w:tblpY="5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1526"/>
      </w:tblGrid>
      <w:tr w:rsidR="00DD47DB" w:rsidRPr="00DD47DB" w14:paraId="2ED6A3CE" w14:textId="77777777" w:rsidTr="00936847">
        <w:tc>
          <w:tcPr>
            <w:tcW w:w="9142" w:type="dxa"/>
            <w:shd w:val="clear" w:color="auto" w:fill="92D050"/>
            <w:vAlign w:val="center"/>
          </w:tcPr>
          <w:p w14:paraId="42771DA0" w14:textId="77777777" w:rsidR="003F61E3" w:rsidRPr="00DD47DB" w:rsidRDefault="003F61E3" w:rsidP="00936847">
            <w:pPr>
              <w:pStyle w:val="Tekstpodstawowy"/>
              <w:ind w:left="209"/>
              <w:rPr>
                <w:rFonts w:asciiTheme="minorHAnsi" w:hAnsiTheme="minorHAnsi" w:cstheme="minorHAnsi"/>
                <w:b/>
                <w:szCs w:val="22"/>
              </w:rPr>
            </w:pPr>
            <w:r w:rsidRPr="00DD47DB">
              <w:rPr>
                <w:rFonts w:asciiTheme="minorHAnsi" w:hAnsiTheme="minorHAnsi" w:cstheme="minorHAnsi"/>
                <w:b/>
                <w:szCs w:val="22"/>
              </w:rPr>
              <w:t>4.  Warunek - oświadczenie</w:t>
            </w:r>
          </w:p>
        </w:tc>
        <w:tc>
          <w:tcPr>
            <w:tcW w:w="1526" w:type="dxa"/>
            <w:shd w:val="clear" w:color="auto" w:fill="92D050"/>
          </w:tcPr>
          <w:p w14:paraId="6EB84908" w14:textId="1D3E250B" w:rsidR="003F61E3" w:rsidRPr="00DD47DB" w:rsidRDefault="00B93ACD" w:rsidP="00936847">
            <w:pPr>
              <w:pStyle w:val="Tekstpodstawowy"/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D47DB">
              <w:rPr>
                <w:rFonts w:asciiTheme="minorHAnsi" w:hAnsiTheme="minorHAnsi" w:cstheme="minorHAnsi"/>
                <w:b/>
                <w:sz w:val="20"/>
                <w:szCs w:val="22"/>
              </w:rPr>
              <w:t>w</w:t>
            </w:r>
            <w:r w:rsidR="003F61E3" w:rsidRPr="00DD47DB">
              <w:rPr>
                <w:rFonts w:asciiTheme="minorHAnsi" w:hAnsiTheme="minorHAnsi" w:cstheme="minorHAnsi"/>
                <w:b/>
                <w:sz w:val="20"/>
                <w:szCs w:val="22"/>
              </w:rPr>
              <w:t>pisać Tak / Nie</w:t>
            </w:r>
          </w:p>
        </w:tc>
      </w:tr>
      <w:tr w:rsidR="00DD47DB" w:rsidRPr="00DD47DB" w14:paraId="117FCD5A" w14:textId="77777777" w:rsidTr="00936847">
        <w:trPr>
          <w:trHeight w:val="235"/>
        </w:trPr>
        <w:tc>
          <w:tcPr>
            <w:tcW w:w="9142" w:type="dxa"/>
          </w:tcPr>
          <w:p w14:paraId="7B56DEE3" w14:textId="2A7FD466" w:rsidR="003F61E3" w:rsidRPr="00DD47DB" w:rsidRDefault="003F61E3" w:rsidP="00936847">
            <w:pPr>
              <w:pStyle w:val="Tekstpodstawowy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b w:val="0"/>
                <w:sz w:val="22"/>
                <w:szCs w:val="22"/>
              </w:rPr>
              <w:t>Zajęcia będą  odbywać się w dni robocze i trwać nie dłużej niż do godz. 16</w:t>
            </w:r>
          </w:p>
        </w:tc>
        <w:tc>
          <w:tcPr>
            <w:tcW w:w="1526" w:type="dxa"/>
          </w:tcPr>
          <w:p w14:paraId="4EB1AE7D" w14:textId="77777777" w:rsidR="003F61E3" w:rsidRPr="00DD47DB" w:rsidRDefault="003F61E3" w:rsidP="00936847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D47DB" w:rsidRPr="00DD47DB" w14:paraId="48433606" w14:textId="77777777" w:rsidTr="00936847">
        <w:trPr>
          <w:trHeight w:val="235"/>
        </w:trPr>
        <w:tc>
          <w:tcPr>
            <w:tcW w:w="9142" w:type="dxa"/>
          </w:tcPr>
          <w:p w14:paraId="160A6C27" w14:textId="77777777" w:rsidR="003F61E3" w:rsidRPr="00DD47DB" w:rsidRDefault="003F61E3" w:rsidP="00936847">
            <w:pPr>
              <w:pStyle w:val="Tekstpodstawowy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b w:val="0"/>
                <w:sz w:val="22"/>
                <w:szCs w:val="22"/>
              </w:rPr>
              <w:t>Szkolenie będzie odbywać się w godzinach umożliwiających uczestnikom dojazd i powrót z miejsca zamieszkania do miejsca szkolenia komunikacja publiczną.</w:t>
            </w:r>
          </w:p>
        </w:tc>
        <w:tc>
          <w:tcPr>
            <w:tcW w:w="1526" w:type="dxa"/>
          </w:tcPr>
          <w:p w14:paraId="28E3DA87" w14:textId="77777777" w:rsidR="003F61E3" w:rsidRPr="00DD47DB" w:rsidRDefault="003F61E3" w:rsidP="00936847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D47DB" w:rsidRPr="00DD47DB" w14:paraId="6D11B064" w14:textId="77777777" w:rsidTr="00936847">
        <w:trPr>
          <w:trHeight w:val="226"/>
        </w:trPr>
        <w:tc>
          <w:tcPr>
            <w:tcW w:w="9142" w:type="dxa"/>
          </w:tcPr>
          <w:p w14:paraId="557C5ADF" w14:textId="77777777" w:rsidR="003F61E3" w:rsidRPr="00DD47DB" w:rsidRDefault="003F61E3" w:rsidP="00936847">
            <w:pPr>
              <w:pStyle w:val="Tekstpodstawowy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b w:val="0"/>
                <w:sz w:val="22"/>
                <w:szCs w:val="22"/>
              </w:rPr>
              <w:t>Zapewniona zostanie dostępność uczestnictwa w szkoleniu dla osób niepełnosprawnych.</w:t>
            </w:r>
          </w:p>
        </w:tc>
        <w:tc>
          <w:tcPr>
            <w:tcW w:w="1526" w:type="dxa"/>
          </w:tcPr>
          <w:p w14:paraId="1EB6FCEC" w14:textId="77777777" w:rsidR="003F61E3" w:rsidRPr="00DD47DB" w:rsidRDefault="003F61E3" w:rsidP="00936847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D47DB" w:rsidRPr="00DD47DB" w14:paraId="1806BA5E" w14:textId="77777777" w:rsidTr="00936847">
        <w:trPr>
          <w:trHeight w:val="226"/>
        </w:trPr>
        <w:tc>
          <w:tcPr>
            <w:tcW w:w="9142" w:type="dxa"/>
          </w:tcPr>
          <w:p w14:paraId="7CD8E3D2" w14:textId="1C639CFA" w:rsidR="00B93ACD" w:rsidRPr="00DD47DB" w:rsidRDefault="00B93ACD" w:rsidP="00B93ACD">
            <w:pPr>
              <w:pStyle w:val="Tekstpodstawowy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Wykonawca  zobowiązuje się do przeprowadzenia tym samym czasie szkoleń dla maksymalnie dwóch odrębnych grup szkoleniowych </w:t>
            </w:r>
          </w:p>
        </w:tc>
        <w:tc>
          <w:tcPr>
            <w:tcW w:w="1526" w:type="dxa"/>
          </w:tcPr>
          <w:p w14:paraId="27A8F689" w14:textId="77777777" w:rsidR="00B93ACD" w:rsidRPr="00DD47DB" w:rsidRDefault="00B93ACD" w:rsidP="00B93ACD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34F64E67" w14:textId="77777777" w:rsidR="003F61E3" w:rsidRDefault="003F61E3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 w:val="18"/>
          <w:szCs w:val="22"/>
        </w:rPr>
      </w:pPr>
    </w:p>
    <w:p w14:paraId="76FECCE0" w14:textId="77777777" w:rsidR="00B93ACD" w:rsidRDefault="00B93ACD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 w:val="18"/>
          <w:szCs w:val="22"/>
        </w:rPr>
      </w:pPr>
    </w:p>
    <w:p w14:paraId="682A8E52" w14:textId="77777777" w:rsidR="003F61E3" w:rsidRPr="00CE6ECE" w:rsidRDefault="003F61E3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 w:val="18"/>
          <w:szCs w:val="22"/>
        </w:rPr>
      </w:pPr>
    </w:p>
    <w:p w14:paraId="4EAEDC37" w14:textId="6A994651" w:rsidR="00DC0477" w:rsidRPr="003F61E3" w:rsidRDefault="00517711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3F61E3">
        <w:rPr>
          <w:rFonts w:asciiTheme="minorHAnsi" w:hAnsiTheme="minorHAnsi" w:cstheme="minorHAnsi"/>
          <w:b/>
          <w:sz w:val="24"/>
          <w:szCs w:val="22"/>
        </w:rPr>
        <w:t>C.</w:t>
      </w:r>
      <w:r w:rsidR="00D71DA5" w:rsidRPr="003F61E3">
        <w:rPr>
          <w:rFonts w:asciiTheme="minorHAnsi" w:hAnsiTheme="minorHAnsi" w:cstheme="minorHAnsi"/>
          <w:b/>
          <w:sz w:val="24"/>
          <w:szCs w:val="22"/>
          <w:u w:val="single"/>
        </w:rPr>
        <w:t xml:space="preserve"> </w:t>
      </w:r>
      <w:r w:rsidR="00F820C3" w:rsidRPr="003F61E3">
        <w:rPr>
          <w:rFonts w:asciiTheme="minorHAnsi" w:hAnsiTheme="minorHAnsi" w:cstheme="minorHAnsi"/>
          <w:b/>
          <w:sz w:val="24"/>
          <w:szCs w:val="22"/>
          <w:u w:val="single"/>
        </w:rPr>
        <w:t xml:space="preserve"> </w:t>
      </w:r>
      <w:r w:rsidR="0004093D" w:rsidRPr="003F61E3">
        <w:rPr>
          <w:rFonts w:asciiTheme="minorHAnsi" w:hAnsiTheme="minorHAnsi" w:cstheme="minorHAnsi"/>
          <w:b/>
          <w:sz w:val="24"/>
          <w:szCs w:val="22"/>
          <w:u w:val="single"/>
        </w:rPr>
        <w:t>PROGRAM SZKOLENIA</w:t>
      </w:r>
    </w:p>
    <w:tbl>
      <w:tblPr>
        <w:tblpPr w:leftFromText="141" w:rightFromText="141" w:vertAnchor="text" w:tblpXSpec="center" w:tblpY="5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1526"/>
      </w:tblGrid>
      <w:tr w:rsidR="00DD47DB" w:rsidRPr="00DD47DB" w14:paraId="1429B745" w14:textId="77777777" w:rsidTr="00517711">
        <w:tc>
          <w:tcPr>
            <w:tcW w:w="9142" w:type="dxa"/>
            <w:shd w:val="clear" w:color="auto" w:fill="92D050"/>
            <w:vAlign w:val="center"/>
          </w:tcPr>
          <w:p w14:paraId="25431967" w14:textId="73681DFD" w:rsidR="00DC0477" w:rsidRPr="00DD47DB" w:rsidRDefault="00F820C3" w:rsidP="003F61E3">
            <w:pPr>
              <w:pStyle w:val="Tekstpodstawowy"/>
              <w:ind w:firstLine="209"/>
              <w:rPr>
                <w:rFonts w:asciiTheme="minorHAnsi" w:hAnsiTheme="minorHAnsi" w:cstheme="minorHAnsi"/>
                <w:b/>
                <w:szCs w:val="22"/>
              </w:rPr>
            </w:pPr>
            <w:r w:rsidRPr="00DD47DB">
              <w:rPr>
                <w:rFonts w:asciiTheme="minorHAnsi" w:hAnsiTheme="minorHAnsi" w:cstheme="minorHAnsi"/>
                <w:b/>
                <w:szCs w:val="22"/>
              </w:rPr>
              <w:t xml:space="preserve">1. </w:t>
            </w:r>
            <w:r w:rsidR="00DC0477" w:rsidRPr="00DD47DB">
              <w:rPr>
                <w:rFonts w:asciiTheme="minorHAnsi" w:hAnsiTheme="minorHAnsi" w:cstheme="minorHAnsi"/>
                <w:b/>
                <w:szCs w:val="22"/>
              </w:rPr>
              <w:t>Warunek</w:t>
            </w:r>
            <w:r w:rsidRPr="00DD47DB">
              <w:rPr>
                <w:rFonts w:asciiTheme="minorHAnsi" w:hAnsiTheme="minorHAnsi" w:cstheme="minorHAnsi"/>
                <w:b/>
                <w:szCs w:val="22"/>
              </w:rPr>
              <w:t xml:space="preserve"> - oświadczenie</w:t>
            </w:r>
          </w:p>
        </w:tc>
        <w:tc>
          <w:tcPr>
            <w:tcW w:w="1526" w:type="dxa"/>
            <w:shd w:val="clear" w:color="auto" w:fill="92D050"/>
          </w:tcPr>
          <w:p w14:paraId="1A323BB8" w14:textId="63FBB63E" w:rsidR="00DC0477" w:rsidRPr="00DD47DB" w:rsidRDefault="00DC0477" w:rsidP="003F61E3">
            <w:pPr>
              <w:pStyle w:val="Tekstpodstawowy"/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D47DB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wpisać </w:t>
            </w:r>
            <w:r w:rsidR="00CE6ECE" w:rsidRPr="00DD47DB">
              <w:rPr>
                <w:rFonts w:asciiTheme="minorHAnsi" w:hAnsiTheme="minorHAnsi" w:cstheme="minorHAnsi"/>
                <w:b/>
                <w:sz w:val="20"/>
                <w:szCs w:val="22"/>
              </w:rPr>
              <w:t>T</w:t>
            </w:r>
            <w:r w:rsidRPr="00DD47DB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ak </w:t>
            </w:r>
            <w:r w:rsidR="003F61E3" w:rsidRPr="00DD47DB">
              <w:rPr>
                <w:rFonts w:asciiTheme="minorHAnsi" w:hAnsiTheme="minorHAnsi" w:cstheme="minorHAnsi"/>
                <w:b/>
                <w:sz w:val="20"/>
                <w:szCs w:val="22"/>
              </w:rPr>
              <w:t>/</w:t>
            </w:r>
            <w:r w:rsidR="00CE6ECE" w:rsidRPr="00DD47DB">
              <w:rPr>
                <w:rFonts w:asciiTheme="minorHAnsi" w:hAnsiTheme="minorHAnsi" w:cstheme="minorHAnsi"/>
                <w:b/>
                <w:sz w:val="20"/>
                <w:szCs w:val="22"/>
              </w:rPr>
              <w:t>N</w:t>
            </w:r>
            <w:r w:rsidRPr="00DD47DB">
              <w:rPr>
                <w:rFonts w:asciiTheme="minorHAnsi" w:hAnsiTheme="minorHAnsi" w:cstheme="minorHAnsi"/>
                <w:b/>
                <w:sz w:val="20"/>
                <w:szCs w:val="22"/>
              </w:rPr>
              <w:t>ie</w:t>
            </w:r>
          </w:p>
        </w:tc>
      </w:tr>
      <w:tr w:rsidR="00DD47DB" w:rsidRPr="00DD47DB" w14:paraId="70FBFB79" w14:textId="77777777" w:rsidTr="00CE6ECE">
        <w:trPr>
          <w:trHeight w:val="1003"/>
        </w:trPr>
        <w:tc>
          <w:tcPr>
            <w:tcW w:w="9142" w:type="dxa"/>
          </w:tcPr>
          <w:p w14:paraId="1F68991A" w14:textId="0A0E6C6B" w:rsidR="006A4843" w:rsidRPr="00DD47DB" w:rsidRDefault="0097678C" w:rsidP="00CE6ECE">
            <w:pPr>
              <w:pStyle w:val="Tekstpodstawowy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7DB">
              <w:rPr>
                <w:rFonts w:asciiTheme="minorHAnsi" w:hAnsiTheme="minorHAnsi" w:cstheme="minorHAnsi"/>
                <w:szCs w:val="22"/>
              </w:rPr>
              <w:t xml:space="preserve">Program szkolenia jest  przygotowany zgodnie z Rozporządzeniem Ministra Edukacji Narodowej z dnia 11 stycznia 2012r. w sprawie kształcenia ustawicznego w formach pozaszkolnych, opracowany w oparciu o § 71 ust. 3 Rozporządzenia Ministra Pracy i Polityki Społecznej z dnia 14 maja 2014 r. w sprawie szczegółowych warunków realizacji oraz trybu i sposobów prowadzenia usług rynku pracy </w:t>
            </w:r>
          </w:p>
        </w:tc>
        <w:tc>
          <w:tcPr>
            <w:tcW w:w="1526" w:type="dxa"/>
          </w:tcPr>
          <w:p w14:paraId="0AC6356B" w14:textId="77777777" w:rsidR="00DC0477" w:rsidRPr="00DD47DB" w:rsidRDefault="00DC0477" w:rsidP="006A4843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D47DB" w:rsidRPr="00DD47DB" w14:paraId="0A340685" w14:textId="77777777" w:rsidTr="00CE6ECE">
        <w:trPr>
          <w:trHeight w:val="494"/>
        </w:trPr>
        <w:tc>
          <w:tcPr>
            <w:tcW w:w="9142" w:type="dxa"/>
          </w:tcPr>
          <w:p w14:paraId="7A97A396" w14:textId="59476C9C" w:rsidR="00CE6ECE" w:rsidRPr="00DD47DB" w:rsidRDefault="00CE6ECE" w:rsidP="00296357">
            <w:pPr>
              <w:pStyle w:val="Zwykytekst"/>
              <w:jc w:val="both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DD47DB">
              <w:rPr>
                <w:rFonts w:asciiTheme="minorHAnsi" w:eastAsia="MS Mincho" w:hAnsiTheme="minorHAnsi" w:cstheme="minorHAnsi"/>
                <w:sz w:val="22"/>
                <w:szCs w:val="22"/>
              </w:rPr>
              <w:t>Szkolenie będzie realizowane</w:t>
            </w:r>
            <w:r w:rsidRPr="00DD47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 sposób prowadzący do nabycia kompetencji i uwzględni 4 etapy oraz zasad ich weryfikowania i potwierdzania wskazane w</w:t>
            </w:r>
            <w:r w:rsidR="00296357" w:rsidRPr="00DD47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Zaproszeniu do złożenia oferty </w:t>
            </w:r>
          </w:p>
        </w:tc>
        <w:tc>
          <w:tcPr>
            <w:tcW w:w="1526" w:type="dxa"/>
          </w:tcPr>
          <w:p w14:paraId="266BA209" w14:textId="77777777" w:rsidR="00CE6ECE" w:rsidRPr="00DD47DB" w:rsidRDefault="00CE6ECE" w:rsidP="006A4843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D47DB" w:rsidRPr="00DD47DB" w14:paraId="12F0C125" w14:textId="77777777" w:rsidTr="00F820C3">
        <w:trPr>
          <w:trHeight w:val="510"/>
        </w:trPr>
        <w:tc>
          <w:tcPr>
            <w:tcW w:w="9142" w:type="dxa"/>
          </w:tcPr>
          <w:p w14:paraId="0DEB343E" w14:textId="34B8130D" w:rsidR="004B2109" w:rsidRPr="00DD47DB" w:rsidRDefault="00AB7FCE" w:rsidP="00F820C3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Plan nauczania będzie obejmować przeciętnie nie mniej niż 25 godzin zegarowych w tygodniu i </w:t>
            </w: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>nie może przekroczyć 8 godzin dziennie.</w:t>
            </w:r>
          </w:p>
        </w:tc>
        <w:tc>
          <w:tcPr>
            <w:tcW w:w="1526" w:type="dxa"/>
          </w:tcPr>
          <w:p w14:paraId="133FD590" w14:textId="77777777" w:rsidR="006A4843" w:rsidRPr="00DD47DB" w:rsidRDefault="006A4843" w:rsidP="006A4843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791C4C43" w14:textId="77777777" w:rsidR="003F61E3" w:rsidRDefault="003F61E3" w:rsidP="003F61E3">
      <w:pPr>
        <w:pStyle w:val="Domylnie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5CDFFD05" w14:textId="12E1A651" w:rsidR="00D71DA5" w:rsidRPr="004B2109" w:rsidRDefault="00D71DA5" w:rsidP="005133C5">
      <w:pPr>
        <w:pStyle w:val="Domylnie"/>
        <w:numPr>
          <w:ilvl w:val="0"/>
          <w:numId w:val="14"/>
        </w:num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4B2109">
        <w:rPr>
          <w:rFonts w:asciiTheme="minorHAnsi" w:hAnsiTheme="minorHAnsi" w:cstheme="minorHAnsi"/>
          <w:b/>
          <w:sz w:val="22"/>
          <w:szCs w:val="22"/>
        </w:rPr>
        <w:t>Liczba godzin szkolenia</w:t>
      </w:r>
      <w:r w:rsidR="006B023D" w:rsidRPr="004B2109">
        <w:rPr>
          <w:rFonts w:asciiTheme="minorHAnsi" w:hAnsiTheme="minorHAnsi" w:cstheme="minorHAnsi"/>
          <w:b/>
          <w:sz w:val="22"/>
          <w:szCs w:val="22"/>
        </w:rPr>
        <w:t xml:space="preserve"> dla jednej grupy szkoleniowej</w:t>
      </w:r>
    </w:p>
    <w:p w14:paraId="17FA8475" w14:textId="77777777" w:rsidR="000B6A0E" w:rsidRPr="004B2109" w:rsidRDefault="0004093D" w:rsidP="005133C5">
      <w:pPr>
        <w:pStyle w:val="Tekstpodstawowy"/>
        <w:numPr>
          <w:ilvl w:val="0"/>
          <w:numId w:val="15"/>
        </w:numPr>
        <w:rPr>
          <w:rFonts w:asciiTheme="minorHAnsi" w:hAnsiTheme="minorHAnsi" w:cstheme="minorHAnsi"/>
          <w:bCs/>
          <w:iCs/>
          <w:szCs w:val="22"/>
        </w:rPr>
      </w:pPr>
      <w:r w:rsidRPr="004B2109">
        <w:rPr>
          <w:rFonts w:asciiTheme="minorHAnsi" w:hAnsiTheme="minorHAnsi" w:cstheme="minorHAnsi"/>
          <w:bCs/>
          <w:iCs/>
          <w:szCs w:val="22"/>
        </w:rPr>
        <w:t>Liczba godzin szkolenia przy</w:t>
      </w:r>
      <w:r w:rsidR="00A71FC1" w:rsidRPr="004B2109">
        <w:rPr>
          <w:rFonts w:asciiTheme="minorHAnsi" w:hAnsiTheme="minorHAnsi" w:cstheme="minorHAnsi"/>
          <w:bCs/>
          <w:iCs/>
          <w:szCs w:val="22"/>
        </w:rPr>
        <w:t xml:space="preserve">padająca na jednego uczestnika </w:t>
      </w:r>
      <w:r w:rsidR="006E4DFE" w:rsidRPr="004B2109">
        <w:rPr>
          <w:rFonts w:asciiTheme="minorHAnsi" w:hAnsiTheme="minorHAnsi" w:cstheme="minorHAnsi"/>
          <w:b/>
          <w:bCs/>
          <w:i/>
          <w:iCs/>
          <w:szCs w:val="22"/>
        </w:rPr>
        <w:t>……………..</w:t>
      </w:r>
      <w:r w:rsidRPr="004B2109">
        <w:rPr>
          <w:rFonts w:asciiTheme="minorHAnsi" w:hAnsiTheme="minorHAnsi" w:cstheme="minorHAnsi"/>
          <w:bCs/>
          <w:iCs/>
          <w:szCs w:val="22"/>
        </w:rPr>
        <w:t xml:space="preserve"> w tym:                         </w:t>
      </w:r>
    </w:p>
    <w:p w14:paraId="00B8359A" w14:textId="2C7E4FA5" w:rsidR="0004093D" w:rsidRPr="004B2109" w:rsidRDefault="0004093D" w:rsidP="005133C5">
      <w:pPr>
        <w:pStyle w:val="Tekstpodstawowy"/>
        <w:numPr>
          <w:ilvl w:val="1"/>
          <w:numId w:val="16"/>
        </w:numPr>
        <w:ind w:left="1134" w:hanging="425"/>
        <w:rPr>
          <w:rFonts w:asciiTheme="minorHAnsi" w:hAnsiTheme="minorHAnsi" w:cstheme="minorHAnsi"/>
          <w:bCs/>
          <w:iCs/>
          <w:szCs w:val="22"/>
        </w:rPr>
      </w:pPr>
      <w:r w:rsidRPr="004B2109">
        <w:rPr>
          <w:rFonts w:asciiTheme="minorHAnsi" w:hAnsiTheme="minorHAnsi" w:cstheme="minorHAnsi"/>
          <w:bCs/>
          <w:iCs/>
          <w:szCs w:val="22"/>
        </w:rPr>
        <w:t>liczba godzin zajęć teoretycznych</w:t>
      </w:r>
      <w:r w:rsidR="005820D6" w:rsidRPr="004B2109">
        <w:rPr>
          <w:rFonts w:asciiTheme="minorHAnsi" w:hAnsiTheme="minorHAnsi" w:cstheme="minorHAnsi"/>
          <w:bCs/>
          <w:iCs/>
          <w:szCs w:val="22"/>
        </w:rPr>
        <w:t xml:space="preserve"> (w tym egzamin)</w:t>
      </w:r>
      <w:r w:rsidRPr="004B2109">
        <w:rPr>
          <w:rFonts w:asciiTheme="minorHAnsi" w:hAnsiTheme="minorHAnsi" w:cstheme="minorHAnsi"/>
          <w:bCs/>
          <w:iCs/>
          <w:szCs w:val="22"/>
        </w:rPr>
        <w:t>......................................................</w:t>
      </w:r>
    </w:p>
    <w:p w14:paraId="35ED1828" w14:textId="04C229A4" w:rsidR="0004093D" w:rsidRPr="004B2109" w:rsidRDefault="0004093D" w:rsidP="005133C5">
      <w:pPr>
        <w:pStyle w:val="Tekstpodstawowy"/>
        <w:numPr>
          <w:ilvl w:val="1"/>
          <w:numId w:val="16"/>
        </w:numPr>
        <w:ind w:left="1134" w:hanging="425"/>
        <w:rPr>
          <w:rFonts w:asciiTheme="minorHAnsi" w:hAnsiTheme="minorHAnsi" w:cstheme="minorHAnsi"/>
          <w:bCs/>
          <w:iCs/>
          <w:szCs w:val="22"/>
        </w:rPr>
      </w:pPr>
      <w:r w:rsidRPr="004B2109">
        <w:rPr>
          <w:rFonts w:asciiTheme="minorHAnsi" w:hAnsiTheme="minorHAnsi" w:cstheme="minorHAnsi"/>
          <w:bCs/>
          <w:iCs/>
          <w:szCs w:val="22"/>
        </w:rPr>
        <w:t xml:space="preserve">liczba godzin zajęć praktycznych </w:t>
      </w:r>
      <w:r w:rsidR="005820D6" w:rsidRPr="004B2109">
        <w:rPr>
          <w:rFonts w:asciiTheme="minorHAnsi" w:hAnsiTheme="minorHAnsi" w:cstheme="minorHAnsi"/>
          <w:bCs/>
          <w:iCs/>
          <w:szCs w:val="22"/>
        </w:rPr>
        <w:t>(w tym egzamin)......................................................</w:t>
      </w:r>
    </w:p>
    <w:p w14:paraId="68EE2C6F" w14:textId="77777777" w:rsidR="00F820C3" w:rsidRPr="00F820C3" w:rsidRDefault="00D71DA5" w:rsidP="005133C5">
      <w:pPr>
        <w:pStyle w:val="Domylnie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4B2109">
        <w:rPr>
          <w:rFonts w:asciiTheme="minorHAnsi" w:hAnsiTheme="minorHAnsi" w:cstheme="minorHAnsi"/>
          <w:sz w:val="22"/>
          <w:szCs w:val="22"/>
        </w:rPr>
        <w:t>Liczba godzin zajęć realizowanych w ciągu 1 dnia</w:t>
      </w:r>
      <w:r w:rsidR="00A71FC1" w:rsidRPr="004B2109">
        <w:rPr>
          <w:rFonts w:asciiTheme="minorHAnsi" w:hAnsiTheme="minorHAnsi" w:cstheme="minorHAnsi"/>
          <w:sz w:val="22"/>
          <w:szCs w:val="22"/>
        </w:rPr>
        <w:t xml:space="preserve">: </w:t>
      </w:r>
      <w:r w:rsidRPr="004B2109">
        <w:rPr>
          <w:rFonts w:asciiTheme="minorHAnsi" w:hAnsiTheme="minorHAnsi" w:cstheme="minorHAnsi"/>
          <w:sz w:val="22"/>
          <w:szCs w:val="22"/>
        </w:rPr>
        <w:t xml:space="preserve"> </w:t>
      </w:r>
      <w:r w:rsidR="006E4DFE" w:rsidRPr="004B2109">
        <w:rPr>
          <w:rFonts w:asciiTheme="minorHAnsi" w:hAnsiTheme="minorHAnsi" w:cstheme="minorHAnsi"/>
          <w:b/>
          <w:i/>
          <w:sz w:val="22"/>
          <w:szCs w:val="22"/>
        </w:rPr>
        <w:t>…………….</w:t>
      </w:r>
    </w:p>
    <w:p w14:paraId="1EA00925" w14:textId="77777777" w:rsidR="00B93ACD" w:rsidRDefault="00B93ACD" w:rsidP="00F820C3">
      <w:pPr>
        <w:pStyle w:val="Domylnie"/>
        <w:rPr>
          <w:rFonts w:asciiTheme="minorHAnsi" w:hAnsiTheme="minorHAnsi" w:cstheme="minorHAnsi"/>
          <w:b/>
          <w:i/>
          <w:sz w:val="22"/>
          <w:szCs w:val="22"/>
        </w:rPr>
      </w:pPr>
    </w:p>
    <w:p w14:paraId="7C8B9B71" w14:textId="77777777" w:rsidR="00B93ACD" w:rsidRDefault="00B93ACD" w:rsidP="00F820C3">
      <w:pPr>
        <w:pStyle w:val="Domylnie"/>
        <w:rPr>
          <w:rFonts w:asciiTheme="minorHAnsi" w:hAnsiTheme="minorHAnsi" w:cstheme="minorHAnsi"/>
          <w:b/>
          <w:i/>
          <w:sz w:val="22"/>
          <w:szCs w:val="22"/>
        </w:rPr>
      </w:pPr>
    </w:p>
    <w:p w14:paraId="12D73770" w14:textId="77777777" w:rsidR="00B93ACD" w:rsidRDefault="00B93ACD" w:rsidP="00F820C3">
      <w:pPr>
        <w:pStyle w:val="Domylnie"/>
        <w:rPr>
          <w:rFonts w:asciiTheme="minorHAnsi" w:hAnsiTheme="minorHAnsi" w:cstheme="minorHAnsi"/>
          <w:b/>
          <w:i/>
          <w:sz w:val="22"/>
          <w:szCs w:val="22"/>
        </w:rPr>
      </w:pPr>
    </w:p>
    <w:p w14:paraId="0E41C6DD" w14:textId="77777777" w:rsidR="00B93ACD" w:rsidRDefault="00B93ACD" w:rsidP="00F820C3">
      <w:pPr>
        <w:pStyle w:val="Domylnie"/>
        <w:rPr>
          <w:rFonts w:asciiTheme="minorHAnsi" w:hAnsiTheme="minorHAnsi" w:cstheme="minorHAnsi"/>
          <w:b/>
          <w:i/>
          <w:sz w:val="22"/>
          <w:szCs w:val="22"/>
        </w:rPr>
      </w:pPr>
    </w:p>
    <w:p w14:paraId="49B85C81" w14:textId="2E4F258F" w:rsidR="00D71DA5" w:rsidRPr="002124DB" w:rsidRDefault="00D71DA5" w:rsidP="005133C5">
      <w:pPr>
        <w:pStyle w:val="Domylnie"/>
        <w:numPr>
          <w:ilvl w:val="0"/>
          <w:numId w:val="1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F820C3">
        <w:rPr>
          <w:rFonts w:asciiTheme="minorHAnsi" w:hAnsiTheme="minorHAnsi" w:cstheme="minorHAnsi"/>
          <w:b/>
        </w:rPr>
        <w:t>Zakres szkolenia - Plan nauczania:</w:t>
      </w:r>
    </w:p>
    <w:tbl>
      <w:tblPr>
        <w:tblStyle w:val="Tabela-Siatka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6379"/>
        <w:gridCol w:w="567"/>
        <w:gridCol w:w="567"/>
        <w:gridCol w:w="1701"/>
      </w:tblGrid>
      <w:tr w:rsidR="007E2E2E" w14:paraId="5BA33633" w14:textId="793CB71B" w:rsidTr="00B93ACD">
        <w:trPr>
          <w:trHeight w:val="1093"/>
        </w:trPr>
        <w:tc>
          <w:tcPr>
            <w:tcW w:w="1702" w:type="dxa"/>
            <w:vMerge w:val="restart"/>
            <w:shd w:val="clear" w:color="auto" w:fill="C7E6A4"/>
            <w:vAlign w:val="center"/>
          </w:tcPr>
          <w:p w14:paraId="1B3FC0B7" w14:textId="5B491BB1" w:rsidR="007E2E2E" w:rsidRDefault="007E2E2E" w:rsidP="007E2E2E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7E2E2E">
              <w:rPr>
                <w:rFonts w:asciiTheme="minorHAnsi" w:hAnsiTheme="minorHAnsi" w:cstheme="minorHAnsi"/>
                <w:b/>
                <w:bCs/>
                <w:sz w:val="18"/>
              </w:rPr>
              <w:t>Moduł szkolenia</w:t>
            </w:r>
          </w:p>
        </w:tc>
        <w:tc>
          <w:tcPr>
            <w:tcW w:w="6379" w:type="dxa"/>
            <w:vMerge w:val="restart"/>
            <w:shd w:val="clear" w:color="auto" w:fill="C7E6A4"/>
            <w:vAlign w:val="center"/>
          </w:tcPr>
          <w:p w14:paraId="77D0DB3C" w14:textId="2EE70180" w:rsidR="007E2E2E" w:rsidRDefault="007E2E2E" w:rsidP="007E2E2E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2124DB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Tematy zajęć edukacyjnych (bloki tematyczne)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C7E6A4"/>
            <w:vAlign w:val="center"/>
          </w:tcPr>
          <w:p w14:paraId="227773D3" w14:textId="2DDBAFF7" w:rsidR="007E2E2E" w:rsidRDefault="007E2E2E" w:rsidP="007E2E2E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7E2E2E">
              <w:rPr>
                <w:rFonts w:asciiTheme="minorHAnsi" w:hAnsiTheme="minorHAnsi" w:cstheme="minorHAnsi"/>
                <w:b/>
                <w:bCs/>
                <w:sz w:val="18"/>
              </w:rPr>
              <w:t>Liczba godzin na jednego uczestnika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C7E6A4"/>
            <w:vAlign w:val="center"/>
          </w:tcPr>
          <w:p w14:paraId="29496DE9" w14:textId="15407EE8" w:rsidR="007E2E2E" w:rsidRPr="00DD47DB" w:rsidRDefault="007E2E2E" w:rsidP="00936847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DD47DB">
              <w:rPr>
                <w:rFonts w:asciiTheme="minorHAnsi" w:hAnsiTheme="minorHAnsi" w:cstheme="minorHAnsi"/>
                <w:b/>
                <w:bCs/>
                <w:sz w:val="16"/>
              </w:rPr>
              <w:t xml:space="preserve">Sposób sprawdzenia zdobytej wiedzy i umiejętności  - </w:t>
            </w:r>
            <w:r w:rsidR="00936847" w:rsidRPr="00DD47DB">
              <w:rPr>
                <w:rFonts w:asciiTheme="minorHAnsi" w:hAnsiTheme="minorHAnsi" w:cstheme="minorHAnsi"/>
                <w:b/>
                <w:bCs/>
                <w:sz w:val="16"/>
              </w:rPr>
              <w:t xml:space="preserve">weryfikacja </w:t>
            </w:r>
            <w:r w:rsidRPr="00DD47DB">
              <w:rPr>
                <w:rFonts w:asciiTheme="minorHAnsi" w:hAnsiTheme="minorHAnsi" w:cstheme="minorHAnsi"/>
                <w:b/>
                <w:bCs/>
                <w:sz w:val="16"/>
              </w:rPr>
              <w:t>efektów kształcenia</w:t>
            </w:r>
            <w:r w:rsidRPr="00DD47DB">
              <w:rPr>
                <w:rFonts w:asciiTheme="minorHAnsi" w:hAnsiTheme="minorHAnsi" w:cstheme="minorHAnsi"/>
                <w:bCs/>
                <w:sz w:val="16"/>
              </w:rPr>
              <w:t xml:space="preserve"> (np. egzamin ustny, test wiedzy itp.</w:t>
            </w:r>
          </w:p>
        </w:tc>
      </w:tr>
      <w:tr w:rsidR="007E2E2E" w14:paraId="67FE84CF" w14:textId="6085A744" w:rsidTr="00B93ACD">
        <w:tc>
          <w:tcPr>
            <w:tcW w:w="1702" w:type="dxa"/>
            <w:vMerge/>
          </w:tcPr>
          <w:p w14:paraId="1F63267C" w14:textId="032C6069" w:rsidR="007E2E2E" w:rsidRDefault="007E2E2E" w:rsidP="007E2E2E">
            <w:pPr>
              <w:pStyle w:val="Domylni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9" w:type="dxa"/>
            <w:vMerge/>
          </w:tcPr>
          <w:p w14:paraId="39C8225D" w14:textId="1C457004" w:rsidR="007E2E2E" w:rsidRDefault="007E2E2E" w:rsidP="007E2E2E">
            <w:pPr>
              <w:pStyle w:val="Domylni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C7E6A4"/>
            <w:vAlign w:val="center"/>
          </w:tcPr>
          <w:p w14:paraId="45CEE4D9" w14:textId="5EA520E8" w:rsidR="007E2E2E" w:rsidRDefault="007E2E2E" w:rsidP="007E2E2E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7B152A">
              <w:rPr>
                <w:rFonts w:asciiTheme="minorHAnsi" w:hAnsiTheme="minorHAnsi" w:cstheme="minorHAnsi"/>
                <w:b/>
                <w:bCs/>
              </w:rPr>
              <w:t>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C7E6A4"/>
            <w:vAlign w:val="center"/>
          </w:tcPr>
          <w:p w14:paraId="4DDB0FEB" w14:textId="7FEC3FC4" w:rsidR="007E2E2E" w:rsidRDefault="007E2E2E" w:rsidP="007E2E2E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7B152A">
              <w:rPr>
                <w:rFonts w:asciiTheme="minorHAnsi" w:hAnsiTheme="minorHAnsi" w:cstheme="minorHAnsi"/>
                <w:b/>
                <w:bCs/>
              </w:rPr>
              <w:t>P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26EC176" w14:textId="77777777" w:rsidR="007E2E2E" w:rsidRPr="00DD47DB" w:rsidRDefault="007E2E2E" w:rsidP="007E2E2E">
            <w:pPr>
              <w:pStyle w:val="Domylnie"/>
              <w:rPr>
                <w:rFonts w:asciiTheme="minorHAnsi" w:hAnsiTheme="minorHAnsi" w:cstheme="minorHAnsi"/>
                <w:b/>
              </w:rPr>
            </w:pPr>
          </w:p>
        </w:tc>
      </w:tr>
      <w:tr w:rsidR="007E2E2E" w14:paraId="47F2A7D0" w14:textId="77777777" w:rsidTr="00B93ACD">
        <w:tc>
          <w:tcPr>
            <w:tcW w:w="1702" w:type="dxa"/>
            <w:shd w:val="clear" w:color="auto" w:fill="C7E6A4"/>
          </w:tcPr>
          <w:p w14:paraId="2A41CCAC" w14:textId="587B4C06" w:rsidR="007E2E2E" w:rsidRDefault="007E2E2E" w:rsidP="007E2E2E">
            <w:pPr>
              <w:pStyle w:val="Domylni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6379" w:type="dxa"/>
            <w:shd w:val="clear" w:color="auto" w:fill="EAF1DD" w:themeFill="accent3" w:themeFillTint="33"/>
          </w:tcPr>
          <w:p w14:paraId="3955B342" w14:textId="10A94014" w:rsidR="007E2E2E" w:rsidRPr="00DE57C9" w:rsidRDefault="007E2E2E" w:rsidP="007E2E2E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DE57C9">
              <w:rPr>
                <w:rFonts w:asciiTheme="minorHAnsi" w:hAnsiTheme="minorHAnsi" w:cstheme="minorHAnsi"/>
                <w:b/>
              </w:rPr>
              <w:t xml:space="preserve">Nazwa modułu: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7CABD79" w14:textId="77777777" w:rsidR="007E2E2E" w:rsidRPr="00DE57C9" w:rsidRDefault="007E2E2E" w:rsidP="007E2E2E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7D3A446" w14:textId="77777777" w:rsidR="007E2E2E" w:rsidRPr="00DE57C9" w:rsidRDefault="007E2E2E" w:rsidP="007E2E2E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7D51D8AF" w14:textId="77777777" w:rsidR="007E2E2E" w:rsidRPr="00DD47DB" w:rsidRDefault="007E2E2E" w:rsidP="006E74C8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3ACD" w14:paraId="5516B3BC" w14:textId="3EE10F23" w:rsidTr="00B93ACD">
        <w:trPr>
          <w:trHeight w:val="20"/>
        </w:trPr>
        <w:tc>
          <w:tcPr>
            <w:tcW w:w="1702" w:type="dxa"/>
            <w:vMerge w:val="restart"/>
            <w:shd w:val="clear" w:color="auto" w:fill="C7E6A4"/>
          </w:tcPr>
          <w:p w14:paraId="2A39DC42" w14:textId="69C1510F" w:rsidR="00B93ACD" w:rsidRPr="002124DB" w:rsidRDefault="00B93ACD" w:rsidP="002124DB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2124DB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08C38867" w14:textId="16C7EEB8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74F12EB4" w14:textId="77777777" w:rsidR="00B93ACD" w:rsidRPr="007E2E2E" w:rsidRDefault="00B93ACD" w:rsidP="002124DB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50548247" w14:textId="565AD02D" w:rsidR="00B93ACD" w:rsidRPr="007E2E2E" w:rsidRDefault="00B93ACD" w:rsidP="002124DB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B0E89D4" w14:textId="77777777" w:rsidR="00B93ACD" w:rsidRPr="00DD47DB" w:rsidRDefault="00B93ACD" w:rsidP="006E74C8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3ACD" w14:paraId="7594EA01" w14:textId="77777777" w:rsidTr="00B93ACD">
        <w:trPr>
          <w:trHeight w:val="20"/>
        </w:trPr>
        <w:tc>
          <w:tcPr>
            <w:tcW w:w="1702" w:type="dxa"/>
            <w:vMerge/>
            <w:shd w:val="clear" w:color="auto" w:fill="C7E6A4"/>
          </w:tcPr>
          <w:p w14:paraId="24A04A52" w14:textId="77777777" w:rsidR="00B93ACD" w:rsidRPr="002124DB" w:rsidRDefault="00B93ACD" w:rsidP="002124DB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344FE99B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B386" w14:textId="77777777" w:rsidR="00B93ACD" w:rsidRPr="007E2E2E" w:rsidRDefault="00B93ACD" w:rsidP="002124DB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222D" w14:textId="77777777" w:rsidR="00B93ACD" w:rsidRPr="007E2E2E" w:rsidRDefault="00B93ACD" w:rsidP="002124DB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E58F3FC" w14:textId="77777777" w:rsidR="00B93ACD" w:rsidRPr="00DD47DB" w:rsidRDefault="00B93ACD" w:rsidP="006E74C8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3ACD" w14:paraId="78C36615" w14:textId="77777777" w:rsidTr="00B93ACD">
        <w:trPr>
          <w:trHeight w:val="20"/>
        </w:trPr>
        <w:tc>
          <w:tcPr>
            <w:tcW w:w="1702" w:type="dxa"/>
            <w:vMerge/>
            <w:shd w:val="clear" w:color="auto" w:fill="C7E6A4"/>
          </w:tcPr>
          <w:p w14:paraId="315F6DFE" w14:textId="77777777" w:rsidR="00B93ACD" w:rsidRPr="002124DB" w:rsidRDefault="00B93ACD" w:rsidP="002124DB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350B86B6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BB01" w14:textId="77777777" w:rsidR="00B93ACD" w:rsidRPr="007E2E2E" w:rsidRDefault="00B93ACD" w:rsidP="002124DB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C266" w14:textId="77777777" w:rsidR="00B93ACD" w:rsidRPr="007E2E2E" w:rsidRDefault="00B93ACD" w:rsidP="002124DB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90B7CE6" w14:textId="77777777" w:rsidR="00B93ACD" w:rsidRPr="00DD47DB" w:rsidRDefault="00B93ACD" w:rsidP="006E74C8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3ACD" w14:paraId="160BE0DF" w14:textId="77777777" w:rsidTr="00B93ACD">
        <w:trPr>
          <w:trHeight w:val="165"/>
        </w:trPr>
        <w:tc>
          <w:tcPr>
            <w:tcW w:w="1702" w:type="dxa"/>
            <w:vMerge/>
            <w:shd w:val="clear" w:color="auto" w:fill="C7E6A4"/>
          </w:tcPr>
          <w:p w14:paraId="73D0F694" w14:textId="77777777" w:rsidR="00B93ACD" w:rsidRPr="002124DB" w:rsidRDefault="00B93ACD" w:rsidP="002124DB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32906FDF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8B43" w14:textId="77777777" w:rsidR="00B93ACD" w:rsidRPr="007E2E2E" w:rsidRDefault="00B93ACD" w:rsidP="002124DB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6D97" w14:textId="77777777" w:rsidR="00B93ACD" w:rsidRPr="007E2E2E" w:rsidRDefault="00B93ACD" w:rsidP="002124DB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8F83B68" w14:textId="77777777" w:rsidR="00B93ACD" w:rsidRPr="00DD47DB" w:rsidRDefault="00B93ACD" w:rsidP="006E74C8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3ACD" w14:paraId="7C6B5F13" w14:textId="77777777" w:rsidTr="00B93ACD">
        <w:trPr>
          <w:trHeight w:val="150"/>
        </w:trPr>
        <w:tc>
          <w:tcPr>
            <w:tcW w:w="1702" w:type="dxa"/>
            <w:vMerge/>
            <w:shd w:val="clear" w:color="auto" w:fill="C7E6A4"/>
          </w:tcPr>
          <w:p w14:paraId="4C048DFE" w14:textId="77777777" w:rsidR="00B93ACD" w:rsidRPr="002124DB" w:rsidRDefault="00B93ACD" w:rsidP="002124DB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65C81EFD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4959C852" w14:textId="77777777" w:rsidR="00B93ACD" w:rsidRPr="007E2E2E" w:rsidRDefault="00B93ACD" w:rsidP="002124DB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1466C7A9" w14:textId="77777777" w:rsidR="00B93ACD" w:rsidRPr="007E2E2E" w:rsidRDefault="00B93ACD" w:rsidP="002124DB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6065804" w14:textId="77777777" w:rsidR="00B93ACD" w:rsidRPr="00DD47DB" w:rsidRDefault="00B93ACD" w:rsidP="006E74C8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E2E2E" w14:paraId="318F6E0A" w14:textId="3FA36C9E" w:rsidTr="00B93ACD">
        <w:trPr>
          <w:trHeight w:val="412"/>
        </w:trPr>
        <w:tc>
          <w:tcPr>
            <w:tcW w:w="1702" w:type="dxa"/>
            <w:shd w:val="clear" w:color="auto" w:fill="C7E6A4"/>
          </w:tcPr>
          <w:p w14:paraId="41F2C7B6" w14:textId="4717DB71" w:rsidR="007E2E2E" w:rsidRPr="002124DB" w:rsidRDefault="007E2E2E" w:rsidP="002124DB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</w:tcPr>
          <w:p w14:paraId="6BBFA0F9" w14:textId="77777777" w:rsidR="007E2E2E" w:rsidRPr="007E2E2E" w:rsidRDefault="007E2E2E" w:rsidP="002124DB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B8AC58F" w14:textId="77777777" w:rsidR="007E2E2E" w:rsidRPr="00DD47DB" w:rsidRDefault="007E2E2E" w:rsidP="006E74C8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E2E2E" w14:paraId="4B3FBB81" w14:textId="77777777" w:rsidTr="00B93ACD">
        <w:trPr>
          <w:trHeight w:val="20"/>
        </w:trPr>
        <w:tc>
          <w:tcPr>
            <w:tcW w:w="1702" w:type="dxa"/>
            <w:shd w:val="clear" w:color="auto" w:fill="C7E6A4"/>
          </w:tcPr>
          <w:p w14:paraId="5DD0DC12" w14:textId="2F2D5968" w:rsidR="007E2E2E" w:rsidRPr="007E2E2E" w:rsidRDefault="007E2E2E" w:rsidP="002124DB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7E2E2E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</w:tcPr>
          <w:p w14:paraId="3F9B5FC5" w14:textId="77777777" w:rsidR="007E2E2E" w:rsidRPr="007E2E2E" w:rsidRDefault="007E2E2E" w:rsidP="002124DB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6B5E5DA" w14:textId="77777777" w:rsidR="007E2E2E" w:rsidRPr="00DD47DB" w:rsidRDefault="007E2E2E" w:rsidP="006E74C8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57C9" w14:paraId="03E5A33A" w14:textId="77777777" w:rsidTr="00B93ACD">
        <w:trPr>
          <w:trHeight w:val="20"/>
        </w:trPr>
        <w:tc>
          <w:tcPr>
            <w:tcW w:w="1702" w:type="dxa"/>
            <w:shd w:val="clear" w:color="auto" w:fill="C7E6A4"/>
          </w:tcPr>
          <w:p w14:paraId="5D14BD45" w14:textId="5310A95E" w:rsidR="00DE57C9" w:rsidRDefault="00DE57C9" w:rsidP="007E2E2E">
            <w:pPr>
              <w:pStyle w:val="Domylni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</w:t>
            </w:r>
          </w:p>
        </w:tc>
        <w:tc>
          <w:tcPr>
            <w:tcW w:w="6379" w:type="dxa"/>
            <w:shd w:val="clear" w:color="auto" w:fill="EAF1DD" w:themeFill="accent3" w:themeFillTint="33"/>
          </w:tcPr>
          <w:p w14:paraId="7FADF7CC" w14:textId="77777777" w:rsidR="00DE57C9" w:rsidRPr="00DE57C9" w:rsidRDefault="00DE57C9" w:rsidP="007E2E2E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DE57C9">
              <w:rPr>
                <w:rFonts w:asciiTheme="minorHAnsi" w:hAnsiTheme="minorHAnsi" w:cstheme="minorHAnsi"/>
                <w:b/>
              </w:rPr>
              <w:t xml:space="preserve">Nazwa modułu: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008575A" w14:textId="77777777" w:rsidR="00DE57C9" w:rsidRPr="00DE57C9" w:rsidRDefault="00DE57C9" w:rsidP="007E2E2E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B0BF67A" w14:textId="77777777" w:rsidR="00DE57C9" w:rsidRPr="00DE57C9" w:rsidRDefault="00DE57C9" w:rsidP="007E2E2E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44FB9DE8" w14:textId="77777777" w:rsidR="00DE57C9" w:rsidRPr="00DD47DB" w:rsidRDefault="00DE57C9" w:rsidP="006E74C8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3ACD" w14:paraId="2BED823E" w14:textId="77777777" w:rsidTr="00B93ACD">
        <w:trPr>
          <w:trHeight w:val="20"/>
        </w:trPr>
        <w:tc>
          <w:tcPr>
            <w:tcW w:w="1702" w:type="dxa"/>
            <w:vMerge w:val="restart"/>
            <w:shd w:val="clear" w:color="auto" w:fill="C7E6A4"/>
          </w:tcPr>
          <w:p w14:paraId="1BB3A8A9" w14:textId="77777777" w:rsidR="00B93ACD" w:rsidRPr="002124DB" w:rsidRDefault="00B93ACD" w:rsidP="007E2E2E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2124DB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565A24E6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5B466CA9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37C378D2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0FED991" w14:textId="77777777" w:rsidR="00B93ACD" w:rsidRPr="00DD47DB" w:rsidRDefault="00B93ACD" w:rsidP="006E74C8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3ACD" w14:paraId="4869E1EB" w14:textId="77777777" w:rsidTr="00B93ACD">
        <w:trPr>
          <w:trHeight w:val="20"/>
        </w:trPr>
        <w:tc>
          <w:tcPr>
            <w:tcW w:w="1702" w:type="dxa"/>
            <w:vMerge/>
            <w:shd w:val="clear" w:color="auto" w:fill="C7E6A4"/>
          </w:tcPr>
          <w:p w14:paraId="1B3EF53D" w14:textId="77777777" w:rsidR="00B93ACD" w:rsidRPr="002124DB" w:rsidRDefault="00B93ACD" w:rsidP="007E2E2E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5952E4D9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41CE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6809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9FADFD6" w14:textId="77777777" w:rsidR="00B93ACD" w:rsidRPr="00DD47DB" w:rsidRDefault="00B93ACD" w:rsidP="006E74C8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3ACD" w14:paraId="15FE7ACE" w14:textId="77777777" w:rsidTr="00B93ACD">
        <w:trPr>
          <w:trHeight w:val="20"/>
        </w:trPr>
        <w:tc>
          <w:tcPr>
            <w:tcW w:w="1702" w:type="dxa"/>
            <w:vMerge/>
            <w:shd w:val="clear" w:color="auto" w:fill="C7E6A4"/>
          </w:tcPr>
          <w:p w14:paraId="78EC58B9" w14:textId="77777777" w:rsidR="00B93ACD" w:rsidRPr="002124DB" w:rsidRDefault="00B93ACD" w:rsidP="007E2E2E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1E149F94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B9AC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CB36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A0D9449" w14:textId="77777777" w:rsidR="00B93ACD" w:rsidRPr="00DD47DB" w:rsidRDefault="00B93ACD" w:rsidP="006E74C8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3ACD" w14:paraId="0271C3A8" w14:textId="77777777" w:rsidTr="00B93ACD">
        <w:trPr>
          <w:trHeight w:val="165"/>
        </w:trPr>
        <w:tc>
          <w:tcPr>
            <w:tcW w:w="1702" w:type="dxa"/>
            <w:vMerge/>
            <w:shd w:val="clear" w:color="auto" w:fill="C7E6A4"/>
          </w:tcPr>
          <w:p w14:paraId="5C21B3F2" w14:textId="77777777" w:rsidR="00B93ACD" w:rsidRPr="002124DB" w:rsidRDefault="00B93ACD" w:rsidP="007E2E2E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14013BFC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E9B3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1F84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465DA39" w14:textId="77777777" w:rsidR="00B93ACD" w:rsidRPr="00DD47DB" w:rsidRDefault="00B93ACD" w:rsidP="006E74C8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3ACD" w14:paraId="5827D41F" w14:textId="77777777" w:rsidTr="00B93ACD">
        <w:trPr>
          <w:trHeight w:val="150"/>
        </w:trPr>
        <w:tc>
          <w:tcPr>
            <w:tcW w:w="1702" w:type="dxa"/>
            <w:vMerge/>
            <w:shd w:val="clear" w:color="auto" w:fill="C7E6A4"/>
          </w:tcPr>
          <w:p w14:paraId="5340FB8E" w14:textId="77777777" w:rsidR="00B93ACD" w:rsidRPr="002124DB" w:rsidRDefault="00B93ACD" w:rsidP="007E2E2E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7EFF6746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2729EFD4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0EE25430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BC46372" w14:textId="77777777" w:rsidR="00B93ACD" w:rsidRPr="00DD47DB" w:rsidRDefault="00B93ACD" w:rsidP="006E74C8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57C9" w14:paraId="712DD355" w14:textId="77777777" w:rsidTr="00B93ACD">
        <w:trPr>
          <w:trHeight w:val="444"/>
        </w:trPr>
        <w:tc>
          <w:tcPr>
            <w:tcW w:w="1702" w:type="dxa"/>
            <w:shd w:val="clear" w:color="auto" w:fill="C7E6A4"/>
          </w:tcPr>
          <w:p w14:paraId="51AA53F2" w14:textId="77777777" w:rsidR="00DE57C9" w:rsidRPr="002124DB" w:rsidRDefault="00DE57C9" w:rsidP="007E2E2E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</w:tcPr>
          <w:p w14:paraId="146ACE18" w14:textId="77777777" w:rsidR="00DE57C9" w:rsidRPr="007E2E2E" w:rsidRDefault="00DE57C9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0712F3B" w14:textId="77777777" w:rsidR="00DE57C9" w:rsidRPr="00DD47DB" w:rsidRDefault="00DE57C9" w:rsidP="006E74C8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57C9" w14:paraId="4A08EA48" w14:textId="77777777" w:rsidTr="00B93ACD">
        <w:trPr>
          <w:trHeight w:val="20"/>
        </w:trPr>
        <w:tc>
          <w:tcPr>
            <w:tcW w:w="1702" w:type="dxa"/>
            <w:shd w:val="clear" w:color="auto" w:fill="C7E6A4"/>
          </w:tcPr>
          <w:p w14:paraId="0611491C" w14:textId="77777777" w:rsidR="00DE57C9" w:rsidRPr="007E2E2E" w:rsidRDefault="00DE57C9" w:rsidP="007E2E2E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7E2E2E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</w:tcPr>
          <w:p w14:paraId="72089997" w14:textId="77777777" w:rsidR="00DE57C9" w:rsidRPr="007E2E2E" w:rsidRDefault="00DE57C9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EF938E8" w14:textId="77777777" w:rsidR="00DE57C9" w:rsidRPr="00DD47DB" w:rsidRDefault="00DE57C9" w:rsidP="006E74C8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E2E2E" w14:paraId="73ECA27D" w14:textId="77777777" w:rsidTr="00B93ACD">
        <w:trPr>
          <w:trHeight w:val="20"/>
        </w:trPr>
        <w:tc>
          <w:tcPr>
            <w:tcW w:w="1702" w:type="dxa"/>
            <w:shd w:val="clear" w:color="auto" w:fill="C7E6A4"/>
          </w:tcPr>
          <w:p w14:paraId="482B78E0" w14:textId="14DFC634" w:rsidR="007E2E2E" w:rsidRDefault="007E2E2E" w:rsidP="007E2E2E">
            <w:pPr>
              <w:pStyle w:val="Domylni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III</w:t>
            </w:r>
          </w:p>
        </w:tc>
        <w:tc>
          <w:tcPr>
            <w:tcW w:w="6379" w:type="dxa"/>
            <w:shd w:val="clear" w:color="auto" w:fill="EAF1DD" w:themeFill="accent3" w:themeFillTint="33"/>
          </w:tcPr>
          <w:p w14:paraId="46C90D54" w14:textId="77777777" w:rsidR="007E2E2E" w:rsidRPr="00DE57C9" w:rsidRDefault="007E2E2E" w:rsidP="007E2E2E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DE57C9">
              <w:rPr>
                <w:rFonts w:asciiTheme="minorHAnsi" w:hAnsiTheme="minorHAnsi" w:cstheme="minorHAnsi"/>
                <w:b/>
              </w:rPr>
              <w:t xml:space="preserve">Nazwa modułu: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A113532" w14:textId="77777777" w:rsidR="007E2E2E" w:rsidRPr="006E74C8" w:rsidRDefault="007E2E2E" w:rsidP="007E2E2E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132854B" w14:textId="77777777" w:rsidR="007E2E2E" w:rsidRPr="006E74C8" w:rsidRDefault="007E2E2E" w:rsidP="007E2E2E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3A308F0C" w14:textId="77777777" w:rsidR="007E2E2E" w:rsidRPr="00DD47DB" w:rsidRDefault="007E2E2E" w:rsidP="006E74C8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3ACD" w14:paraId="2135301E" w14:textId="77777777" w:rsidTr="00B93ACD">
        <w:trPr>
          <w:trHeight w:val="20"/>
        </w:trPr>
        <w:tc>
          <w:tcPr>
            <w:tcW w:w="1702" w:type="dxa"/>
            <w:vMerge w:val="restart"/>
            <w:shd w:val="clear" w:color="auto" w:fill="C7E6A4"/>
          </w:tcPr>
          <w:p w14:paraId="58227B29" w14:textId="77777777" w:rsidR="00B93ACD" w:rsidRPr="002124DB" w:rsidRDefault="00B93ACD" w:rsidP="007E2E2E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2124DB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DDBC782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3381AA7B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10760BE0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BB24607" w14:textId="77777777" w:rsidR="00B93ACD" w:rsidRPr="00DD47DB" w:rsidRDefault="00B93ACD" w:rsidP="006E74C8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3ACD" w14:paraId="34A6DAAA" w14:textId="77777777" w:rsidTr="00B93ACD">
        <w:trPr>
          <w:trHeight w:val="20"/>
        </w:trPr>
        <w:tc>
          <w:tcPr>
            <w:tcW w:w="1702" w:type="dxa"/>
            <w:vMerge/>
            <w:shd w:val="clear" w:color="auto" w:fill="C7E6A4"/>
          </w:tcPr>
          <w:p w14:paraId="454343BE" w14:textId="77777777" w:rsidR="00B93ACD" w:rsidRPr="002124DB" w:rsidRDefault="00B93ACD" w:rsidP="007E2E2E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408AA4B1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FDE2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89F0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72C96EC" w14:textId="77777777" w:rsidR="00B93ACD" w:rsidRPr="00DD47DB" w:rsidRDefault="00B93ACD" w:rsidP="006E74C8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3ACD" w14:paraId="176A2094" w14:textId="77777777" w:rsidTr="00B93ACD">
        <w:trPr>
          <w:trHeight w:val="20"/>
        </w:trPr>
        <w:tc>
          <w:tcPr>
            <w:tcW w:w="1702" w:type="dxa"/>
            <w:vMerge/>
            <w:shd w:val="clear" w:color="auto" w:fill="C7E6A4"/>
          </w:tcPr>
          <w:p w14:paraId="21C5EEB8" w14:textId="77777777" w:rsidR="00B93ACD" w:rsidRPr="002124DB" w:rsidRDefault="00B93ACD" w:rsidP="007E2E2E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4163C815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B329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E418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DA3290A" w14:textId="77777777" w:rsidR="00B93ACD" w:rsidRPr="00DD47DB" w:rsidRDefault="00B93ACD" w:rsidP="006E74C8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3ACD" w14:paraId="2C25831D" w14:textId="77777777" w:rsidTr="00B93ACD">
        <w:trPr>
          <w:trHeight w:val="135"/>
        </w:trPr>
        <w:tc>
          <w:tcPr>
            <w:tcW w:w="1702" w:type="dxa"/>
            <w:vMerge/>
            <w:shd w:val="clear" w:color="auto" w:fill="C7E6A4"/>
          </w:tcPr>
          <w:p w14:paraId="4E540C04" w14:textId="77777777" w:rsidR="00B93ACD" w:rsidRPr="002124DB" w:rsidRDefault="00B93ACD" w:rsidP="007E2E2E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095DC841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0E12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CC0B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7C06D14" w14:textId="77777777" w:rsidR="00B93ACD" w:rsidRPr="00DD47DB" w:rsidRDefault="00B93ACD" w:rsidP="006E74C8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3ACD" w14:paraId="0D33760C" w14:textId="77777777" w:rsidTr="00B93ACD">
        <w:trPr>
          <w:trHeight w:val="180"/>
        </w:trPr>
        <w:tc>
          <w:tcPr>
            <w:tcW w:w="1702" w:type="dxa"/>
            <w:vMerge/>
            <w:shd w:val="clear" w:color="auto" w:fill="C7E6A4"/>
          </w:tcPr>
          <w:p w14:paraId="3069C1F6" w14:textId="77777777" w:rsidR="00B93ACD" w:rsidRPr="002124DB" w:rsidRDefault="00B93ACD" w:rsidP="007E2E2E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6442BBDA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6F2D90F4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421EDD06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511F6BD" w14:textId="77777777" w:rsidR="00B93ACD" w:rsidRPr="00DD47DB" w:rsidRDefault="00B93ACD" w:rsidP="006E74C8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57C9" w14:paraId="20F88D04" w14:textId="77777777" w:rsidTr="00B93ACD">
        <w:trPr>
          <w:trHeight w:val="448"/>
        </w:trPr>
        <w:tc>
          <w:tcPr>
            <w:tcW w:w="1702" w:type="dxa"/>
            <w:shd w:val="clear" w:color="auto" w:fill="C7E6A4"/>
          </w:tcPr>
          <w:p w14:paraId="1083C3DF" w14:textId="77777777" w:rsidR="00DE57C9" w:rsidRPr="002124DB" w:rsidRDefault="00DE57C9" w:rsidP="007E2E2E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</w:tcPr>
          <w:p w14:paraId="0EA2CF61" w14:textId="77777777" w:rsidR="00DE57C9" w:rsidRPr="007E2E2E" w:rsidRDefault="00DE57C9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6FA721D" w14:textId="77777777" w:rsidR="00DE57C9" w:rsidRPr="00DD47DB" w:rsidRDefault="00DE57C9" w:rsidP="006E74C8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57C9" w14:paraId="25B7BD24" w14:textId="77777777" w:rsidTr="00B93ACD">
        <w:trPr>
          <w:trHeight w:val="20"/>
        </w:trPr>
        <w:tc>
          <w:tcPr>
            <w:tcW w:w="1702" w:type="dxa"/>
            <w:shd w:val="clear" w:color="auto" w:fill="C7E6A4"/>
          </w:tcPr>
          <w:p w14:paraId="7A469B0E" w14:textId="77777777" w:rsidR="00DE57C9" w:rsidRPr="007E2E2E" w:rsidRDefault="00DE57C9" w:rsidP="007E2E2E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7E2E2E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</w:tcPr>
          <w:p w14:paraId="74370FE8" w14:textId="77777777" w:rsidR="00DE57C9" w:rsidRPr="007E2E2E" w:rsidRDefault="00DE57C9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F6A226D" w14:textId="77777777" w:rsidR="00DE57C9" w:rsidRPr="00DD47DB" w:rsidRDefault="00DE57C9" w:rsidP="006E74C8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E2E2E" w14:paraId="08BCD8B1" w14:textId="77777777" w:rsidTr="00B93ACD">
        <w:trPr>
          <w:trHeight w:val="20"/>
        </w:trPr>
        <w:tc>
          <w:tcPr>
            <w:tcW w:w="1702" w:type="dxa"/>
            <w:shd w:val="clear" w:color="auto" w:fill="C7E6A4"/>
          </w:tcPr>
          <w:p w14:paraId="67C36E3D" w14:textId="7622AACF" w:rsidR="007E2E2E" w:rsidRDefault="007E2E2E" w:rsidP="007E2E2E">
            <w:pPr>
              <w:pStyle w:val="Domylni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IV</w:t>
            </w:r>
          </w:p>
        </w:tc>
        <w:tc>
          <w:tcPr>
            <w:tcW w:w="6379" w:type="dxa"/>
            <w:shd w:val="clear" w:color="auto" w:fill="EAF1DD" w:themeFill="accent3" w:themeFillTint="33"/>
          </w:tcPr>
          <w:p w14:paraId="4F690096" w14:textId="77777777" w:rsidR="007E2E2E" w:rsidRPr="00DE57C9" w:rsidRDefault="007E2E2E" w:rsidP="007E2E2E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DE57C9">
              <w:rPr>
                <w:rFonts w:asciiTheme="minorHAnsi" w:hAnsiTheme="minorHAnsi" w:cstheme="minorHAnsi"/>
                <w:b/>
              </w:rPr>
              <w:t xml:space="preserve">Nazwa modułu: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A485FF3" w14:textId="77777777" w:rsidR="007E2E2E" w:rsidRPr="006E74C8" w:rsidRDefault="007E2E2E" w:rsidP="007E2E2E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5959E82" w14:textId="77777777" w:rsidR="007E2E2E" w:rsidRPr="006E74C8" w:rsidRDefault="007E2E2E" w:rsidP="007E2E2E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27EEA1AB" w14:textId="77777777" w:rsidR="007E2E2E" w:rsidRPr="00DD47DB" w:rsidRDefault="007E2E2E" w:rsidP="006E74C8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3ACD" w14:paraId="27FDDEE0" w14:textId="77777777" w:rsidTr="00B93ACD">
        <w:trPr>
          <w:trHeight w:val="20"/>
        </w:trPr>
        <w:tc>
          <w:tcPr>
            <w:tcW w:w="1702" w:type="dxa"/>
            <w:vMerge w:val="restart"/>
            <w:shd w:val="clear" w:color="auto" w:fill="C7E6A4"/>
          </w:tcPr>
          <w:p w14:paraId="4FD1C149" w14:textId="77777777" w:rsidR="00B93ACD" w:rsidRPr="002124DB" w:rsidRDefault="00B93ACD" w:rsidP="007E2E2E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2124DB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CF0F632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0321AC7E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3DE30676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97BA88C" w14:textId="77777777" w:rsidR="00B93ACD" w:rsidRPr="00DD47DB" w:rsidRDefault="00B93ACD" w:rsidP="006E74C8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3ACD" w14:paraId="3C4DCCDA" w14:textId="77777777" w:rsidTr="00B93ACD">
        <w:trPr>
          <w:trHeight w:val="20"/>
        </w:trPr>
        <w:tc>
          <w:tcPr>
            <w:tcW w:w="1702" w:type="dxa"/>
            <w:vMerge/>
            <w:shd w:val="clear" w:color="auto" w:fill="C7E6A4"/>
          </w:tcPr>
          <w:p w14:paraId="2139F57F" w14:textId="77777777" w:rsidR="00B93ACD" w:rsidRPr="002124DB" w:rsidRDefault="00B93ACD" w:rsidP="007E2E2E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478BDC15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EE64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4738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1DD27D5" w14:textId="77777777" w:rsidR="00B93ACD" w:rsidRPr="00DD47DB" w:rsidRDefault="00B93ACD" w:rsidP="006E74C8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3ACD" w14:paraId="339F000F" w14:textId="77777777" w:rsidTr="00B93ACD">
        <w:trPr>
          <w:trHeight w:val="20"/>
        </w:trPr>
        <w:tc>
          <w:tcPr>
            <w:tcW w:w="1702" w:type="dxa"/>
            <w:vMerge/>
            <w:shd w:val="clear" w:color="auto" w:fill="C7E6A4"/>
          </w:tcPr>
          <w:p w14:paraId="453881F6" w14:textId="77777777" w:rsidR="00B93ACD" w:rsidRPr="002124DB" w:rsidRDefault="00B93ACD" w:rsidP="007E2E2E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23DE93DF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978C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9EE9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94A54AA" w14:textId="77777777" w:rsidR="00B93ACD" w:rsidRPr="00DD47DB" w:rsidRDefault="00B93ACD" w:rsidP="006E74C8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3ACD" w14:paraId="05A4EAA5" w14:textId="77777777" w:rsidTr="00B93ACD">
        <w:trPr>
          <w:trHeight w:val="180"/>
        </w:trPr>
        <w:tc>
          <w:tcPr>
            <w:tcW w:w="1702" w:type="dxa"/>
            <w:vMerge/>
            <w:shd w:val="clear" w:color="auto" w:fill="C7E6A4"/>
          </w:tcPr>
          <w:p w14:paraId="1B92D93B" w14:textId="77777777" w:rsidR="00B93ACD" w:rsidRPr="002124DB" w:rsidRDefault="00B93ACD" w:rsidP="007E2E2E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6BA47363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9DB2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6B89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DE3579D" w14:textId="77777777" w:rsidR="00B93ACD" w:rsidRPr="00DD47DB" w:rsidRDefault="00B93ACD" w:rsidP="006E74C8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3ACD" w14:paraId="2FD242E9" w14:textId="77777777" w:rsidTr="00B93ACD">
        <w:trPr>
          <w:trHeight w:val="135"/>
        </w:trPr>
        <w:tc>
          <w:tcPr>
            <w:tcW w:w="1702" w:type="dxa"/>
            <w:vMerge/>
            <w:shd w:val="clear" w:color="auto" w:fill="C7E6A4"/>
          </w:tcPr>
          <w:p w14:paraId="5FF8D238" w14:textId="77777777" w:rsidR="00B93ACD" w:rsidRPr="002124DB" w:rsidRDefault="00B93ACD" w:rsidP="007E2E2E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67A5A328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58711630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056D156B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4DB6584" w14:textId="77777777" w:rsidR="00B93ACD" w:rsidRPr="00DD47DB" w:rsidRDefault="00B93ACD" w:rsidP="006E74C8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3ACD" w14:paraId="79B44F01" w14:textId="77777777" w:rsidTr="00B93ACD">
        <w:trPr>
          <w:trHeight w:val="452"/>
        </w:trPr>
        <w:tc>
          <w:tcPr>
            <w:tcW w:w="1702" w:type="dxa"/>
            <w:shd w:val="clear" w:color="auto" w:fill="C7E6A4"/>
          </w:tcPr>
          <w:p w14:paraId="515BECF3" w14:textId="77777777" w:rsidR="00B93ACD" w:rsidRPr="002124DB" w:rsidRDefault="00B93ACD" w:rsidP="007E2E2E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</w:tcPr>
          <w:p w14:paraId="1DBC78FB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279E789" w14:textId="77777777" w:rsidR="00B93ACD" w:rsidRPr="00DD47DB" w:rsidRDefault="00B93ACD" w:rsidP="006E74C8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3ACD" w14:paraId="32F82EA8" w14:textId="77777777" w:rsidTr="00B93ACD">
        <w:trPr>
          <w:trHeight w:val="20"/>
        </w:trPr>
        <w:tc>
          <w:tcPr>
            <w:tcW w:w="1702" w:type="dxa"/>
            <w:shd w:val="clear" w:color="auto" w:fill="C7E6A4"/>
          </w:tcPr>
          <w:p w14:paraId="1547CA35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7E2E2E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</w:tcPr>
          <w:p w14:paraId="70B060E0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9815DCC" w14:textId="77777777" w:rsidR="00B93ACD" w:rsidRPr="00DD47DB" w:rsidRDefault="00B93ACD" w:rsidP="006E74C8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E2E2E" w14:paraId="6A9F9C2A" w14:textId="77777777" w:rsidTr="00B93ACD">
        <w:trPr>
          <w:trHeight w:val="20"/>
        </w:trPr>
        <w:tc>
          <w:tcPr>
            <w:tcW w:w="1702" w:type="dxa"/>
            <w:shd w:val="clear" w:color="auto" w:fill="C7E6A4"/>
          </w:tcPr>
          <w:p w14:paraId="2AFFC7DA" w14:textId="319781BF" w:rsidR="007E2E2E" w:rsidRDefault="007E2E2E" w:rsidP="007E2E2E">
            <w:pPr>
              <w:pStyle w:val="Domylni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</w:t>
            </w:r>
          </w:p>
        </w:tc>
        <w:tc>
          <w:tcPr>
            <w:tcW w:w="6379" w:type="dxa"/>
            <w:shd w:val="clear" w:color="auto" w:fill="EAF1DD" w:themeFill="accent3" w:themeFillTint="33"/>
          </w:tcPr>
          <w:p w14:paraId="31A2CB64" w14:textId="77777777" w:rsidR="007E2E2E" w:rsidRPr="00DE57C9" w:rsidRDefault="007E2E2E" w:rsidP="007E2E2E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DE57C9">
              <w:rPr>
                <w:rFonts w:asciiTheme="minorHAnsi" w:hAnsiTheme="minorHAnsi" w:cstheme="minorHAnsi"/>
                <w:b/>
              </w:rPr>
              <w:t xml:space="preserve">Nazwa modułu: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D6182F6" w14:textId="77777777" w:rsidR="007E2E2E" w:rsidRPr="006E74C8" w:rsidRDefault="007E2E2E" w:rsidP="007E2E2E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0E9E3B8" w14:textId="77777777" w:rsidR="007E2E2E" w:rsidRPr="006E74C8" w:rsidRDefault="007E2E2E" w:rsidP="007E2E2E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17D1E735" w14:textId="77777777" w:rsidR="007E2E2E" w:rsidRPr="00DD47DB" w:rsidRDefault="007E2E2E" w:rsidP="006E74C8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3ACD" w14:paraId="39CE7B05" w14:textId="77777777" w:rsidTr="00B93ACD">
        <w:trPr>
          <w:trHeight w:val="20"/>
        </w:trPr>
        <w:tc>
          <w:tcPr>
            <w:tcW w:w="1702" w:type="dxa"/>
            <w:vMerge w:val="restart"/>
            <w:shd w:val="clear" w:color="auto" w:fill="C7E6A4"/>
          </w:tcPr>
          <w:p w14:paraId="0836F524" w14:textId="77777777" w:rsidR="00B93ACD" w:rsidRPr="002124DB" w:rsidRDefault="00B93ACD" w:rsidP="007E2E2E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2124DB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F671F8C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23E9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8A9F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F0ABBAB" w14:textId="77777777" w:rsidR="00B93ACD" w:rsidRPr="00DD47DB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B93ACD" w14:paraId="3711B765" w14:textId="77777777" w:rsidTr="00B93ACD">
        <w:trPr>
          <w:trHeight w:val="20"/>
        </w:trPr>
        <w:tc>
          <w:tcPr>
            <w:tcW w:w="1702" w:type="dxa"/>
            <w:vMerge/>
            <w:shd w:val="clear" w:color="auto" w:fill="C7E6A4"/>
          </w:tcPr>
          <w:p w14:paraId="5F62032A" w14:textId="77777777" w:rsidR="00B93ACD" w:rsidRPr="002124DB" w:rsidRDefault="00B93ACD" w:rsidP="007E2E2E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4E203ECB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D819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1591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7183764" w14:textId="77777777" w:rsidR="00B93ACD" w:rsidRPr="00DD47DB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B93ACD" w14:paraId="192A84A8" w14:textId="77777777" w:rsidTr="00B93ACD">
        <w:trPr>
          <w:trHeight w:val="20"/>
        </w:trPr>
        <w:tc>
          <w:tcPr>
            <w:tcW w:w="1702" w:type="dxa"/>
            <w:vMerge/>
            <w:shd w:val="clear" w:color="auto" w:fill="C7E6A4"/>
          </w:tcPr>
          <w:p w14:paraId="3EC1CB6A" w14:textId="77777777" w:rsidR="00B93ACD" w:rsidRPr="002124DB" w:rsidRDefault="00B93ACD" w:rsidP="007E2E2E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2BA58384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28E9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30D5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69F5271" w14:textId="77777777" w:rsidR="00B93ACD" w:rsidRPr="00DD47DB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B93ACD" w14:paraId="2115E3F9" w14:textId="77777777" w:rsidTr="00B93ACD">
        <w:trPr>
          <w:trHeight w:val="135"/>
        </w:trPr>
        <w:tc>
          <w:tcPr>
            <w:tcW w:w="1702" w:type="dxa"/>
            <w:vMerge/>
            <w:shd w:val="clear" w:color="auto" w:fill="C7E6A4"/>
          </w:tcPr>
          <w:p w14:paraId="4C574BBF" w14:textId="77777777" w:rsidR="00B93ACD" w:rsidRPr="002124DB" w:rsidRDefault="00B93ACD" w:rsidP="007E2E2E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4C01B467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C156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EBFD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1BD2A8B" w14:textId="77777777" w:rsidR="00B93ACD" w:rsidRPr="00DD47DB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B93ACD" w14:paraId="02A8F19D" w14:textId="77777777" w:rsidTr="00B93ACD">
        <w:trPr>
          <w:trHeight w:val="180"/>
        </w:trPr>
        <w:tc>
          <w:tcPr>
            <w:tcW w:w="1702" w:type="dxa"/>
            <w:vMerge/>
            <w:shd w:val="clear" w:color="auto" w:fill="C7E6A4"/>
          </w:tcPr>
          <w:p w14:paraId="70CC8BFF" w14:textId="77777777" w:rsidR="00B93ACD" w:rsidRPr="002124DB" w:rsidRDefault="00B93ACD" w:rsidP="007E2E2E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7223ABF2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5D885BEC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533B540F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614AFCC" w14:textId="77777777" w:rsidR="00B93ACD" w:rsidRPr="00DD47DB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B93ACD" w14:paraId="6C00C532" w14:textId="77777777" w:rsidTr="00B93ACD">
        <w:trPr>
          <w:trHeight w:val="396"/>
        </w:trPr>
        <w:tc>
          <w:tcPr>
            <w:tcW w:w="1702" w:type="dxa"/>
            <w:shd w:val="clear" w:color="auto" w:fill="C7E6A4"/>
          </w:tcPr>
          <w:p w14:paraId="415237DF" w14:textId="77777777" w:rsidR="00B93ACD" w:rsidRPr="002124DB" w:rsidRDefault="00B93ACD" w:rsidP="007E2E2E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</w:tcPr>
          <w:p w14:paraId="5ECEF945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53DB976" w14:textId="77777777" w:rsidR="00B93ACD" w:rsidRPr="00DD47DB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B93ACD" w14:paraId="0833AE84" w14:textId="77777777" w:rsidTr="00B93ACD">
        <w:trPr>
          <w:trHeight w:val="20"/>
        </w:trPr>
        <w:tc>
          <w:tcPr>
            <w:tcW w:w="1702" w:type="dxa"/>
            <w:shd w:val="clear" w:color="auto" w:fill="C7E6A4"/>
          </w:tcPr>
          <w:p w14:paraId="749A0D7E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7E2E2E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</w:tcPr>
          <w:p w14:paraId="286A6C3B" w14:textId="77777777" w:rsidR="00B93ACD" w:rsidRPr="007E2E2E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5C6D706" w14:textId="77777777" w:rsidR="00B93ACD" w:rsidRPr="00DD47DB" w:rsidRDefault="00B93ACD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DE57C9" w14:paraId="3EE010B7" w14:textId="77777777" w:rsidTr="00B93ACD">
        <w:trPr>
          <w:trHeight w:val="20"/>
        </w:trPr>
        <w:tc>
          <w:tcPr>
            <w:tcW w:w="8081" w:type="dxa"/>
            <w:gridSpan w:val="2"/>
            <w:vMerge w:val="restart"/>
            <w:shd w:val="clear" w:color="auto" w:fill="C7E6A4"/>
            <w:vAlign w:val="center"/>
          </w:tcPr>
          <w:p w14:paraId="4DE37EF2" w14:textId="4623B381" w:rsidR="00DE57C9" w:rsidRPr="007E2E2E" w:rsidRDefault="00DE57C9" w:rsidP="00DE57C9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RAZEM:  l</w:t>
            </w:r>
            <w:r w:rsidRPr="007E2E2E">
              <w:rPr>
                <w:rFonts w:asciiTheme="minorHAnsi" w:hAnsiTheme="minorHAnsi" w:cstheme="minorHAnsi"/>
                <w:b/>
                <w:bCs/>
                <w:sz w:val="18"/>
              </w:rPr>
              <w:t>iczba godzin na jednego uczestnika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C7E6A4"/>
            <w:vAlign w:val="center"/>
          </w:tcPr>
          <w:p w14:paraId="2B89F55D" w14:textId="316FD058" w:rsidR="00DE57C9" w:rsidRPr="007E2E2E" w:rsidRDefault="00DE57C9" w:rsidP="00DE57C9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  <w:r w:rsidRPr="007B152A">
              <w:rPr>
                <w:rFonts w:asciiTheme="minorHAnsi" w:hAnsiTheme="minorHAnsi" w:cstheme="minorHAnsi"/>
                <w:b/>
                <w:bCs/>
              </w:rPr>
              <w:t>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C7E6A4"/>
            <w:vAlign w:val="center"/>
          </w:tcPr>
          <w:p w14:paraId="0FE9E5D4" w14:textId="29987F49" w:rsidR="00DE57C9" w:rsidRPr="007E2E2E" w:rsidRDefault="00DE57C9" w:rsidP="00DE57C9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  <w:r w:rsidRPr="007B152A">
              <w:rPr>
                <w:rFonts w:asciiTheme="minorHAnsi" w:hAnsiTheme="minorHAnsi" w:cstheme="minorHAnsi"/>
                <w:b/>
                <w:bCs/>
              </w:rPr>
              <w:t>P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C7E6A4"/>
          </w:tcPr>
          <w:p w14:paraId="6696B664" w14:textId="40142379" w:rsidR="00DE57C9" w:rsidRPr="00DD47DB" w:rsidRDefault="00936847" w:rsidP="00936847">
            <w:pPr>
              <w:pStyle w:val="Domylnie"/>
              <w:jc w:val="center"/>
              <w:rPr>
                <w:rFonts w:asciiTheme="minorHAnsi" w:hAnsiTheme="minorHAnsi" w:cstheme="minorHAnsi"/>
                <w:spacing w:val="-6"/>
                <w:sz w:val="16"/>
              </w:rPr>
            </w:pPr>
            <w:r w:rsidRPr="00DD47DB">
              <w:rPr>
                <w:rFonts w:asciiTheme="minorHAnsi" w:hAnsiTheme="minorHAnsi" w:cstheme="minorHAnsi"/>
                <w:bCs/>
                <w:spacing w:val="-6"/>
                <w:sz w:val="16"/>
              </w:rPr>
              <w:t xml:space="preserve">Weryfikacja </w:t>
            </w:r>
            <w:r w:rsidR="00DE57C9" w:rsidRPr="00DD47DB">
              <w:rPr>
                <w:rFonts w:asciiTheme="minorHAnsi" w:hAnsiTheme="minorHAnsi" w:cstheme="minorHAnsi"/>
                <w:bCs/>
                <w:spacing w:val="-6"/>
                <w:sz w:val="16"/>
              </w:rPr>
              <w:t xml:space="preserve">efektów </w:t>
            </w:r>
            <w:r w:rsidRPr="00DD47DB">
              <w:rPr>
                <w:rFonts w:asciiTheme="minorHAnsi" w:hAnsiTheme="minorHAnsi" w:cstheme="minorHAnsi"/>
                <w:bCs/>
                <w:spacing w:val="-6"/>
                <w:sz w:val="16"/>
              </w:rPr>
              <w:t xml:space="preserve">całego </w:t>
            </w:r>
            <w:r w:rsidR="00DE57C9" w:rsidRPr="00DD47DB">
              <w:rPr>
                <w:rFonts w:asciiTheme="minorHAnsi" w:hAnsiTheme="minorHAnsi" w:cstheme="minorHAnsi"/>
                <w:bCs/>
                <w:spacing w:val="-6"/>
                <w:sz w:val="16"/>
              </w:rPr>
              <w:t xml:space="preserve">kształcenia </w:t>
            </w:r>
          </w:p>
        </w:tc>
      </w:tr>
      <w:tr w:rsidR="00DE57C9" w14:paraId="535CE472" w14:textId="77777777" w:rsidTr="00B93ACD">
        <w:trPr>
          <w:trHeight w:val="432"/>
        </w:trPr>
        <w:tc>
          <w:tcPr>
            <w:tcW w:w="8081" w:type="dxa"/>
            <w:gridSpan w:val="2"/>
            <w:vMerge/>
            <w:shd w:val="clear" w:color="auto" w:fill="C7E6A4"/>
          </w:tcPr>
          <w:p w14:paraId="491C9C71" w14:textId="77777777" w:rsidR="00DE57C9" w:rsidRPr="007E2E2E" w:rsidRDefault="00DE57C9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69AA66CD" w14:textId="77777777" w:rsidR="00DE57C9" w:rsidRPr="007E2E2E" w:rsidRDefault="00DE57C9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6909C420" w14:textId="77777777" w:rsidR="00DE57C9" w:rsidRPr="007E2E2E" w:rsidRDefault="00DE57C9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4936B8D0" w14:textId="3E193B6E" w:rsidR="00DE57C9" w:rsidRPr="00DD47DB" w:rsidRDefault="00DE57C9" w:rsidP="007E2E2E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</w:tbl>
    <w:p w14:paraId="729084F3" w14:textId="77777777" w:rsidR="002124DB" w:rsidRPr="00DE57C9" w:rsidRDefault="002124DB" w:rsidP="002124DB">
      <w:pPr>
        <w:pStyle w:val="Domylnie"/>
        <w:rPr>
          <w:rFonts w:asciiTheme="minorHAnsi" w:hAnsiTheme="minorHAnsi" w:cstheme="minorHAnsi"/>
          <w:b/>
          <w:sz w:val="6"/>
        </w:rPr>
      </w:pPr>
    </w:p>
    <w:p w14:paraId="75C517CD" w14:textId="77777777" w:rsidR="007E2E2E" w:rsidRDefault="007E2E2E" w:rsidP="002124DB">
      <w:pPr>
        <w:pStyle w:val="Domylnie"/>
        <w:rPr>
          <w:rFonts w:asciiTheme="minorHAnsi" w:hAnsiTheme="minorHAnsi" w:cstheme="minorHAnsi"/>
          <w:b/>
        </w:rPr>
      </w:pPr>
    </w:p>
    <w:p w14:paraId="0A2C96E2" w14:textId="77777777" w:rsidR="00B93ACD" w:rsidRDefault="00B93ACD" w:rsidP="002124DB">
      <w:pPr>
        <w:pStyle w:val="Domylnie"/>
        <w:rPr>
          <w:rFonts w:asciiTheme="minorHAnsi" w:hAnsiTheme="minorHAnsi" w:cstheme="minorHAnsi"/>
          <w:b/>
        </w:rPr>
      </w:pPr>
    </w:p>
    <w:p w14:paraId="6BA503BC" w14:textId="77777777" w:rsidR="00B93ACD" w:rsidRDefault="00B93ACD" w:rsidP="002124DB">
      <w:pPr>
        <w:pStyle w:val="Domylnie"/>
        <w:rPr>
          <w:rFonts w:asciiTheme="minorHAnsi" w:hAnsiTheme="minorHAnsi" w:cstheme="minorHAnsi"/>
          <w:b/>
        </w:rPr>
      </w:pPr>
    </w:p>
    <w:p w14:paraId="4FD1810C" w14:textId="28BF0C25" w:rsidR="001004E5" w:rsidRDefault="00D71DA5" w:rsidP="005133C5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ind w:left="284" w:right="7" w:hanging="284"/>
        <w:rPr>
          <w:rFonts w:cs="Calibri"/>
          <w:b/>
          <w:color w:val="FF0000"/>
          <w:sz w:val="20"/>
          <w:szCs w:val="20"/>
        </w:rPr>
      </w:pPr>
      <w:r w:rsidRPr="004B2109">
        <w:rPr>
          <w:rFonts w:cs="Calibri"/>
          <w:b/>
        </w:rPr>
        <w:t>Rodzaj dokumentów potwierdzających ukończenie szkolenia i uzyskanie kwalifikacji</w:t>
      </w:r>
      <w:r w:rsidR="00073A6D" w:rsidRPr="004B2109">
        <w:rPr>
          <w:rFonts w:cs="Calibri"/>
          <w:b/>
        </w:rPr>
        <w:t xml:space="preserve"> </w:t>
      </w:r>
      <w:r w:rsidR="00073A6D" w:rsidRPr="003E13CE">
        <w:rPr>
          <w:rFonts w:cs="Calibri"/>
          <w:spacing w:val="-6"/>
          <w:sz w:val="20"/>
          <w:szCs w:val="20"/>
        </w:rPr>
        <w:t>(</w:t>
      </w:r>
      <w:r w:rsidR="003172B7" w:rsidRPr="00936847">
        <w:rPr>
          <w:rFonts w:cs="Calibri"/>
          <w:i/>
          <w:spacing w:val="-6"/>
          <w:sz w:val="20"/>
          <w:szCs w:val="20"/>
        </w:rPr>
        <w:t xml:space="preserve">należy wpisać wszystkie dokumenty zgodnie z wymaganiami określonymi w </w:t>
      </w:r>
      <w:r w:rsidR="00936847" w:rsidRPr="00936847">
        <w:rPr>
          <w:rFonts w:cs="Calibri"/>
          <w:i/>
          <w:spacing w:val="-6"/>
          <w:sz w:val="20"/>
          <w:szCs w:val="20"/>
        </w:rPr>
        <w:t>Z</w:t>
      </w:r>
      <w:r w:rsidR="003172B7" w:rsidRPr="00936847">
        <w:rPr>
          <w:rFonts w:cs="Calibri"/>
          <w:i/>
          <w:spacing w:val="-6"/>
          <w:sz w:val="20"/>
          <w:szCs w:val="20"/>
        </w:rPr>
        <w:t xml:space="preserve">aproszeniu do założenia oferty </w:t>
      </w:r>
      <w:r w:rsidR="00936847" w:rsidRPr="00936847">
        <w:rPr>
          <w:rFonts w:cs="Calibri"/>
          <w:bCs/>
          <w:i/>
          <w:spacing w:val="-6"/>
          <w:sz w:val="20"/>
          <w:szCs w:val="20"/>
        </w:rPr>
        <w:t>R</w:t>
      </w:r>
      <w:r w:rsidR="003172B7" w:rsidRPr="00936847">
        <w:rPr>
          <w:rFonts w:cs="Calibri"/>
          <w:bCs/>
          <w:i/>
          <w:spacing w:val="-6"/>
          <w:sz w:val="20"/>
          <w:szCs w:val="20"/>
        </w:rPr>
        <w:t>ozdział I</w:t>
      </w:r>
      <w:r w:rsidR="003172B7" w:rsidRPr="00936847">
        <w:rPr>
          <w:rFonts w:cs="Calibri"/>
          <w:i/>
          <w:spacing w:val="-6"/>
          <w:sz w:val="20"/>
          <w:szCs w:val="20"/>
        </w:rPr>
        <w:t xml:space="preserve"> </w:t>
      </w:r>
      <w:r w:rsidR="003E13CE" w:rsidRPr="00936847">
        <w:rPr>
          <w:rFonts w:cs="Calibri"/>
          <w:i/>
          <w:spacing w:val="-6"/>
          <w:sz w:val="20"/>
          <w:szCs w:val="20"/>
        </w:rPr>
        <w:t xml:space="preserve">, cz. III </w:t>
      </w:r>
      <w:r w:rsidR="003172B7" w:rsidRPr="00936847">
        <w:rPr>
          <w:rFonts w:cs="Calibri"/>
          <w:i/>
          <w:spacing w:val="-6"/>
          <w:sz w:val="20"/>
          <w:szCs w:val="20"/>
        </w:rPr>
        <w:t>obsługa techniczna szkolenia</w:t>
      </w:r>
      <w:r w:rsidR="00AB7FCE" w:rsidRPr="003E13CE">
        <w:rPr>
          <w:rFonts w:cs="Calibri"/>
          <w:spacing w:val="-6"/>
          <w:sz w:val="20"/>
          <w:szCs w:val="20"/>
        </w:rPr>
        <w:t>)</w:t>
      </w:r>
    </w:p>
    <w:p w14:paraId="252F1207" w14:textId="3698E243" w:rsidR="007E2E2E" w:rsidRPr="00C7254E" w:rsidRDefault="00591F15" w:rsidP="00CB3C63">
      <w:pPr>
        <w:pStyle w:val="Akapitzlist"/>
        <w:shd w:val="clear" w:color="auto" w:fill="FFFFFF"/>
        <w:spacing w:line="276" w:lineRule="auto"/>
        <w:ind w:left="0" w:right="7"/>
        <w:rPr>
          <w:rFonts w:cs="Calibri"/>
          <w:sz w:val="24"/>
          <w:szCs w:val="24"/>
        </w:rPr>
      </w:pPr>
      <w:r w:rsidRPr="00C7254E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  <w:r w:rsidR="00DE57C9" w:rsidRPr="00DE57C9">
        <w:rPr>
          <w:rFonts w:cs="Calibri"/>
          <w:sz w:val="24"/>
          <w:szCs w:val="24"/>
        </w:rPr>
        <w:t xml:space="preserve"> </w:t>
      </w:r>
      <w:r w:rsidR="00DE57C9" w:rsidRPr="00C7254E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76B86C" w14:textId="77777777" w:rsidR="00B93ACD" w:rsidRPr="00B93ACD" w:rsidRDefault="00B93ACD" w:rsidP="00B93ACD">
      <w:pPr>
        <w:pStyle w:val="Domylnie"/>
        <w:ind w:left="284"/>
        <w:rPr>
          <w:rFonts w:ascii="Calibri" w:hAnsi="Calibri" w:cs="Calibri"/>
          <w:sz w:val="22"/>
          <w:szCs w:val="22"/>
        </w:rPr>
      </w:pPr>
    </w:p>
    <w:p w14:paraId="0C54A641" w14:textId="5506305C" w:rsidR="00D71DA5" w:rsidRPr="004B2109" w:rsidRDefault="00D71DA5" w:rsidP="005133C5">
      <w:pPr>
        <w:pStyle w:val="Domylnie"/>
        <w:numPr>
          <w:ilvl w:val="0"/>
          <w:numId w:val="14"/>
        </w:numPr>
        <w:ind w:left="284" w:hanging="284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b/>
          <w:sz w:val="22"/>
          <w:szCs w:val="22"/>
        </w:rPr>
        <w:t>Wykaz literatury oraz niezbędnych środków i materiałów dydaktycznych</w:t>
      </w:r>
      <w:r w:rsidRPr="004B2109">
        <w:rPr>
          <w:rFonts w:ascii="Calibri" w:hAnsi="Calibri" w:cs="Calibri"/>
          <w:sz w:val="22"/>
          <w:szCs w:val="22"/>
        </w:rPr>
        <w:t>:</w:t>
      </w:r>
    </w:p>
    <w:p w14:paraId="267AC3BD" w14:textId="4D4CC378" w:rsidR="003172B7" w:rsidRDefault="003172B7" w:rsidP="005133C5">
      <w:pPr>
        <w:pStyle w:val="Domylnie"/>
        <w:numPr>
          <w:ilvl w:val="0"/>
          <w:numId w:val="17"/>
        </w:numPr>
        <w:ind w:left="567" w:hanging="283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sz w:val="22"/>
          <w:szCs w:val="22"/>
        </w:rPr>
        <w:t xml:space="preserve">literatura: </w:t>
      </w:r>
      <w:r w:rsidR="00591F15" w:rsidRPr="004B2109">
        <w:rPr>
          <w:rFonts w:ascii="Calibri" w:hAnsi="Calibri" w:cs="Calibri"/>
          <w:sz w:val="22"/>
          <w:szCs w:val="22"/>
        </w:rPr>
        <w:t>.....................</w:t>
      </w:r>
      <w:r w:rsidR="003A3D73" w:rsidRPr="004B2109">
        <w:rPr>
          <w:rFonts w:ascii="Calibri" w:hAnsi="Calibri" w:cs="Calibri"/>
          <w:sz w:val="22"/>
          <w:szCs w:val="22"/>
        </w:rPr>
        <w:t>..........................................................................................</w:t>
      </w:r>
      <w:r w:rsidR="00F820C3">
        <w:rPr>
          <w:rFonts w:ascii="Calibri" w:hAnsi="Calibri" w:cs="Calibri"/>
          <w:sz w:val="22"/>
          <w:szCs w:val="22"/>
        </w:rPr>
        <w:t>...</w:t>
      </w:r>
      <w:r w:rsidR="003A3D73" w:rsidRPr="004B2109">
        <w:rPr>
          <w:rFonts w:ascii="Calibri" w:hAnsi="Calibri" w:cs="Calibri"/>
          <w:sz w:val="22"/>
          <w:szCs w:val="22"/>
        </w:rPr>
        <w:t>........</w:t>
      </w:r>
      <w:r w:rsidR="00F820C3">
        <w:rPr>
          <w:rFonts w:ascii="Calibri" w:hAnsi="Calibri" w:cs="Calibri"/>
          <w:sz w:val="22"/>
          <w:szCs w:val="22"/>
        </w:rPr>
        <w:t>...........</w:t>
      </w:r>
      <w:r w:rsidR="003A3D73" w:rsidRPr="004B2109">
        <w:rPr>
          <w:rFonts w:ascii="Calibri" w:hAnsi="Calibri" w:cs="Calibri"/>
          <w:sz w:val="22"/>
          <w:szCs w:val="22"/>
        </w:rPr>
        <w:t>.......</w:t>
      </w:r>
      <w:r w:rsidRPr="004B2109">
        <w:rPr>
          <w:rFonts w:ascii="Calibri" w:hAnsi="Calibri" w:cs="Calibri"/>
          <w:sz w:val="22"/>
          <w:szCs w:val="22"/>
        </w:rPr>
        <w:t>................</w:t>
      </w:r>
    </w:p>
    <w:p w14:paraId="0ACD17D6" w14:textId="262CB84B" w:rsidR="00936847" w:rsidRDefault="00936847" w:rsidP="00936847">
      <w:pPr>
        <w:pStyle w:val="Domylnie"/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1CA6DBE8" w14:textId="2EFE1EF2" w:rsidR="00936847" w:rsidRPr="004B2109" w:rsidRDefault="00936847" w:rsidP="00936847">
      <w:pPr>
        <w:pStyle w:val="Domylnie"/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</w:t>
      </w:r>
    </w:p>
    <w:p w14:paraId="4EB3DF02" w14:textId="77777777" w:rsidR="00560F79" w:rsidRPr="004B2109" w:rsidRDefault="003172B7" w:rsidP="005133C5">
      <w:pPr>
        <w:pStyle w:val="Domylnie"/>
        <w:numPr>
          <w:ilvl w:val="0"/>
          <w:numId w:val="17"/>
        </w:numPr>
        <w:ind w:left="567" w:hanging="283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sz w:val="22"/>
          <w:szCs w:val="22"/>
        </w:rPr>
        <w:t>materiały dydaktyczne</w:t>
      </w:r>
      <w:r w:rsidR="00560F79" w:rsidRPr="004B2109">
        <w:rPr>
          <w:rFonts w:ascii="Calibri" w:hAnsi="Calibri" w:cs="Calibri"/>
          <w:sz w:val="22"/>
          <w:szCs w:val="22"/>
        </w:rPr>
        <w:t>,</w:t>
      </w:r>
      <w:r w:rsidRPr="004B2109">
        <w:rPr>
          <w:rFonts w:ascii="Calibri" w:hAnsi="Calibri" w:cs="Calibri"/>
          <w:sz w:val="22"/>
          <w:szCs w:val="22"/>
        </w:rPr>
        <w:t xml:space="preserve"> które </w:t>
      </w:r>
      <w:r w:rsidR="00560F79" w:rsidRPr="004B2109">
        <w:rPr>
          <w:rFonts w:ascii="Calibri" w:hAnsi="Calibri" w:cs="Calibri"/>
          <w:sz w:val="22"/>
          <w:szCs w:val="22"/>
        </w:rPr>
        <w:t xml:space="preserve">otrzymają </w:t>
      </w:r>
      <w:r w:rsidRPr="004B2109">
        <w:rPr>
          <w:rFonts w:ascii="Calibri" w:hAnsi="Calibri" w:cs="Calibri"/>
          <w:sz w:val="22"/>
          <w:szCs w:val="22"/>
        </w:rPr>
        <w:t>uczestni</w:t>
      </w:r>
      <w:r w:rsidR="00560F79" w:rsidRPr="004B2109">
        <w:rPr>
          <w:rFonts w:ascii="Calibri" w:hAnsi="Calibri" w:cs="Calibri"/>
          <w:sz w:val="22"/>
          <w:szCs w:val="22"/>
        </w:rPr>
        <w:t>cy</w:t>
      </w:r>
      <w:r w:rsidRPr="004B2109">
        <w:rPr>
          <w:rFonts w:ascii="Calibri" w:hAnsi="Calibri" w:cs="Calibri"/>
          <w:sz w:val="22"/>
          <w:szCs w:val="22"/>
        </w:rPr>
        <w:t xml:space="preserve"> szkolenia na własność: </w:t>
      </w:r>
    </w:p>
    <w:p w14:paraId="657F3627" w14:textId="5375E926" w:rsidR="00560F79" w:rsidRPr="008D3CED" w:rsidRDefault="00560F79" w:rsidP="008D3CED">
      <w:pPr>
        <w:ind w:left="567"/>
        <w:rPr>
          <w:rFonts w:asciiTheme="minorHAnsi" w:hAnsiTheme="minorHAnsi" w:cstheme="minorHAnsi"/>
        </w:rPr>
      </w:pPr>
      <w:r w:rsidRPr="008D3CED">
        <w:rPr>
          <w:rFonts w:asciiTheme="minorHAnsi" w:hAnsiTheme="minorHAnsi" w:cstheme="minorHAnsi"/>
        </w:rPr>
        <w:t>(</w:t>
      </w:r>
      <w:r w:rsidRPr="00936847">
        <w:rPr>
          <w:rFonts w:asciiTheme="minorHAnsi" w:hAnsiTheme="minorHAnsi" w:cstheme="minorHAnsi"/>
          <w:i/>
        </w:rPr>
        <w:t xml:space="preserve">należy wpisać co najmniej materiały dydaktyczne zgodnie z wymaganiami określonymi w </w:t>
      </w:r>
      <w:r w:rsidR="00936847">
        <w:rPr>
          <w:rFonts w:asciiTheme="minorHAnsi" w:hAnsiTheme="minorHAnsi" w:cstheme="minorHAnsi"/>
          <w:i/>
        </w:rPr>
        <w:t>Z</w:t>
      </w:r>
      <w:r w:rsidRPr="00936847">
        <w:rPr>
          <w:rFonts w:asciiTheme="minorHAnsi" w:hAnsiTheme="minorHAnsi" w:cstheme="minorHAnsi"/>
          <w:i/>
        </w:rPr>
        <w:t xml:space="preserve">aproszeniu do założenia oferty </w:t>
      </w:r>
      <w:r w:rsidR="00936847">
        <w:rPr>
          <w:rFonts w:asciiTheme="minorHAnsi" w:hAnsiTheme="minorHAnsi" w:cstheme="minorHAnsi"/>
          <w:bCs/>
          <w:i/>
        </w:rPr>
        <w:t>R</w:t>
      </w:r>
      <w:r w:rsidRPr="00936847">
        <w:rPr>
          <w:rFonts w:asciiTheme="minorHAnsi" w:hAnsiTheme="minorHAnsi" w:cstheme="minorHAnsi"/>
          <w:bCs/>
          <w:i/>
        </w:rPr>
        <w:t>ozdział I</w:t>
      </w:r>
      <w:r w:rsidR="003E13CE" w:rsidRPr="00936847">
        <w:rPr>
          <w:rFonts w:asciiTheme="minorHAnsi" w:hAnsiTheme="minorHAnsi" w:cstheme="minorHAnsi"/>
          <w:bCs/>
          <w:i/>
        </w:rPr>
        <w:t>, cz. II</w:t>
      </w:r>
      <w:r w:rsidRPr="00936847">
        <w:rPr>
          <w:rFonts w:asciiTheme="minorHAnsi" w:hAnsiTheme="minorHAnsi" w:cstheme="minorHAnsi"/>
          <w:i/>
        </w:rPr>
        <w:t xml:space="preserve"> wymagania dotyczące organizacji szkolenia</w:t>
      </w:r>
      <w:r w:rsidR="00AB7FCE" w:rsidRPr="008D3CED">
        <w:rPr>
          <w:rFonts w:asciiTheme="minorHAnsi" w:hAnsiTheme="minorHAnsi" w:cstheme="minorHAnsi"/>
        </w:rPr>
        <w:t>)</w:t>
      </w:r>
    </w:p>
    <w:p w14:paraId="10A73EE8" w14:textId="5420862A" w:rsidR="005C65D7" w:rsidRDefault="005C65D7" w:rsidP="008D3CED">
      <w:pPr>
        <w:pStyle w:val="Domylnie"/>
        <w:ind w:firstLine="567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</w:t>
      </w:r>
      <w:r w:rsidR="00F820C3">
        <w:rPr>
          <w:rFonts w:ascii="Calibri" w:hAnsi="Calibri" w:cs="Calibri"/>
          <w:sz w:val="22"/>
          <w:szCs w:val="22"/>
        </w:rPr>
        <w:t>...................</w:t>
      </w:r>
      <w:r w:rsidR="008D3CED">
        <w:rPr>
          <w:rFonts w:ascii="Calibri" w:hAnsi="Calibri" w:cs="Calibri"/>
          <w:sz w:val="22"/>
          <w:szCs w:val="22"/>
        </w:rPr>
        <w:t>.......</w:t>
      </w:r>
      <w:r w:rsidR="00F820C3">
        <w:rPr>
          <w:rFonts w:ascii="Calibri" w:hAnsi="Calibri" w:cs="Calibri"/>
          <w:sz w:val="22"/>
          <w:szCs w:val="22"/>
        </w:rPr>
        <w:t>...</w:t>
      </w:r>
      <w:r w:rsidRPr="004B2109">
        <w:rPr>
          <w:rFonts w:ascii="Calibri" w:hAnsi="Calibri" w:cs="Calibri"/>
          <w:sz w:val="22"/>
          <w:szCs w:val="22"/>
        </w:rPr>
        <w:t xml:space="preserve">.................. </w:t>
      </w:r>
    </w:p>
    <w:p w14:paraId="3AC3D648" w14:textId="77777777" w:rsidR="0055067C" w:rsidRDefault="0055067C" w:rsidP="0055067C">
      <w:pPr>
        <w:pStyle w:val="Domylnie"/>
        <w:ind w:left="567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</w:t>
      </w:r>
      <w:r w:rsidRPr="004B2109">
        <w:rPr>
          <w:rFonts w:ascii="Calibri" w:hAnsi="Calibri" w:cs="Calibri"/>
          <w:sz w:val="22"/>
          <w:szCs w:val="22"/>
        </w:rPr>
        <w:t>.................. 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</w:t>
      </w:r>
      <w:r w:rsidRPr="004B2109">
        <w:rPr>
          <w:rFonts w:ascii="Calibri" w:hAnsi="Calibri" w:cs="Calibri"/>
          <w:sz w:val="22"/>
          <w:szCs w:val="22"/>
        </w:rPr>
        <w:t xml:space="preserve">.................. </w:t>
      </w:r>
    </w:p>
    <w:p w14:paraId="68BD5CF1" w14:textId="4928BC12" w:rsidR="0055067C" w:rsidRDefault="0055067C" w:rsidP="0055067C">
      <w:pPr>
        <w:pStyle w:val="Domylnie"/>
        <w:ind w:firstLine="567"/>
        <w:rPr>
          <w:rFonts w:ascii="Calibri" w:hAnsi="Calibri" w:cs="Calibri"/>
          <w:sz w:val="22"/>
          <w:szCs w:val="22"/>
        </w:rPr>
      </w:pPr>
    </w:p>
    <w:p w14:paraId="1EC0BA5B" w14:textId="77777777" w:rsidR="003172B7" w:rsidRPr="004B2109" w:rsidRDefault="003172B7" w:rsidP="005133C5">
      <w:pPr>
        <w:pStyle w:val="Domylnie"/>
        <w:numPr>
          <w:ilvl w:val="0"/>
          <w:numId w:val="17"/>
        </w:numPr>
        <w:ind w:left="567" w:hanging="283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sz w:val="22"/>
          <w:szCs w:val="22"/>
        </w:rPr>
        <w:t>pozostałe materiały dydaktyczne:</w:t>
      </w:r>
    </w:p>
    <w:p w14:paraId="347593D5" w14:textId="77777777" w:rsidR="0055067C" w:rsidRDefault="0055067C" w:rsidP="0055067C">
      <w:pPr>
        <w:pStyle w:val="Domylnie"/>
        <w:ind w:left="720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</w:t>
      </w:r>
      <w:r w:rsidRPr="004B2109">
        <w:rPr>
          <w:rFonts w:ascii="Calibri" w:hAnsi="Calibri" w:cs="Calibri"/>
          <w:sz w:val="22"/>
          <w:szCs w:val="22"/>
        </w:rPr>
        <w:t xml:space="preserve">.................. </w:t>
      </w:r>
    </w:p>
    <w:p w14:paraId="1DB51631" w14:textId="77777777" w:rsidR="0055067C" w:rsidRDefault="0055067C" w:rsidP="0055067C">
      <w:pPr>
        <w:pStyle w:val="Domylnie"/>
        <w:ind w:left="720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</w:t>
      </w:r>
      <w:r w:rsidRPr="004B2109">
        <w:rPr>
          <w:rFonts w:ascii="Calibri" w:hAnsi="Calibri" w:cs="Calibri"/>
          <w:sz w:val="22"/>
          <w:szCs w:val="22"/>
        </w:rPr>
        <w:t>.................. 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</w:t>
      </w:r>
      <w:r w:rsidRPr="004B2109">
        <w:rPr>
          <w:rFonts w:ascii="Calibri" w:hAnsi="Calibri" w:cs="Calibri"/>
          <w:sz w:val="22"/>
          <w:szCs w:val="22"/>
        </w:rPr>
        <w:t xml:space="preserve">.................. </w:t>
      </w:r>
    </w:p>
    <w:p w14:paraId="19D36871" w14:textId="77777777" w:rsidR="007E2E2E" w:rsidRDefault="007E2E2E" w:rsidP="008D3CED">
      <w:pPr>
        <w:pStyle w:val="Domylnie"/>
        <w:ind w:left="993" w:hanging="426"/>
        <w:rPr>
          <w:rFonts w:ascii="Calibri" w:hAnsi="Calibri" w:cs="Calibri"/>
          <w:sz w:val="22"/>
          <w:szCs w:val="22"/>
        </w:rPr>
      </w:pPr>
    </w:p>
    <w:p w14:paraId="44E0BCEA" w14:textId="5086A1DF" w:rsidR="008D3CED" w:rsidRPr="00CB1DF5" w:rsidRDefault="008D3CED" w:rsidP="005133C5">
      <w:pPr>
        <w:pStyle w:val="Domylnie"/>
        <w:numPr>
          <w:ilvl w:val="0"/>
          <w:numId w:val="14"/>
        </w:numPr>
        <w:ind w:left="284" w:hanging="284"/>
        <w:rPr>
          <w:rFonts w:ascii="Calibri" w:hAnsi="Calibri" w:cs="Calibri"/>
          <w:b/>
          <w:sz w:val="22"/>
          <w:szCs w:val="22"/>
        </w:rPr>
      </w:pPr>
      <w:r w:rsidRPr="00CB1DF5">
        <w:rPr>
          <w:rFonts w:ascii="Calibri" w:hAnsi="Calibri" w:cs="Calibri"/>
          <w:b/>
          <w:sz w:val="22"/>
          <w:szCs w:val="22"/>
        </w:rPr>
        <w:t>Baza dydaktyczna:</w:t>
      </w:r>
    </w:p>
    <w:p w14:paraId="5812C5C3" w14:textId="6AF239CC" w:rsidR="00936847" w:rsidRPr="00DD47DB" w:rsidRDefault="008D3CED" w:rsidP="00936847">
      <w:pPr>
        <w:ind w:left="284"/>
        <w:jc w:val="both"/>
        <w:rPr>
          <w:rFonts w:asciiTheme="minorHAnsi" w:hAnsiTheme="minorHAnsi" w:cstheme="minorHAnsi"/>
        </w:rPr>
      </w:pPr>
      <w:r w:rsidRPr="00DD47DB">
        <w:rPr>
          <w:rFonts w:asciiTheme="minorHAnsi" w:hAnsiTheme="minorHAnsi" w:cstheme="minorHAnsi"/>
          <w:sz w:val="22"/>
          <w:szCs w:val="22"/>
        </w:rPr>
        <w:t xml:space="preserve">Baza dydaktyczna oraz wyposażenie dostosowane do przeprowadzenia szkolenia z uwzględnieniem wymagań BHP i ppoż. </w:t>
      </w:r>
      <w:r w:rsidR="00936847" w:rsidRPr="00DD47DB">
        <w:rPr>
          <w:rFonts w:asciiTheme="minorHAnsi" w:hAnsiTheme="minorHAnsi" w:cstheme="minorHAnsi"/>
        </w:rPr>
        <w:t xml:space="preserve">(należy opisać bazę, ze wskazaniem co najmniej wyposażenia bazy dydaktyczne zgodnie z wymaganiami określonymi w Zaproszeniu do założenia oferty </w:t>
      </w:r>
      <w:r w:rsidR="00936847" w:rsidRPr="00DD47DB">
        <w:rPr>
          <w:rFonts w:asciiTheme="minorHAnsi" w:hAnsiTheme="minorHAnsi" w:cstheme="minorHAnsi"/>
          <w:bCs/>
        </w:rPr>
        <w:t>Rozdział I, cz. II</w:t>
      </w:r>
      <w:r w:rsidR="00936847" w:rsidRPr="00DD47DB">
        <w:rPr>
          <w:rFonts w:asciiTheme="minorHAnsi" w:hAnsiTheme="minorHAnsi" w:cstheme="minorHAnsi"/>
        </w:rPr>
        <w:t xml:space="preserve"> wymagania dotyczące organizacji szkolenia)</w:t>
      </w:r>
    </w:p>
    <w:p w14:paraId="4721180A" w14:textId="77777777" w:rsidR="0055067C" w:rsidRPr="00DD47DB" w:rsidRDefault="0055067C" w:rsidP="00936847">
      <w:pPr>
        <w:pStyle w:val="Domylnie"/>
        <w:ind w:left="284"/>
        <w:rPr>
          <w:rFonts w:ascii="Calibri" w:hAnsi="Calibri" w:cs="Calibri"/>
          <w:sz w:val="22"/>
          <w:szCs w:val="22"/>
        </w:rPr>
      </w:pPr>
      <w:r w:rsidRPr="00DD47DB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40DA7EFB" w14:textId="77777777" w:rsidR="00936847" w:rsidRDefault="00936847" w:rsidP="00936847">
      <w:pPr>
        <w:pStyle w:val="Domylnie"/>
        <w:ind w:left="284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</w:t>
      </w:r>
      <w:r w:rsidRPr="004B2109">
        <w:rPr>
          <w:rFonts w:ascii="Calibri" w:hAnsi="Calibri" w:cs="Calibri"/>
          <w:sz w:val="22"/>
          <w:szCs w:val="22"/>
        </w:rPr>
        <w:t xml:space="preserve">.................. </w:t>
      </w:r>
    </w:p>
    <w:p w14:paraId="5BA400FC" w14:textId="77777777" w:rsidR="0055067C" w:rsidRDefault="0055067C" w:rsidP="00936847">
      <w:pPr>
        <w:pStyle w:val="Domylnie"/>
        <w:ind w:left="284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</w:t>
      </w:r>
      <w:r w:rsidRPr="004B2109">
        <w:rPr>
          <w:rFonts w:ascii="Calibri" w:hAnsi="Calibri" w:cs="Calibri"/>
          <w:sz w:val="22"/>
          <w:szCs w:val="22"/>
        </w:rPr>
        <w:t>.................. 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</w:t>
      </w:r>
      <w:r w:rsidRPr="004B2109">
        <w:rPr>
          <w:rFonts w:ascii="Calibri" w:hAnsi="Calibri" w:cs="Calibri"/>
          <w:sz w:val="22"/>
          <w:szCs w:val="22"/>
        </w:rPr>
        <w:t xml:space="preserve">.................. </w:t>
      </w:r>
    </w:p>
    <w:p w14:paraId="366B8EF4" w14:textId="7F73F38B" w:rsidR="00AB7FCE" w:rsidRPr="00DA0566" w:rsidRDefault="00AB7FCE" w:rsidP="00AB7FCE">
      <w:pPr>
        <w:pStyle w:val="Domylnie"/>
        <w:rPr>
          <w:rFonts w:ascii="Calibri" w:hAnsi="Calibri" w:cs="Calibri"/>
          <w:sz w:val="28"/>
          <w:szCs w:val="28"/>
        </w:rPr>
      </w:pPr>
    </w:p>
    <w:p w14:paraId="031A2AA6" w14:textId="77777777" w:rsidR="00DA0566" w:rsidRDefault="00DA0566" w:rsidP="00AB7FCE">
      <w:pPr>
        <w:pStyle w:val="Domylnie"/>
        <w:rPr>
          <w:rFonts w:ascii="Calibri" w:hAnsi="Calibri" w:cs="Calibri"/>
          <w:sz w:val="22"/>
          <w:szCs w:val="22"/>
        </w:rPr>
      </w:pPr>
    </w:p>
    <w:p w14:paraId="73F64A72" w14:textId="77777777" w:rsidR="008D3CED" w:rsidRDefault="008D3CED" w:rsidP="00AB7FCE">
      <w:pPr>
        <w:pStyle w:val="Domylnie"/>
        <w:rPr>
          <w:rFonts w:ascii="Calibri" w:hAnsi="Calibri" w:cs="Calibri"/>
          <w:sz w:val="22"/>
          <w:szCs w:val="22"/>
        </w:rPr>
      </w:pPr>
    </w:p>
    <w:p w14:paraId="194647E4" w14:textId="77777777" w:rsidR="00936847" w:rsidRDefault="00936847" w:rsidP="00AB7FCE">
      <w:pPr>
        <w:pStyle w:val="Domylnie"/>
        <w:rPr>
          <w:rFonts w:ascii="Calibri" w:hAnsi="Calibri" w:cs="Calibri"/>
          <w:sz w:val="22"/>
          <w:szCs w:val="22"/>
        </w:rPr>
      </w:pPr>
    </w:p>
    <w:p w14:paraId="3E3D4E98" w14:textId="77777777" w:rsidR="00DA0566" w:rsidRPr="008F457A" w:rsidRDefault="00DA0566" w:rsidP="00DA0566">
      <w:pPr>
        <w:jc w:val="both"/>
        <w:rPr>
          <w:rFonts w:ascii="Calibri" w:hAnsi="Calibri" w:cs="Calibri"/>
          <w:sz w:val="18"/>
          <w:szCs w:val="18"/>
        </w:rPr>
      </w:pPr>
      <w:r w:rsidRPr="008F457A">
        <w:rPr>
          <w:rFonts w:ascii="Calibri" w:hAnsi="Calibri" w:cs="Calibri"/>
          <w:sz w:val="18"/>
          <w:szCs w:val="18"/>
        </w:rPr>
        <w:t xml:space="preserve">…………….……. </w:t>
      </w:r>
      <w:r w:rsidRPr="008F457A">
        <w:rPr>
          <w:rFonts w:ascii="Calibri" w:hAnsi="Calibri" w:cs="Calibri"/>
          <w:i/>
          <w:sz w:val="18"/>
          <w:szCs w:val="18"/>
        </w:rPr>
        <w:t xml:space="preserve">(miejscowość), </w:t>
      </w:r>
      <w:r w:rsidRPr="008F457A">
        <w:rPr>
          <w:rFonts w:ascii="Calibri" w:hAnsi="Calibri" w:cs="Calibri"/>
          <w:sz w:val="18"/>
          <w:szCs w:val="18"/>
        </w:rPr>
        <w:t xml:space="preserve">dnia …………………. r.    </w:t>
      </w:r>
      <w:r w:rsidRPr="008F457A">
        <w:rPr>
          <w:rFonts w:ascii="Calibri" w:hAnsi="Calibri" w:cs="Calibri"/>
          <w:sz w:val="18"/>
          <w:szCs w:val="18"/>
        </w:rPr>
        <w:tab/>
        <w:t xml:space="preserve">                                                                      ………………………………..…………………</w:t>
      </w:r>
    </w:p>
    <w:p w14:paraId="50FD0465" w14:textId="77777777" w:rsidR="00DA0566" w:rsidRPr="008F457A" w:rsidRDefault="00DA0566" w:rsidP="00DA0566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  <w:r w:rsidRPr="008F457A">
        <w:rPr>
          <w:rFonts w:ascii="Calibri" w:hAnsi="Calibri" w:cs="Calibri"/>
          <w:i/>
          <w:sz w:val="18"/>
          <w:szCs w:val="18"/>
        </w:rPr>
        <w:t xml:space="preserve">               (podpis składającego oświadczenie)</w:t>
      </w:r>
    </w:p>
    <w:p w14:paraId="1ED075A0" w14:textId="77777777" w:rsidR="00DA0566" w:rsidRDefault="00DA0566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64572504" w14:textId="77777777" w:rsidR="007E2E2E" w:rsidRDefault="007E2E2E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7E33F11A" w14:textId="77777777" w:rsidR="007E2E2E" w:rsidRDefault="007E2E2E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29B56CCE" w14:textId="77777777" w:rsidR="007E2E2E" w:rsidRDefault="007E2E2E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301BE624" w14:textId="77777777" w:rsidR="007E2E2E" w:rsidRDefault="007E2E2E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3958BB9C" w14:textId="77777777" w:rsidR="007E2E2E" w:rsidRDefault="007E2E2E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1C2222EB" w14:textId="77777777" w:rsidR="007E2E2E" w:rsidRDefault="007E2E2E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64A263A4" w14:textId="77777777" w:rsidR="007E2E2E" w:rsidRDefault="007E2E2E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44D5755A" w14:textId="77777777" w:rsidR="007E2E2E" w:rsidRDefault="007E2E2E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4C03D151" w14:textId="77777777" w:rsidR="007E2E2E" w:rsidRDefault="007E2E2E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4981DF2D" w14:textId="77777777" w:rsidR="007E2E2E" w:rsidRDefault="007E2E2E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165B9785" w14:textId="77777777" w:rsidR="007E2E2E" w:rsidRDefault="007E2E2E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52D07872" w14:textId="77777777" w:rsidR="007E2E2E" w:rsidRDefault="007E2E2E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22A990EC" w14:textId="77777777" w:rsidR="007E2E2E" w:rsidRDefault="007E2E2E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5E5A7EFB" w14:textId="77777777" w:rsidR="007E2E2E" w:rsidRDefault="007E2E2E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50C64B68" w14:textId="77777777" w:rsidR="007E2E2E" w:rsidRDefault="007E2E2E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6247C805" w14:textId="77777777" w:rsidR="007E2E2E" w:rsidRDefault="007E2E2E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76D14F97" w14:textId="77777777" w:rsidR="007E2E2E" w:rsidRDefault="007E2E2E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56E743A6" w14:textId="77777777" w:rsidR="007E2E2E" w:rsidRDefault="007E2E2E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011B1173" w14:textId="77777777" w:rsidR="007E2E2E" w:rsidRDefault="007E2E2E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0679099A" w14:textId="77777777" w:rsidR="007E2E2E" w:rsidRDefault="007E2E2E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6C71FB7C" w14:textId="77777777" w:rsidR="007E2E2E" w:rsidRDefault="007E2E2E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6BC9C5A1" w14:textId="77777777" w:rsidR="007E2E2E" w:rsidRDefault="007E2E2E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36AF9C90" w14:textId="77777777" w:rsidR="007E2E2E" w:rsidRDefault="007E2E2E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77BCFF22" w14:textId="77777777" w:rsidR="00DE57C9" w:rsidRDefault="00DE57C9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2894AA19" w14:textId="77777777" w:rsidR="00DE57C9" w:rsidRDefault="00DE57C9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6A4E468A" w14:textId="77777777" w:rsidR="00DE57C9" w:rsidRDefault="00DE57C9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57F50495" w14:textId="77777777" w:rsidR="00DE57C9" w:rsidRDefault="00DE57C9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6DBDA9E8" w14:textId="77777777" w:rsidR="00DE57C9" w:rsidRDefault="00DE57C9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202C2B0F" w14:textId="77777777" w:rsidR="00DE57C9" w:rsidRDefault="00DE57C9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597CA900" w14:textId="77777777" w:rsidR="00DE57C9" w:rsidRDefault="00DE57C9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1E6C5AF1" w14:textId="77777777" w:rsidR="00DE57C9" w:rsidRDefault="00DE57C9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3DE97F48" w14:textId="77777777" w:rsidR="00DE57C9" w:rsidRDefault="00DE57C9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41C4BBAE" w14:textId="77777777" w:rsidR="00DE57C9" w:rsidRDefault="00DE57C9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3360E9D6" w14:textId="77777777" w:rsidR="00DE57C9" w:rsidRDefault="00DE57C9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27F7989A" w14:textId="77777777" w:rsidR="00DE57C9" w:rsidRDefault="00DE57C9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60A607F6" w14:textId="77777777" w:rsidR="00DE57C9" w:rsidRDefault="00DE57C9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5C8C5529" w14:textId="77777777" w:rsidR="00DE57C9" w:rsidRDefault="00DE57C9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0EABFC36" w14:textId="77777777" w:rsidR="00DE57C9" w:rsidRDefault="00DE57C9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76F74FD2" w14:textId="77777777" w:rsidR="00DE57C9" w:rsidRDefault="00DE57C9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08BE31F0" w14:textId="77777777" w:rsidR="00DE57C9" w:rsidRDefault="00DE57C9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3840AE1A" w14:textId="77777777" w:rsidR="00936847" w:rsidRDefault="00936847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2463DEBC" w14:textId="77777777" w:rsidR="00936847" w:rsidRDefault="00936847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038E8767" w14:textId="77777777" w:rsidR="00DE57C9" w:rsidRDefault="00DE57C9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37870CC5" w14:textId="77777777" w:rsidR="007E2E2E" w:rsidRDefault="007E2E2E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5E29699A" w14:textId="77777777" w:rsidR="007E2E2E" w:rsidRPr="00DA0566" w:rsidRDefault="007E2E2E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4B45D486" w14:textId="6A274322" w:rsidR="00CA1D1D" w:rsidRPr="007B152A" w:rsidRDefault="00E94ABB" w:rsidP="008D3CED">
      <w:pPr>
        <w:pStyle w:val="Domylnie"/>
        <w:shd w:val="clear" w:color="auto" w:fill="92D05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VI.</w:t>
      </w:r>
      <w:r w:rsidR="00CA1D1D" w:rsidRPr="007B152A">
        <w:rPr>
          <w:rFonts w:asciiTheme="minorHAnsi" w:hAnsiTheme="minorHAnsi" w:cstheme="minorHAnsi"/>
          <w:b/>
          <w:sz w:val="28"/>
          <w:szCs w:val="28"/>
        </w:rPr>
        <w:t xml:space="preserve"> CENA ZA REALIZACJĘ </w:t>
      </w:r>
      <w:r w:rsidR="002112E7" w:rsidRPr="007B152A">
        <w:rPr>
          <w:rFonts w:asciiTheme="minorHAnsi" w:hAnsiTheme="minorHAnsi" w:cstheme="minorHAnsi"/>
          <w:b/>
          <w:sz w:val="28"/>
          <w:szCs w:val="28"/>
        </w:rPr>
        <w:t>SZKOLENIA</w:t>
      </w:r>
    </w:p>
    <w:p w14:paraId="0A7FE675" w14:textId="77777777" w:rsidR="00DA0566" w:rsidRPr="007B152A" w:rsidRDefault="00085AD6" w:rsidP="00DA0566">
      <w:pPr>
        <w:rPr>
          <w:rFonts w:asciiTheme="minorHAnsi" w:hAnsiTheme="minorHAnsi" w:cstheme="minorHAnsi"/>
          <w:sz w:val="24"/>
          <w:szCs w:val="24"/>
        </w:rPr>
      </w:pPr>
      <w:r w:rsidRPr="008D3CED">
        <w:rPr>
          <w:rFonts w:asciiTheme="minorHAnsi" w:hAnsiTheme="minorHAnsi" w:cstheme="minorHAnsi"/>
          <w:b/>
          <w:sz w:val="24"/>
          <w:szCs w:val="24"/>
        </w:rPr>
        <w:t>Nazwa i adres wykonawcy</w:t>
      </w:r>
      <w:r w:rsidRPr="007B152A">
        <w:rPr>
          <w:rFonts w:asciiTheme="minorHAnsi" w:hAnsiTheme="minorHAnsi" w:cstheme="minorHAnsi"/>
          <w:sz w:val="24"/>
          <w:szCs w:val="24"/>
        </w:rPr>
        <w:t xml:space="preserve">  </w:t>
      </w:r>
      <w:r w:rsidR="00DA0566" w:rsidRPr="007B152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2EFBD062" w14:textId="67B8BE70" w:rsidR="00085AD6" w:rsidRPr="007B152A" w:rsidRDefault="00085AD6" w:rsidP="00085AD6">
      <w:pPr>
        <w:rPr>
          <w:rFonts w:asciiTheme="minorHAnsi" w:hAnsiTheme="minorHAnsi" w:cstheme="minorHAnsi"/>
          <w:sz w:val="24"/>
          <w:szCs w:val="24"/>
        </w:rPr>
      </w:pPr>
      <w:r w:rsidRPr="007B152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18FD546B" w14:textId="77777777" w:rsidR="00DA0566" w:rsidRPr="008D3CED" w:rsidRDefault="00DA0566" w:rsidP="008D3CED">
      <w:pPr>
        <w:rPr>
          <w:rFonts w:asciiTheme="minorHAnsi" w:hAnsiTheme="minorHAnsi" w:cstheme="minorHAnsi"/>
          <w:b/>
          <w:sz w:val="14"/>
          <w:szCs w:val="22"/>
        </w:rPr>
      </w:pPr>
    </w:p>
    <w:p w14:paraId="205AF3B2" w14:textId="77777777" w:rsidR="00936847" w:rsidRPr="00DD47DB" w:rsidRDefault="002B47E6" w:rsidP="00936847">
      <w:pPr>
        <w:jc w:val="center"/>
        <w:rPr>
          <w:rFonts w:asciiTheme="minorHAnsi" w:hAnsiTheme="minorHAnsi" w:cstheme="minorHAnsi"/>
          <w:sz w:val="24"/>
          <w:szCs w:val="22"/>
        </w:rPr>
      </w:pPr>
      <w:r w:rsidRPr="00DD47DB">
        <w:rPr>
          <w:rFonts w:asciiTheme="minorHAnsi" w:hAnsiTheme="minorHAnsi" w:cstheme="minorHAnsi"/>
          <w:b/>
          <w:sz w:val="28"/>
          <w:szCs w:val="22"/>
        </w:rPr>
        <w:t>Szkolenie „</w:t>
      </w:r>
      <w:r w:rsidR="008123AF" w:rsidRPr="00DD47DB">
        <w:rPr>
          <w:rFonts w:asciiTheme="minorHAnsi" w:hAnsiTheme="minorHAnsi" w:cstheme="minorHAnsi"/>
          <w:b/>
          <w:sz w:val="28"/>
          <w:szCs w:val="22"/>
        </w:rPr>
        <w:t>Kompetencje cyfrowe</w:t>
      </w:r>
      <w:r w:rsidRPr="00DD47DB">
        <w:rPr>
          <w:rFonts w:asciiTheme="minorHAnsi" w:hAnsiTheme="minorHAnsi" w:cstheme="minorHAnsi"/>
          <w:b/>
          <w:sz w:val="28"/>
          <w:szCs w:val="22"/>
        </w:rPr>
        <w:t xml:space="preserve">” </w:t>
      </w:r>
      <w:r w:rsidRPr="00DD47DB">
        <w:rPr>
          <w:rFonts w:asciiTheme="minorHAnsi" w:hAnsiTheme="minorHAnsi" w:cstheme="minorHAnsi"/>
          <w:sz w:val="28"/>
          <w:szCs w:val="22"/>
          <w:u w:val="single"/>
        </w:rPr>
        <w:t xml:space="preserve">dla </w:t>
      </w:r>
      <w:r w:rsidR="008123AF" w:rsidRPr="00DD47DB">
        <w:rPr>
          <w:rFonts w:asciiTheme="minorHAnsi" w:hAnsiTheme="minorHAnsi" w:cstheme="minorHAnsi"/>
          <w:b/>
          <w:sz w:val="28"/>
          <w:szCs w:val="22"/>
          <w:u w:val="single"/>
        </w:rPr>
        <w:t>1</w:t>
      </w:r>
      <w:r w:rsidR="00CE518D" w:rsidRPr="00DD47DB">
        <w:rPr>
          <w:rFonts w:asciiTheme="minorHAnsi" w:hAnsiTheme="minorHAnsi" w:cstheme="minorHAnsi"/>
          <w:b/>
          <w:sz w:val="28"/>
          <w:szCs w:val="22"/>
          <w:u w:val="single"/>
        </w:rPr>
        <w:t>00</w:t>
      </w:r>
      <w:r w:rsidRPr="00DD47DB">
        <w:rPr>
          <w:rFonts w:asciiTheme="minorHAnsi" w:hAnsiTheme="minorHAnsi" w:cstheme="minorHAnsi"/>
          <w:b/>
          <w:sz w:val="28"/>
          <w:szCs w:val="22"/>
          <w:u w:val="single"/>
        </w:rPr>
        <w:t xml:space="preserve"> osób bezrobotnych</w:t>
      </w:r>
    </w:p>
    <w:p w14:paraId="0D760EA8" w14:textId="5C43B60A" w:rsidR="000B6A0E" w:rsidRPr="00DD47DB" w:rsidRDefault="008D3CED" w:rsidP="00936847">
      <w:pPr>
        <w:jc w:val="center"/>
        <w:rPr>
          <w:rFonts w:asciiTheme="minorHAnsi" w:hAnsiTheme="minorHAnsi" w:cstheme="minorHAnsi"/>
          <w:sz w:val="24"/>
          <w:szCs w:val="22"/>
        </w:rPr>
      </w:pPr>
      <w:r w:rsidRPr="00DD47DB">
        <w:rPr>
          <w:rFonts w:asciiTheme="minorHAnsi" w:hAnsiTheme="minorHAnsi" w:cstheme="minorHAnsi"/>
          <w:b/>
          <w:sz w:val="22"/>
          <w:szCs w:val="22"/>
        </w:rPr>
        <w:t>w ramach Funduszu Pracy</w:t>
      </w:r>
    </w:p>
    <w:p w14:paraId="2B1AF254" w14:textId="77777777" w:rsidR="00936847" w:rsidRPr="00DD47DB" w:rsidRDefault="00936847" w:rsidP="0093684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D47DB">
        <w:rPr>
          <w:rFonts w:asciiTheme="minorHAnsi" w:hAnsiTheme="minorHAnsi" w:cstheme="minorHAnsi"/>
          <w:b/>
          <w:sz w:val="24"/>
          <w:szCs w:val="24"/>
        </w:rPr>
        <w:t>A. realizowane w Gryfinie – dla 50 os. bezrobotnych</w:t>
      </w:r>
    </w:p>
    <w:p w14:paraId="43CF4D2B" w14:textId="77777777" w:rsidR="00936847" w:rsidRPr="00DD47DB" w:rsidRDefault="00936847" w:rsidP="0093684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D47DB">
        <w:rPr>
          <w:rFonts w:asciiTheme="minorHAnsi" w:hAnsiTheme="minorHAnsi" w:cstheme="minorHAnsi"/>
          <w:b/>
          <w:sz w:val="24"/>
          <w:szCs w:val="24"/>
        </w:rPr>
        <w:t>B. realizowane w Chojnie – dla 50 os. bezrobotnych</w:t>
      </w:r>
    </w:p>
    <w:p w14:paraId="26A5458F" w14:textId="77777777" w:rsidR="00936847" w:rsidRPr="00DD47DB" w:rsidRDefault="00936847" w:rsidP="008D3CED">
      <w:pPr>
        <w:jc w:val="center"/>
        <w:rPr>
          <w:rFonts w:asciiTheme="minorHAnsi" w:hAnsiTheme="minorHAnsi" w:cstheme="minorHAnsi"/>
          <w:b/>
          <w:sz w:val="8"/>
          <w:szCs w:val="22"/>
        </w:rPr>
      </w:pPr>
    </w:p>
    <w:p w14:paraId="4B678B3E" w14:textId="77777777" w:rsidR="008D3CED" w:rsidRPr="00DD47DB" w:rsidRDefault="008D3CED" w:rsidP="008D3CED">
      <w:pPr>
        <w:rPr>
          <w:rFonts w:asciiTheme="minorHAnsi" w:hAnsiTheme="minorHAnsi" w:cstheme="minorHAnsi"/>
          <w:sz w:val="10"/>
        </w:rPr>
      </w:pPr>
    </w:p>
    <w:p w14:paraId="051CE859" w14:textId="77777777" w:rsidR="002B47E6" w:rsidRPr="00D824DA" w:rsidRDefault="002B47E6" w:rsidP="008D3CED">
      <w:pPr>
        <w:rPr>
          <w:rFonts w:asciiTheme="minorHAnsi" w:hAnsiTheme="minorHAnsi" w:cstheme="minorHAnsi"/>
        </w:rPr>
      </w:pPr>
      <w:r w:rsidRPr="00D824DA">
        <w:rPr>
          <w:rFonts w:asciiTheme="minorHAnsi" w:hAnsiTheme="minorHAnsi" w:cstheme="minorHAnsi"/>
        </w:rPr>
        <w:t>Prosimy o przygotowanie preliminarza kosztów szkolenia wg schematu:</w:t>
      </w:r>
    </w:p>
    <w:p w14:paraId="410A6357" w14:textId="147D95AF" w:rsidR="002B47E6" w:rsidRPr="00206B43" w:rsidRDefault="00206B43" w:rsidP="00206B43">
      <w:pPr>
        <w:ind w:left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2B47E6" w:rsidRPr="00206B43">
        <w:rPr>
          <w:rFonts w:asciiTheme="minorHAnsi" w:hAnsiTheme="minorHAnsi" w:cstheme="minorHAnsi"/>
        </w:rPr>
        <w:t xml:space="preserve">Wszystkie pozycje kalkulacji powinny być podane w wartościach brutto (z uwzględnieniem podatku VAT) </w:t>
      </w:r>
    </w:p>
    <w:p w14:paraId="4691E59C" w14:textId="16EFA149" w:rsidR="002B47E6" w:rsidRPr="00206B43" w:rsidRDefault="00206B43" w:rsidP="00206B43">
      <w:pPr>
        <w:ind w:left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8D3CED" w:rsidRPr="00206B43">
        <w:rPr>
          <w:rFonts w:asciiTheme="minorHAnsi" w:hAnsiTheme="minorHAnsi" w:cstheme="minorHAnsi"/>
        </w:rPr>
        <w:t>K</w:t>
      </w:r>
      <w:r w:rsidR="002B47E6" w:rsidRPr="00206B43">
        <w:rPr>
          <w:rFonts w:asciiTheme="minorHAnsi" w:hAnsiTheme="minorHAnsi" w:cstheme="minorHAnsi"/>
        </w:rPr>
        <w:t xml:space="preserve">woty proszę  podać w </w:t>
      </w:r>
      <w:r w:rsidR="002B47E6" w:rsidRPr="00206B43">
        <w:rPr>
          <w:rFonts w:asciiTheme="minorHAnsi" w:hAnsiTheme="minorHAnsi" w:cstheme="minorHAnsi"/>
          <w:b/>
        </w:rPr>
        <w:t>zaokrągleniu do 10 groszy</w:t>
      </w:r>
    </w:p>
    <w:p w14:paraId="7DB476D4" w14:textId="77777777" w:rsidR="00936847" w:rsidRDefault="00936847" w:rsidP="002B47E6">
      <w:pPr>
        <w:rPr>
          <w:rFonts w:asciiTheme="minorHAnsi" w:hAnsiTheme="minorHAnsi" w:cstheme="minorHAnsi"/>
          <w:u w:val="single"/>
        </w:rPr>
      </w:pPr>
    </w:p>
    <w:p w14:paraId="0C97682B" w14:textId="77777777" w:rsidR="00936847" w:rsidRPr="00602754" w:rsidRDefault="00936847" w:rsidP="00936847">
      <w:pPr>
        <w:ind w:left="3545" w:firstLine="709"/>
        <w:rPr>
          <w:rFonts w:asciiTheme="minorHAnsi" w:hAnsiTheme="minorHAnsi" w:cstheme="minorHAnsi"/>
          <w:sz w:val="22"/>
          <w:szCs w:val="22"/>
        </w:rPr>
      </w:pPr>
      <w:r w:rsidRPr="00602754">
        <w:rPr>
          <w:rFonts w:asciiTheme="minorHAnsi" w:hAnsiTheme="minorHAnsi" w:cstheme="minorHAnsi"/>
          <w:b/>
          <w:sz w:val="22"/>
          <w:szCs w:val="22"/>
        </w:rPr>
        <w:t>CZĘŚĆ A</w:t>
      </w:r>
    </w:p>
    <w:p w14:paraId="0C597C2E" w14:textId="5FFD9905" w:rsidR="00936847" w:rsidRPr="00DD47DB" w:rsidRDefault="00936847" w:rsidP="00936847">
      <w:pPr>
        <w:pStyle w:val="Akapitzlist"/>
        <w:ind w:left="142"/>
        <w:jc w:val="left"/>
        <w:rPr>
          <w:rFonts w:asciiTheme="minorHAnsi" w:hAnsiTheme="minorHAnsi" w:cstheme="minorHAnsi"/>
          <w:b/>
          <w:sz w:val="24"/>
          <w:szCs w:val="24"/>
        </w:rPr>
      </w:pPr>
      <w:r w:rsidRPr="00DD47D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D47DB">
        <w:rPr>
          <w:rFonts w:asciiTheme="minorHAnsi" w:hAnsiTheme="minorHAnsi" w:cstheme="minorHAnsi"/>
          <w:b/>
          <w:spacing w:val="-6"/>
          <w:sz w:val="24"/>
          <w:szCs w:val="24"/>
        </w:rPr>
        <w:t>„Kompetencje cyfrowe” w ramach Funduszu Pracy realizowane w Gryfinie – dla 50 os. bezrobotnych</w:t>
      </w:r>
    </w:p>
    <w:p w14:paraId="45589528" w14:textId="2B1400E9" w:rsidR="00D824DA" w:rsidRPr="00DD47DB" w:rsidRDefault="00D824DA" w:rsidP="00D824DA">
      <w:pPr>
        <w:pStyle w:val="Akapitzlist"/>
        <w:numPr>
          <w:ilvl w:val="0"/>
          <w:numId w:val="18"/>
        </w:numPr>
        <w:ind w:left="284" w:hanging="284"/>
        <w:rPr>
          <w:rFonts w:asciiTheme="minorHAnsi" w:hAnsiTheme="minorHAnsi" w:cstheme="minorHAnsi"/>
        </w:rPr>
      </w:pPr>
      <w:r w:rsidRPr="00DD47DB">
        <w:rPr>
          <w:rFonts w:asciiTheme="minorHAnsi" w:hAnsiTheme="minorHAnsi" w:cstheme="minorHAnsi"/>
          <w:b/>
        </w:rPr>
        <w:t xml:space="preserve">Do obliczeń </w:t>
      </w:r>
      <w:r w:rsidRPr="00DD47DB">
        <w:rPr>
          <w:rFonts w:asciiTheme="minorHAnsi" w:hAnsiTheme="minorHAnsi" w:cstheme="minorHAnsi"/>
        </w:rPr>
        <w:t>należy przyjąć</w:t>
      </w:r>
      <w:r w:rsidRPr="00DD47DB">
        <w:rPr>
          <w:rFonts w:asciiTheme="minorHAnsi" w:hAnsiTheme="minorHAnsi" w:cstheme="minorHAnsi"/>
          <w:b/>
        </w:rPr>
        <w:t xml:space="preserve">, </w:t>
      </w:r>
      <w:r w:rsidRPr="00DD47DB">
        <w:rPr>
          <w:rFonts w:asciiTheme="minorHAnsi" w:hAnsiTheme="minorHAnsi" w:cstheme="minorHAnsi"/>
        </w:rPr>
        <w:t xml:space="preserve">że </w:t>
      </w:r>
      <w:r w:rsidRPr="00DD47DB">
        <w:rPr>
          <w:rFonts w:asciiTheme="minorHAnsi" w:hAnsiTheme="minorHAnsi" w:cstheme="minorHAnsi"/>
          <w:b/>
          <w:bCs/>
        </w:rPr>
        <w:t>szkolenie dla 50 osób</w:t>
      </w:r>
      <w:r w:rsidRPr="00DD47DB">
        <w:rPr>
          <w:rFonts w:asciiTheme="minorHAnsi" w:hAnsiTheme="minorHAnsi" w:cstheme="minorHAnsi"/>
        </w:rPr>
        <w:t xml:space="preserve"> będzie realizowane</w:t>
      </w:r>
      <w:r w:rsidRPr="00DD47DB">
        <w:rPr>
          <w:rFonts w:asciiTheme="minorHAnsi" w:hAnsiTheme="minorHAnsi" w:cstheme="minorHAnsi"/>
          <w:b/>
        </w:rPr>
        <w:t xml:space="preserve"> w 5 grupach  </w:t>
      </w:r>
      <w:r w:rsidRPr="00DD47DB">
        <w:rPr>
          <w:rFonts w:asciiTheme="minorHAnsi" w:hAnsiTheme="minorHAnsi" w:cstheme="minorHAnsi"/>
        </w:rPr>
        <w:t>szkoleniowych a liczba uczestników w grupie wynosi</w:t>
      </w:r>
      <w:r w:rsidRPr="00DD47DB">
        <w:rPr>
          <w:rFonts w:asciiTheme="minorHAnsi" w:hAnsiTheme="minorHAnsi" w:cstheme="minorHAnsi"/>
          <w:b/>
        </w:rPr>
        <w:t xml:space="preserve"> 10 osób.</w:t>
      </w:r>
    </w:p>
    <w:p w14:paraId="14E18A10" w14:textId="77777777" w:rsidR="00936847" w:rsidRPr="00DD47DB" w:rsidRDefault="00936847" w:rsidP="002B47E6">
      <w:pPr>
        <w:rPr>
          <w:rFonts w:asciiTheme="minorHAnsi" w:hAnsiTheme="minorHAnsi" w:cstheme="minorHAnsi"/>
          <w:u w:val="single"/>
        </w:rPr>
      </w:pPr>
    </w:p>
    <w:p w14:paraId="79103E09" w14:textId="068C4254" w:rsidR="002B47E6" w:rsidRPr="00DD47DB" w:rsidRDefault="002B47E6" w:rsidP="005133C5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D47DB">
        <w:rPr>
          <w:rFonts w:asciiTheme="minorHAnsi" w:hAnsiTheme="minorHAnsi" w:cstheme="minorHAnsi"/>
          <w:b/>
          <w:sz w:val="24"/>
          <w:szCs w:val="24"/>
          <w:u w:val="single"/>
        </w:rPr>
        <w:t xml:space="preserve">KOSZTY SZKOLENIA dla </w:t>
      </w:r>
      <w:r w:rsidR="00936847" w:rsidRPr="00DD47DB">
        <w:rPr>
          <w:rFonts w:asciiTheme="minorHAnsi" w:hAnsiTheme="minorHAnsi" w:cstheme="minorHAnsi"/>
          <w:b/>
          <w:sz w:val="24"/>
          <w:szCs w:val="24"/>
          <w:u w:val="single"/>
        </w:rPr>
        <w:t>5</w:t>
      </w:r>
      <w:r w:rsidR="00CB32E2" w:rsidRPr="00DD47DB">
        <w:rPr>
          <w:rFonts w:asciiTheme="minorHAnsi" w:hAnsiTheme="minorHAnsi" w:cstheme="minorHAnsi"/>
          <w:b/>
          <w:sz w:val="24"/>
          <w:szCs w:val="24"/>
          <w:u w:val="single"/>
        </w:rPr>
        <w:t>0</w:t>
      </w:r>
      <w:r w:rsidRPr="00DD47DB">
        <w:rPr>
          <w:rFonts w:asciiTheme="minorHAnsi" w:hAnsiTheme="minorHAnsi" w:cstheme="minorHAnsi"/>
          <w:b/>
          <w:sz w:val="24"/>
          <w:szCs w:val="24"/>
          <w:u w:val="single"/>
        </w:rPr>
        <w:t xml:space="preserve"> osób</w:t>
      </w:r>
    </w:p>
    <w:p w14:paraId="5DCFD99A" w14:textId="77777777" w:rsidR="002B47E6" w:rsidRPr="00DD47DB" w:rsidRDefault="002B47E6" w:rsidP="00D824DA">
      <w:pPr>
        <w:pStyle w:val="Nagwek2"/>
        <w:numPr>
          <w:ilvl w:val="0"/>
          <w:numId w:val="1"/>
        </w:numPr>
        <w:ind w:left="426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DD47DB">
        <w:rPr>
          <w:rFonts w:asciiTheme="minorHAnsi" w:hAnsiTheme="minorHAnsi" w:cstheme="minorHAnsi"/>
          <w:b/>
          <w:bCs/>
          <w:sz w:val="22"/>
          <w:szCs w:val="22"/>
        </w:rPr>
        <w:t xml:space="preserve">Zajęcia praktyczne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DD47DB" w:rsidRPr="00DD47DB" w14:paraId="39AA0161" w14:textId="77777777" w:rsidTr="007E2E2E">
        <w:tc>
          <w:tcPr>
            <w:tcW w:w="392" w:type="dxa"/>
            <w:shd w:val="clear" w:color="auto" w:fill="D9D9D9"/>
          </w:tcPr>
          <w:p w14:paraId="09DBD479" w14:textId="77777777" w:rsidR="002B47E6" w:rsidRPr="00DD47DB" w:rsidRDefault="002B47E6" w:rsidP="007E2E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68" w:type="dxa"/>
            <w:shd w:val="clear" w:color="auto" w:fill="D9D9D9"/>
          </w:tcPr>
          <w:p w14:paraId="5172CC2B" w14:textId="77777777" w:rsidR="002B47E6" w:rsidRPr="00DD47DB" w:rsidRDefault="002B47E6" w:rsidP="007E2E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0" w:type="dxa"/>
            <w:shd w:val="clear" w:color="auto" w:fill="D9D9D9"/>
          </w:tcPr>
          <w:p w14:paraId="3C0F7FE3" w14:textId="77777777" w:rsidR="002B47E6" w:rsidRPr="00DD47DB" w:rsidRDefault="002B47E6" w:rsidP="007E2E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DD47DB" w:rsidRPr="00DD47DB" w14:paraId="420698BF" w14:textId="77777777" w:rsidTr="007E2E2E">
        <w:tc>
          <w:tcPr>
            <w:tcW w:w="392" w:type="dxa"/>
          </w:tcPr>
          <w:p w14:paraId="4A03BEE1" w14:textId="77777777" w:rsidR="002B47E6" w:rsidRPr="00DD47DB" w:rsidRDefault="002B47E6" w:rsidP="007E2E2E">
            <w:pPr>
              <w:rPr>
                <w:rFonts w:asciiTheme="minorHAnsi" w:hAnsiTheme="minorHAnsi" w:cstheme="minorHAnsi"/>
              </w:rPr>
            </w:pPr>
            <w:r w:rsidRPr="00DD47D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768" w:type="dxa"/>
          </w:tcPr>
          <w:p w14:paraId="0CBE9303" w14:textId="77777777" w:rsidR="002B47E6" w:rsidRPr="00DD47DB" w:rsidRDefault="002B47E6" w:rsidP="007E2E2E">
            <w:pPr>
              <w:rPr>
                <w:rFonts w:asciiTheme="minorHAnsi" w:hAnsiTheme="minorHAnsi" w:cstheme="minorHAnsi"/>
              </w:rPr>
            </w:pP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>wynagrodzenia  wykładowców zajęć praktycznych (liczba godz. x cena za 1 godz. )</w:t>
            </w:r>
          </w:p>
        </w:tc>
        <w:tc>
          <w:tcPr>
            <w:tcW w:w="2120" w:type="dxa"/>
          </w:tcPr>
          <w:p w14:paraId="061A8255" w14:textId="77777777" w:rsidR="002B47E6" w:rsidRPr="00DD47DB" w:rsidRDefault="002B47E6" w:rsidP="007E2E2E">
            <w:pPr>
              <w:rPr>
                <w:rFonts w:asciiTheme="minorHAnsi" w:hAnsiTheme="minorHAnsi" w:cstheme="minorHAnsi"/>
              </w:rPr>
            </w:pPr>
          </w:p>
        </w:tc>
      </w:tr>
      <w:tr w:rsidR="00DD47DB" w:rsidRPr="00DD47DB" w14:paraId="218A4C47" w14:textId="77777777" w:rsidTr="007E2E2E">
        <w:tc>
          <w:tcPr>
            <w:tcW w:w="392" w:type="dxa"/>
          </w:tcPr>
          <w:p w14:paraId="121EB520" w14:textId="77777777" w:rsidR="002B47E6" w:rsidRPr="00DD47DB" w:rsidRDefault="002B47E6" w:rsidP="007E2E2E">
            <w:pPr>
              <w:rPr>
                <w:rFonts w:asciiTheme="minorHAnsi" w:hAnsiTheme="minorHAnsi" w:cstheme="minorHAnsi"/>
              </w:rPr>
            </w:pPr>
            <w:r w:rsidRPr="00DD47D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768" w:type="dxa"/>
          </w:tcPr>
          <w:p w14:paraId="3F174905" w14:textId="77777777" w:rsidR="002B47E6" w:rsidRPr="00DD47DB" w:rsidRDefault="002B47E6" w:rsidP="007E2E2E">
            <w:pPr>
              <w:rPr>
                <w:rFonts w:asciiTheme="minorHAnsi" w:hAnsiTheme="minorHAnsi" w:cstheme="minorHAnsi"/>
              </w:rPr>
            </w:pP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>materiały dydaktyczne</w:t>
            </w:r>
          </w:p>
        </w:tc>
        <w:tc>
          <w:tcPr>
            <w:tcW w:w="2120" w:type="dxa"/>
          </w:tcPr>
          <w:p w14:paraId="7B5907B9" w14:textId="77777777" w:rsidR="002B47E6" w:rsidRPr="00DD47DB" w:rsidRDefault="002B47E6" w:rsidP="007E2E2E">
            <w:pPr>
              <w:rPr>
                <w:rFonts w:asciiTheme="minorHAnsi" w:hAnsiTheme="minorHAnsi" w:cstheme="minorHAnsi"/>
              </w:rPr>
            </w:pPr>
          </w:p>
        </w:tc>
      </w:tr>
      <w:tr w:rsidR="00DD47DB" w:rsidRPr="00DD47DB" w14:paraId="7554BD29" w14:textId="77777777" w:rsidTr="007E2E2E">
        <w:tc>
          <w:tcPr>
            <w:tcW w:w="392" w:type="dxa"/>
          </w:tcPr>
          <w:p w14:paraId="519D143D" w14:textId="77777777" w:rsidR="002B47E6" w:rsidRPr="00DD47DB" w:rsidRDefault="002B47E6" w:rsidP="007E2E2E">
            <w:pPr>
              <w:rPr>
                <w:rFonts w:asciiTheme="minorHAnsi" w:hAnsiTheme="minorHAnsi" w:cstheme="minorHAnsi"/>
              </w:rPr>
            </w:pPr>
            <w:r w:rsidRPr="00DD47D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768" w:type="dxa"/>
          </w:tcPr>
          <w:p w14:paraId="121E36D7" w14:textId="77777777" w:rsidR="002B47E6" w:rsidRPr="00DD47DB" w:rsidRDefault="002B47E6" w:rsidP="007E2E2E">
            <w:pPr>
              <w:rPr>
                <w:rFonts w:asciiTheme="minorHAnsi" w:hAnsiTheme="minorHAnsi" w:cstheme="minorHAnsi"/>
              </w:rPr>
            </w:pP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>inne koszty razem</w:t>
            </w:r>
          </w:p>
        </w:tc>
        <w:tc>
          <w:tcPr>
            <w:tcW w:w="2120" w:type="dxa"/>
          </w:tcPr>
          <w:p w14:paraId="2C2A7EF1" w14:textId="77777777" w:rsidR="002B47E6" w:rsidRPr="00DD47DB" w:rsidRDefault="002B47E6" w:rsidP="007E2E2E">
            <w:pPr>
              <w:rPr>
                <w:rFonts w:asciiTheme="minorHAnsi" w:hAnsiTheme="minorHAnsi" w:cstheme="minorHAnsi"/>
              </w:rPr>
            </w:pPr>
          </w:p>
        </w:tc>
      </w:tr>
      <w:tr w:rsidR="00DD47DB" w:rsidRPr="00DD47DB" w14:paraId="1B9A0D46" w14:textId="77777777" w:rsidTr="007E2E2E">
        <w:tc>
          <w:tcPr>
            <w:tcW w:w="392" w:type="dxa"/>
          </w:tcPr>
          <w:p w14:paraId="4EE9D763" w14:textId="77777777" w:rsidR="002B47E6" w:rsidRPr="00DD47DB" w:rsidRDefault="002B47E6" w:rsidP="007E2E2E">
            <w:pPr>
              <w:rPr>
                <w:rFonts w:asciiTheme="minorHAnsi" w:hAnsiTheme="minorHAnsi" w:cstheme="minorHAnsi"/>
              </w:rPr>
            </w:pPr>
            <w:r w:rsidRPr="00DD47D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768" w:type="dxa"/>
          </w:tcPr>
          <w:p w14:paraId="7BF8D6CA" w14:textId="77777777" w:rsidR="002B47E6" w:rsidRPr="00DD47DB" w:rsidRDefault="002B47E6" w:rsidP="007E2E2E">
            <w:pPr>
              <w:rPr>
                <w:rFonts w:asciiTheme="minorHAnsi" w:hAnsiTheme="minorHAnsi" w:cstheme="minorHAnsi"/>
                <w:b/>
              </w:rPr>
            </w:pPr>
            <w:r w:rsidRPr="00DD47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koszt zajęć praktycznych  </w:t>
            </w:r>
            <w:r w:rsidRPr="00DD47DB">
              <w:rPr>
                <w:rFonts w:asciiTheme="minorHAnsi" w:hAnsiTheme="minorHAnsi" w:cstheme="minorHAnsi"/>
              </w:rPr>
              <w:t>(suma pozycji od 1 do 3)</w:t>
            </w:r>
          </w:p>
        </w:tc>
        <w:tc>
          <w:tcPr>
            <w:tcW w:w="2120" w:type="dxa"/>
          </w:tcPr>
          <w:p w14:paraId="1454FDD2" w14:textId="77777777" w:rsidR="002B47E6" w:rsidRPr="00DD47DB" w:rsidRDefault="002B47E6" w:rsidP="007E2E2E">
            <w:pPr>
              <w:rPr>
                <w:rFonts w:asciiTheme="minorHAnsi" w:hAnsiTheme="minorHAnsi" w:cstheme="minorHAnsi"/>
              </w:rPr>
            </w:pPr>
          </w:p>
        </w:tc>
      </w:tr>
    </w:tbl>
    <w:p w14:paraId="01DE31B4" w14:textId="77777777" w:rsidR="002B47E6" w:rsidRPr="00DD47DB" w:rsidRDefault="002B47E6" w:rsidP="00D824DA">
      <w:pPr>
        <w:pStyle w:val="Nagwek2"/>
        <w:numPr>
          <w:ilvl w:val="0"/>
          <w:numId w:val="1"/>
        </w:numPr>
        <w:ind w:left="426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DD47DB">
        <w:rPr>
          <w:rFonts w:asciiTheme="minorHAnsi" w:hAnsiTheme="minorHAnsi" w:cstheme="minorHAnsi"/>
          <w:b/>
          <w:bCs/>
          <w:sz w:val="22"/>
          <w:szCs w:val="22"/>
        </w:rPr>
        <w:t>Zajęcia teoretyczne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DD47DB" w:rsidRPr="00DD47DB" w14:paraId="7B360896" w14:textId="77777777" w:rsidTr="007E2E2E">
        <w:tc>
          <w:tcPr>
            <w:tcW w:w="392" w:type="dxa"/>
            <w:shd w:val="clear" w:color="auto" w:fill="D9D9D9"/>
          </w:tcPr>
          <w:p w14:paraId="44256F3A" w14:textId="77777777" w:rsidR="002B47E6" w:rsidRPr="00DD47DB" w:rsidRDefault="002B47E6" w:rsidP="007E2E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14:paraId="6B28DDAF" w14:textId="77777777" w:rsidR="002B47E6" w:rsidRPr="00DD47DB" w:rsidRDefault="002B47E6" w:rsidP="007E2E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14:paraId="19CD7CB6" w14:textId="77777777" w:rsidR="002B47E6" w:rsidRPr="00DD47DB" w:rsidRDefault="002B47E6" w:rsidP="007E2E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DD47DB" w:rsidRPr="00DD47DB" w14:paraId="185D8256" w14:textId="77777777" w:rsidTr="007E2E2E">
        <w:tc>
          <w:tcPr>
            <w:tcW w:w="392" w:type="dxa"/>
          </w:tcPr>
          <w:p w14:paraId="62F464B7" w14:textId="77777777" w:rsidR="002B47E6" w:rsidRPr="00DD47DB" w:rsidRDefault="002B47E6" w:rsidP="007E2E2E">
            <w:pPr>
              <w:rPr>
                <w:rFonts w:asciiTheme="minorHAnsi" w:hAnsiTheme="minorHAnsi" w:cstheme="minorHAnsi"/>
              </w:rPr>
            </w:pPr>
            <w:r w:rsidRPr="00DD47D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796" w:type="dxa"/>
          </w:tcPr>
          <w:p w14:paraId="54C8B4FE" w14:textId="77777777" w:rsidR="002B47E6" w:rsidRPr="00DD47DB" w:rsidRDefault="002B47E6" w:rsidP="007E2E2E">
            <w:pPr>
              <w:rPr>
                <w:rFonts w:asciiTheme="minorHAnsi" w:hAnsiTheme="minorHAnsi" w:cstheme="minorHAnsi"/>
              </w:rPr>
            </w:pP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>wynagrodzenia  wykładowcy zajęć teoretycznych  ( liczba godz. x cena za 1 godz. )</w:t>
            </w:r>
          </w:p>
        </w:tc>
        <w:tc>
          <w:tcPr>
            <w:tcW w:w="2126" w:type="dxa"/>
          </w:tcPr>
          <w:p w14:paraId="32D45F6C" w14:textId="77777777" w:rsidR="002B47E6" w:rsidRPr="00DD47DB" w:rsidRDefault="002B47E6" w:rsidP="007E2E2E">
            <w:pPr>
              <w:rPr>
                <w:rFonts w:asciiTheme="minorHAnsi" w:hAnsiTheme="minorHAnsi" w:cstheme="minorHAnsi"/>
              </w:rPr>
            </w:pPr>
          </w:p>
        </w:tc>
      </w:tr>
      <w:tr w:rsidR="00DD47DB" w:rsidRPr="00DD47DB" w14:paraId="1E41F13E" w14:textId="77777777" w:rsidTr="007E2E2E">
        <w:tc>
          <w:tcPr>
            <w:tcW w:w="392" w:type="dxa"/>
          </w:tcPr>
          <w:p w14:paraId="565DD763" w14:textId="77777777" w:rsidR="002B47E6" w:rsidRPr="00DD47DB" w:rsidRDefault="002B47E6" w:rsidP="007E2E2E">
            <w:pPr>
              <w:rPr>
                <w:rFonts w:asciiTheme="minorHAnsi" w:hAnsiTheme="minorHAnsi" w:cstheme="minorHAnsi"/>
              </w:rPr>
            </w:pPr>
            <w:r w:rsidRPr="00DD47D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796" w:type="dxa"/>
          </w:tcPr>
          <w:p w14:paraId="691CC901" w14:textId="77777777" w:rsidR="002B47E6" w:rsidRPr="00DD47DB" w:rsidRDefault="002B47E6" w:rsidP="007E2E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 xml:space="preserve">materiały dydaktyczne  </w:t>
            </w:r>
          </w:p>
        </w:tc>
        <w:tc>
          <w:tcPr>
            <w:tcW w:w="2126" w:type="dxa"/>
          </w:tcPr>
          <w:p w14:paraId="1058159D" w14:textId="77777777" w:rsidR="002B47E6" w:rsidRPr="00DD47DB" w:rsidRDefault="002B47E6" w:rsidP="007E2E2E">
            <w:pPr>
              <w:rPr>
                <w:rFonts w:asciiTheme="minorHAnsi" w:hAnsiTheme="minorHAnsi" w:cstheme="minorHAnsi"/>
              </w:rPr>
            </w:pPr>
          </w:p>
        </w:tc>
      </w:tr>
      <w:tr w:rsidR="00DD47DB" w:rsidRPr="00DD47DB" w14:paraId="4F7E32CE" w14:textId="77777777" w:rsidTr="007E2E2E">
        <w:tc>
          <w:tcPr>
            <w:tcW w:w="392" w:type="dxa"/>
          </w:tcPr>
          <w:p w14:paraId="62D09CC1" w14:textId="77777777" w:rsidR="002B47E6" w:rsidRPr="00DD47DB" w:rsidRDefault="002B47E6" w:rsidP="007E2E2E">
            <w:pPr>
              <w:rPr>
                <w:rFonts w:asciiTheme="minorHAnsi" w:hAnsiTheme="minorHAnsi" w:cstheme="minorHAnsi"/>
              </w:rPr>
            </w:pPr>
            <w:r w:rsidRPr="00DD47D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796" w:type="dxa"/>
          </w:tcPr>
          <w:p w14:paraId="781A9205" w14:textId="77777777" w:rsidR="002B47E6" w:rsidRPr="00DD47DB" w:rsidRDefault="002B47E6" w:rsidP="007E2E2E">
            <w:pPr>
              <w:rPr>
                <w:rFonts w:asciiTheme="minorHAnsi" w:hAnsiTheme="minorHAnsi" w:cstheme="minorHAnsi"/>
              </w:rPr>
            </w:pP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 xml:space="preserve">inne koszty razem  </w:t>
            </w:r>
          </w:p>
        </w:tc>
        <w:tc>
          <w:tcPr>
            <w:tcW w:w="2126" w:type="dxa"/>
          </w:tcPr>
          <w:p w14:paraId="2E60B7F6" w14:textId="77777777" w:rsidR="002B47E6" w:rsidRPr="00DD47DB" w:rsidRDefault="002B47E6" w:rsidP="007E2E2E">
            <w:pPr>
              <w:rPr>
                <w:rFonts w:asciiTheme="minorHAnsi" w:hAnsiTheme="minorHAnsi" w:cstheme="minorHAnsi"/>
              </w:rPr>
            </w:pPr>
          </w:p>
        </w:tc>
      </w:tr>
      <w:tr w:rsidR="00DD47DB" w:rsidRPr="00DD47DB" w14:paraId="5AB559EB" w14:textId="77777777" w:rsidTr="007E2E2E">
        <w:tc>
          <w:tcPr>
            <w:tcW w:w="392" w:type="dxa"/>
          </w:tcPr>
          <w:p w14:paraId="376FEBE4" w14:textId="77777777" w:rsidR="002B47E6" w:rsidRPr="00DD47DB" w:rsidRDefault="002B47E6" w:rsidP="007E2E2E">
            <w:pPr>
              <w:rPr>
                <w:rFonts w:asciiTheme="minorHAnsi" w:hAnsiTheme="minorHAnsi" w:cstheme="minorHAnsi"/>
              </w:rPr>
            </w:pPr>
            <w:r w:rsidRPr="00DD47D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796" w:type="dxa"/>
          </w:tcPr>
          <w:p w14:paraId="5BB9689C" w14:textId="77777777" w:rsidR="002B47E6" w:rsidRPr="00DD47DB" w:rsidRDefault="002B47E6" w:rsidP="007E2E2E">
            <w:pPr>
              <w:rPr>
                <w:rFonts w:asciiTheme="minorHAnsi" w:hAnsiTheme="minorHAnsi" w:cstheme="minorHAnsi"/>
                <w:b/>
              </w:rPr>
            </w:pPr>
            <w:r w:rsidRPr="00DD47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koszt zajęć teoretycznych  </w:t>
            </w:r>
            <w:r w:rsidRPr="00DD47DB">
              <w:rPr>
                <w:rFonts w:asciiTheme="minorHAnsi" w:hAnsiTheme="minorHAnsi" w:cstheme="minorHAnsi"/>
              </w:rPr>
              <w:t>(suma pozycji od 1 do 3)</w:t>
            </w:r>
          </w:p>
        </w:tc>
        <w:tc>
          <w:tcPr>
            <w:tcW w:w="2126" w:type="dxa"/>
          </w:tcPr>
          <w:p w14:paraId="72EF2041" w14:textId="77777777" w:rsidR="002B47E6" w:rsidRPr="00DD47DB" w:rsidRDefault="002B47E6" w:rsidP="007E2E2E">
            <w:pPr>
              <w:rPr>
                <w:rFonts w:asciiTheme="minorHAnsi" w:hAnsiTheme="minorHAnsi" w:cstheme="minorHAnsi"/>
              </w:rPr>
            </w:pPr>
          </w:p>
        </w:tc>
      </w:tr>
    </w:tbl>
    <w:p w14:paraId="2F0C782E" w14:textId="2995FD47" w:rsidR="002B47E6" w:rsidRPr="00DD47DB" w:rsidRDefault="002B47E6" w:rsidP="00D824DA">
      <w:pPr>
        <w:pStyle w:val="Tekstpodstawowy"/>
        <w:tabs>
          <w:tab w:val="right" w:pos="9072"/>
        </w:tabs>
        <w:ind w:firstLine="142"/>
        <w:rPr>
          <w:rFonts w:asciiTheme="minorHAnsi" w:hAnsiTheme="minorHAnsi" w:cstheme="minorHAnsi"/>
          <w:b/>
          <w:szCs w:val="22"/>
          <w:u w:val="single"/>
        </w:rPr>
      </w:pPr>
      <w:r w:rsidRPr="00DD47DB">
        <w:rPr>
          <w:rFonts w:asciiTheme="minorHAnsi" w:hAnsiTheme="minorHAnsi" w:cstheme="minorHAnsi"/>
          <w:b/>
          <w:szCs w:val="22"/>
          <w:u w:val="single"/>
        </w:rPr>
        <w:t>I</w:t>
      </w:r>
      <w:r w:rsidR="00A41186" w:rsidRPr="00DD47DB">
        <w:rPr>
          <w:rFonts w:asciiTheme="minorHAnsi" w:hAnsiTheme="minorHAnsi" w:cstheme="minorHAnsi"/>
          <w:b/>
          <w:szCs w:val="22"/>
          <w:u w:val="single"/>
        </w:rPr>
        <w:t>II</w:t>
      </w:r>
      <w:r w:rsidRPr="00DD47DB">
        <w:rPr>
          <w:rFonts w:asciiTheme="minorHAnsi" w:hAnsiTheme="minorHAnsi" w:cstheme="minorHAnsi"/>
          <w:b/>
          <w:szCs w:val="22"/>
          <w:u w:val="single"/>
        </w:rPr>
        <w:t xml:space="preserve">. Cena szkolenia </w:t>
      </w:r>
      <w:r w:rsidR="00B44282" w:rsidRPr="00DD47DB">
        <w:rPr>
          <w:rFonts w:asciiTheme="minorHAnsi" w:hAnsiTheme="minorHAnsi" w:cstheme="minorHAnsi"/>
          <w:b/>
          <w:szCs w:val="22"/>
          <w:u w:val="single"/>
        </w:rPr>
        <w:t xml:space="preserve">dla </w:t>
      </w:r>
      <w:r w:rsidR="00D824DA" w:rsidRPr="00DD47DB">
        <w:rPr>
          <w:rFonts w:asciiTheme="minorHAnsi" w:hAnsiTheme="minorHAnsi" w:cstheme="minorHAnsi"/>
          <w:b/>
          <w:szCs w:val="22"/>
          <w:u w:val="single"/>
        </w:rPr>
        <w:t>5</w:t>
      </w:r>
      <w:r w:rsidR="00CB32E2" w:rsidRPr="00DD47DB">
        <w:rPr>
          <w:rFonts w:asciiTheme="minorHAnsi" w:hAnsiTheme="minorHAnsi" w:cstheme="minorHAnsi"/>
          <w:b/>
          <w:szCs w:val="22"/>
          <w:u w:val="single"/>
        </w:rPr>
        <w:t xml:space="preserve">0 </w:t>
      </w:r>
      <w:r w:rsidR="00B44282" w:rsidRPr="00DD47DB">
        <w:rPr>
          <w:rFonts w:asciiTheme="minorHAnsi" w:hAnsiTheme="minorHAnsi" w:cstheme="minorHAnsi"/>
          <w:b/>
          <w:szCs w:val="22"/>
          <w:u w:val="single"/>
        </w:rPr>
        <w:t>osób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DD47DB" w:rsidRPr="00DD47DB" w14:paraId="6D6BAD70" w14:textId="77777777" w:rsidTr="007E2E2E">
        <w:tc>
          <w:tcPr>
            <w:tcW w:w="392" w:type="dxa"/>
            <w:shd w:val="clear" w:color="auto" w:fill="D9D9D9"/>
          </w:tcPr>
          <w:p w14:paraId="0C6B4E16" w14:textId="77777777" w:rsidR="002B47E6" w:rsidRPr="00DD47DB" w:rsidRDefault="002B47E6" w:rsidP="007E2E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14:paraId="0B9F5F83" w14:textId="77777777" w:rsidR="002B47E6" w:rsidRPr="00DD47DB" w:rsidRDefault="002B47E6" w:rsidP="007E2E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14:paraId="7C1FDCEF" w14:textId="77777777" w:rsidR="002B47E6" w:rsidRPr="00DD47DB" w:rsidRDefault="002B47E6" w:rsidP="007E2E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DD47DB" w:rsidRPr="00DD47DB" w14:paraId="299B2FC2" w14:textId="77777777" w:rsidTr="007E2E2E">
        <w:tc>
          <w:tcPr>
            <w:tcW w:w="392" w:type="dxa"/>
          </w:tcPr>
          <w:p w14:paraId="56E9A230" w14:textId="77777777" w:rsidR="002B47E6" w:rsidRPr="00DD47DB" w:rsidRDefault="002B47E6" w:rsidP="007E2E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796" w:type="dxa"/>
          </w:tcPr>
          <w:p w14:paraId="5BFFF90E" w14:textId="02E5091A" w:rsidR="002B47E6" w:rsidRPr="00DD47DB" w:rsidRDefault="002B47E6" w:rsidP="007E2E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cena szkolenia </w:t>
            </w: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 xml:space="preserve">(ogółem koszt zajęć </w:t>
            </w:r>
            <w:proofErr w:type="spellStart"/>
            <w:r w:rsidRPr="00DD47DB">
              <w:rPr>
                <w:rFonts w:asciiTheme="minorHAnsi" w:hAnsiTheme="minorHAnsi" w:cstheme="minorHAnsi"/>
                <w:sz w:val="22"/>
                <w:szCs w:val="22"/>
              </w:rPr>
              <w:t>prakt</w:t>
            </w:r>
            <w:proofErr w:type="spellEnd"/>
            <w:r w:rsidRPr="00DD47DB">
              <w:rPr>
                <w:rFonts w:asciiTheme="minorHAnsi" w:hAnsiTheme="minorHAnsi" w:cstheme="minorHAnsi"/>
                <w:sz w:val="22"/>
                <w:szCs w:val="22"/>
              </w:rPr>
              <w:t xml:space="preserve">. + ogółem koszt zajęć </w:t>
            </w:r>
            <w:proofErr w:type="spellStart"/>
            <w:r w:rsidRPr="00DD47DB">
              <w:rPr>
                <w:rFonts w:asciiTheme="minorHAnsi" w:hAnsiTheme="minorHAnsi" w:cstheme="minorHAnsi"/>
                <w:sz w:val="22"/>
                <w:szCs w:val="22"/>
              </w:rPr>
              <w:t>teoret</w:t>
            </w:r>
            <w:proofErr w:type="spellEnd"/>
            <w:r w:rsidRPr="00DD47DB">
              <w:rPr>
                <w:rFonts w:asciiTheme="minorHAnsi" w:hAnsiTheme="minorHAnsi" w:cstheme="minorHAnsi"/>
                <w:sz w:val="22"/>
                <w:szCs w:val="22"/>
              </w:rPr>
              <w:t xml:space="preserve">.) </w:t>
            </w:r>
          </w:p>
        </w:tc>
        <w:tc>
          <w:tcPr>
            <w:tcW w:w="2126" w:type="dxa"/>
          </w:tcPr>
          <w:p w14:paraId="06028454" w14:textId="77777777" w:rsidR="002B47E6" w:rsidRPr="00DD47DB" w:rsidRDefault="002B47E6" w:rsidP="007E2E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47DB" w:rsidRPr="00DD47DB" w14:paraId="3163451B" w14:textId="77777777" w:rsidTr="007E2E2E">
        <w:tc>
          <w:tcPr>
            <w:tcW w:w="392" w:type="dxa"/>
          </w:tcPr>
          <w:p w14:paraId="4183E384" w14:textId="77777777" w:rsidR="002B47E6" w:rsidRPr="00DD47DB" w:rsidRDefault="002B47E6" w:rsidP="007E2E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96" w:type="dxa"/>
          </w:tcPr>
          <w:p w14:paraId="7BBC2813" w14:textId="70E17ADC" w:rsidR="002B47E6" w:rsidRPr="00DD47DB" w:rsidRDefault="002B47E6" w:rsidP="007E2E2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b/>
                <w:sz w:val="22"/>
                <w:szCs w:val="22"/>
              </w:rPr>
              <w:t>Cena za jednego uczestnika szkolenia</w:t>
            </w:r>
            <w:r w:rsidR="003D5220" w:rsidRPr="00DD47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(poz.</w:t>
            </w:r>
            <w:r w:rsidR="00B877BD" w:rsidRPr="00DD47DB">
              <w:rPr>
                <w:rFonts w:asciiTheme="minorHAnsi" w:hAnsiTheme="minorHAnsi" w:cstheme="minorHAnsi"/>
                <w:bCs/>
                <w:sz w:val="22"/>
                <w:szCs w:val="22"/>
              </w:rPr>
              <w:t>1 / liczba osób)</w:t>
            </w:r>
          </w:p>
        </w:tc>
        <w:tc>
          <w:tcPr>
            <w:tcW w:w="2126" w:type="dxa"/>
          </w:tcPr>
          <w:p w14:paraId="7C5A5B08" w14:textId="77777777" w:rsidR="002B47E6" w:rsidRPr="00DD47DB" w:rsidRDefault="002B47E6" w:rsidP="007E2E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47E6" w:rsidRPr="00DD47DB" w14:paraId="5FE48298" w14:textId="77777777" w:rsidTr="007E2E2E">
        <w:tc>
          <w:tcPr>
            <w:tcW w:w="392" w:type="dxa"/>
          </w:tcPr>
          <w:p w14:paraId="485EF8BF" w14:textId="77777777" w:rsidR="002B47E6" w:rsidRPr="00DD47DB" w:rsidRDefault="002B47E6" w:rsidP="007E2E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796" w:type="dxa"/>
          </w:tcPr>
          <w:p w14:paraId="7E798C5A" w14:textId="77777777" w:rsidR="002B47E6" w:rsidRPr="00DD47DB" w:rsidRDefault="002B47E6" w:rsidP="007E2E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osobogodziny szkolenia  </w:t>
            </w: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 xml:space="preserve">(cena przeszkolenia jednego uczestnika /liczbę godzin szkolenia przypadającą na jednego uczestnika)   </w:t>
            </w:r>
          </w:p>
        </w:tc>
        <w:tc>
          <w:tcPr>
            <w:tcW w:w="2126" w:type="dxa"/>
          </w:tcPr>
          <w:p w14:paraId="180A5827" w14:textId="77777777" w:rsidR="002B47E6" w:rsidRPr="00DD47DB" w:rsidRDefault="002B47E6" w:rsidP="007E2E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72E46C" w14:textId="77777777" w:rsidR="002B47E6" w:rsidRPr="00DD47DB" w:rsidRDefault="002B47E6" w:rsidP="002B47E6">
      <w:pPr>
        <w:rPr>
          <w:rFonts w:asciiTheme="minorHAnsi" w:hAnsiTheme="minorHAnsi" w:cstheme="minorHAnsi"/>
          <w:b/>
          <w:sz w:val="18"/>
          <w:szCs w:val="22"/>
          <w:u w:val="single"/>
        </w:rPr>
      </w:pPr>
    </w:p>
    <w:p w14:paraId="54B0E044" w14:textId="7A22649B" w:rsidR="008D3CED" w:rsidRPr="00DD47DB" w:rsidRDefault="008D3CED" w:rsidP="005133C5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D47DB">
        <w:rPr>
          <w:rFonts w:asciiTheme="minorHAnsi" w:hAnsiTheme="minorHAnsi" w:cstheme="minorHAnsi"/>
          <w:b/>
          <w:sz w:val="24"/>
          <w:szCs w:val="24"/>
          <w:u w:val="single"/>
        </w:rPr>
        <w:t>KOSZTY EGZAMINÓW dla 5</w:t>
      </w:r>
      <w:r w:rsidR="00D824DA" w:rsidRPr="00DD47DB">
        <w:rPr>
          <w:rFonts w:asciiTheme="minorHAnsi" w:hAnsiTheme="minorHAnsi" w:cstheme="minorHAnsi"/>
          <w:b/>
          <w:sz w:val="24"/>
          <w:szCs w:val="24"/>
          <w:u w:val="single"/>
        </w:rPr>
        <w:t>0</w:t>
      </w:r>
      <w:r w:rsidRPr="00DD47DB">
        <w:rPr>
          <w:rFonts w:asciiTheme="minorHAnsi" w:hAnsiTheme="minorHAnsi" w:cstheme="minorHAnsi"/>
          <w:b/>
          <w:sz w:val="24"/>
          <w:szCs w:val="24"/>
          <w:u w:val="single"/>
        </w:rPr>
        <w:t xml:space="preserve"> osób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7"/>
        <w:gridCol w:w="2106"/>
      </w:tblGrid>
      <w:tr w:rsidR="00DD47DB" w:rsidRPr="00DD47DB" w14:paraId="5E1D975B" w14:textId="77777777" w:rsidTr="007E2E2E">
        <w:tc>
          <w:tcPr>
            <w:tcW w:w="392" w:type="dxa"/>
            <w:shd w:val="clear" w:color="auto" w:fill="D9D9D9"/>
          </w:tcPr>
          <w:p w14:paraId="20987BEE" w14:textId="77777777" w:rsidR="008D3CED" w:rsidRPr="00DD47DB" w:rsidRDefault="008D3CED" w:rsidP="007E2E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14:paraId="14D70A2B" w14:textId="77777777" w:rsidR="008D3CED" w:rsidRPr="00DD47DB" w:rsidRDefault="008D3CED" w:rsidP="007E2E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14:paraId="18ADC9A6" w14:textId="77777777" w:rsidR="008D3CED" w:rsidRPr="00DD47DB" w:rsidRDefault="008D3CED" w:rsidP="007E2E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DD47DB" w:rsidRPr="00DD47DB" w14:paraId="1E0685F8" w14:textId="77777777" w:rsidTr="007E2E2E">
        <w:tc>
          <w:tcPr>
            <w:tcW w:w="392" w:type="dxa"/>
          </w:tcPr>
          <w:p w14:paraId="304464C9" w14:textId="77777777" w:rsidR="008D3CED" w:rsidRPr="00DD47DB" w:rsidRDefault="008D3CED" w:rsidP="007E2E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796" w:type="dxa"/>
          </w:tcPr>
          <w:p w14:paraId="4ADB4DFB" w14:textId="77777777" w:rsidR="008D3CED" w:rsidRPr="00DD47DB" w:rsidRDefault="008D3CED" w:rsidP="007E2E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>Koszt egzaminu dla jednej osoby</w:t>
            </w:r>
          </w:p>
        </w:tc>
        <w:tc>
          <w:tcPr>
            <w:tcW w:w="2126" w:type="dxa"/>
          </w:tcPr>
          <w:p w14:paraId="5A4B83A7" w14:textId="77777777" w:rsidR="008D3CED" w:rsidRPr="00DD47DB" w:rsidRDefault="008D3CED" w:rsidP="007E2E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3CED" w:rsidRPr="00DD47DB" w14:paraId="1E394BCA" w14:textId="77777777" w:rsidTr="007E2E2E">
        <w:tc>
          <w:tcPr>
            <w:tcW w:w="392" w:type="dxa"/>
          </w:tcPr>
          <w:p w14:paraId="7B4E4EEF" w14:textId="77777777" w:rsidR="008D3CED" w:rsidRPr="00DD47DB" w:rsidRDefault="008D3CED" w:rsidP="007E2E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96" w:type="dxa"/>
          </w:tcPr>
          <w:p w14:paraId="063730D9" w14:textId="77777777" w:rsidR="008D3CED" w:rsidRPr="00DD47DB" w:rsidRDefault="008D3CED" w:rsidP="007E2E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>Ogółem koszt egzaminów wszystkich uczestników</w:t>
            </w:r>
          </w:p>
        </w:tc>
        <w:tc>
          <w:tcPr>
            <w:tcW w:w="2126" w:type="dxa"/>
          </w:tcPr>
          <w:p w14:paraId="0E59986D" w14:textId="77777777" w:rsidR="008D3CED" w:rsidRPr="00DD47DB" w:rsidRDefault="008D3CED" w:rsidP="007E2E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EACFFE" w14:textId="77777777" w:rsidR="008D3CED" w:rsidRPr="00DD47DB" w:rsidRDefault="008D3CED" w:rsidP="002B47E6">
      <w:pPr>
        <w:rPr>
          <w:rFonts w:asciiTheme="minorHAnsi" w:hAnsiTheme="minorHAnsi" w:cstheme="minorHAnsi"/>
          <w:b/>
          <w:sz w:val="18"/>
          <w:szCs w:val="22"/>
          <w:u w:val="single"/>
        </w:rPr>
      </w:pPr>
    </w:p>
    <w:p w14:paraId="3EB1EFF5" w14:textId="3BD2AC3A" w:rsidR="002B47E6" w:rsidRPr="00DD47DB" w:rsidRDefault="00D824DA" w:rsidP="005133C5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DD47DB">
        <w:rPr>
          <w:rFonts w:asciiTheme="minorHAnsi" w:hAnsiTheme="minorHAnsi" w:cstheme="minorHAnsi"/>
          <w:b/>
          <w:sz w:val="24"/>
          <w:szCs w:val="22"/>
          <w:u w:val="single"/>
        </w:rPr>
        <w:t xml:space="preserve">KOSZTY UBEZPIECZENIA </w:t>
      </w:r>
      <w:r w:rsidR="00B44282" w:rsidRPr="00DD47DB">
        <w:rPr>
          <w:rFonts w:asciiTheme="minorHAnsi" w:hAnsiTheme="minorHAnsi" w:cstheme="minorHAnsi"/>
          <w:b/>
          <w:sz w:val="24"/>
          <w:szCs w:val="22"/>
          <w:u w:val="single"/>
        </w:rPr>
        <w:t xml:space="preserve">dla </w:t>
      </w:r>
      <w:r w:rsidRPr="00DD47DB">
        <w:rPr>
          <w:rFonts w:asciiTheme="minorHAnsi" w:hAnsiTheme="minorHAnsi" w:cstheme="minorHAnsi"/>
          <w:b/>
          <w:sz w:val="24"/>
          <w:szCs w:val="22"/>
          <w:u w:val="single"/>
        </w:rPr>
        <w:t>5</w:t>
      </w:r>
      <w:r w:rsidR="00CB32E2" w:rsidRPr="00DD47DB">
        <w:rPr>
          <w:rFonts w:asciiTheme="minorHAnsi" w:hAnsiTheme="minorHAnsi" w:cstheme="minorHAnsi"/>
          <w:b/>
          <w:sz w:val="24"/>
          <w:szCs w:val="22"/>
          <w:u w:val="single"/>
        </w:rPr>
        <w:t>0</w:t>
      </w:r>
      <w:r w:rsidR="00B44282" w:rsidRPr="00DD47DB">
        <w:rPr>
          <w:rFonts w:asciiTheme="minorHAnsi" w:hAnsiTheme="minorHAnsi" w:cstheme="minorHAnsi"/>
          <w:b/>
          <w:sz w:val="24"/>
          <w:szCs w:val="22"/>
          <w:u w:val="single"/>
        </w:rPr>
        <w:t xml:space="preserve"> osób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DD47DB" w:rsidRPr="00DD47DB" w14:paraId="60F37004" w14:textId="77777777" w:rsidTr="00B44282">
        <w:tc>
          <w:tcPr>
            <w:tcW w:w="391" w:type="dxa"/>
            <w:shd w:val="clear" w:color="auto" w:fill="D9D9D9"/>
          </w:tcPr>
          <w:p w14:paraId="3D2F643D" w14:textId="77777777" w:rsidR="002B47E6" w:rsidRPr="00DD47DB" w:rsidRDefault="002B47E6" w:rsidP="007E2E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698" w:type="dxa"/>
            <w:shd w:val="clear" w:color="auto" w:fill="D9D9D9"/>
          </w:tcPr>
          <w:p w14:paraId="5E255811" w14:textId="77777777" w:rsidR="002B47E6" w:rsidRPr="00DD47DB" w:rsidRDefault="002B47E6" w:rsidP="007E2E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05" w:type="dxa"/>
            <w:shd w:val="clear" w:color="auto" w:fill="D9D9D9"/>
          </w:tcPr>
          <w:p w14:paraId="59B07132" w14:textId="77777777" w:rsidR="002B47E6" w:rsidRPr="00DD47DB" w:rsidRDefault="002B47E6" w:rsidP="007E2E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DD47DB" w:rsidRPr="00DD47DB" w14:paraId="3BA8D6C2" w14:textId="77777777" w:rsidTr="00B44282">
        <w:tc>
          <w:tcPr>
            <w:tcW w:w="391" w:type="dxa"/>
          </w:tcPr>
          <w:p w14:paraId="761D3605" w14:textId="77777777" w:rsidR="002B47E6" w:rsidRPr="00DD47DB" w:rsidRDefault="002B47E6" w:rsidP="007E2E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98" w:type="dxa"/>
          </w:tcPr>
          <w:p w14:paraId="59AE6596" w14:textId="77777777" w:rsidR="002B47E6" w:rsidRPr="00DD47DB" w:rsidRDefault="002B47E6" w:rsidP="007E2E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>Koszt ubezpieczenia jednej osoby</w:t>
            </w:r>
          </w:p>
        </w:tc>
        <w:tc>
          <w:tcPr>
            <w:tcW w:w="2105" w:type="dxa"/>
          </w:tcPr>
          <w:p w14:paraId="127C0A6E" w14:textId="77777777" w:rsidR="002B47E6" w:rsidRPr="00DD47DB" w:rsidRDefault="002B47E6" w:rsidP="007E2E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47DB" w:rsidRPr="00DD47DB" w14:paraId="7E071655" w14:textId="77777777" w:rsidTr="00B44282">
        <w:tc>
          <w:tcPr>
            <w:tcW w:w="391" w:type="dxa"/>
          </w:tcPr>
          <w:p w14:paraId="57439E2D" w14:textId="77777777" w:rsidR="002B47E6" w:rsidRPr="00DD47DB" w:rsidRDefault="002B47E6" w:rsidP="007E2E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698" w:type="dxa"/>
          </w:tcPr>
          <w:p w14:paraId="58180C0C" w14:textId="77777777" w:rsidR="002B47E6" w:rsidRPr="00DD47DB" w:rsidRDefault="002B47E6" w:rsidP="007E2E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>Ogółem koszt ubezpieczenia wszystkich uczestników</w:t>
            </w:r>
          </w:p>
        </w:tc>
        <w:tc>
          <w:tcPr>
            <w:tcW w:w="2105" w:type="dxa"/>
          </w:tcPr>
          <w:p w14:paraId="2D93112F" w14:textId="77777777" w:rsidR="002B47E6" w:rsidRPr="00DD47DB" w:rsidRDefault="002B47E6" w:rsidP="007E2E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8983BF" w14:textId="268FF87A" w:rsidR="00206B43" w:rsidRDefault="00206B43" w:rsidP="007B152A">
      <w:pPr>
        <w:rPr>
          <w:rFonts w:asciiTheme="minorHAnsi" w:hAnsiTheme="minorHAnsi" w:cstheme="minorHAnsi"/>
          <w:bCs/>
          <w:i/>
          <w:iCs/>
          <w:sz w:val="18"/>
          <w:szCs w:val="22"/>
        </w:rPr>
      </w:pPr>
      <w:r w:rsidRPr="00DD47DB">
        <w:rPr>
          <w:rFonts w:asciiTheme="minorHAnsi" w:hAnsiTheme="minorHAnsi" w:cstheme="minorHAnsi"/>
          <w:bCs/>
          <w:i/>
          <w:iCs/>
          <w:sz w:val="18"/>
          <w:szCs w:val="22"/>
        </w:rPr>
        <w:t xml:space="preserve">Wykonawca zobowiązuje się do ubezpieczenia uczestników szkolenia od następstw nieszczęśliwych wypadków w przypadku zgłoszenia </w:t>
      </w:r>
      <w:r w:rsidRPr="00683D4E">
        <w:rPr>
          <w:rFonts w:asciiTheme="minorHAnsi" w:hAnsiTheme="minorHAnsi" w:cstheme="minorHAnsi"/>
          <w:bCs/>
          <w:i/>
          <w:iCs/>
          <w:sz w:val="18"/>
          <w:szCs w:val="22"/>
        </w:rPr>
        <w:t>ta</w:t>
      </w:r>
      <w:r>
        <w:rPr>
          <w:rFonts w:asciiTheme="minorHAnsi" w:hAnsiTheme="minorHAnsi" w:cstheme="minorHAnsi"/>
          <w:bCs/>
          <w:i/>
          <w:iCs/>
          <w:sz w:val="18"/>
          <w:szCs w:val="22"/>
        </w:rPr>
        <w:t>kiej potrzeby przez urząd pracy</w:t>
      </w:r>
    </w:p>
    <w:p w14:paraId="020B37A1" w14:textId="77777777" w:rsidR="00206B43" w:rsidRPr="00206B43" w:rsidRDefault="00206B43" w:rsidP="007B152A">
      <w:pPr>
        <w:rPr>
          <w:rFonts w:asciiTheme="minorHAnsi" w:hAnsiTheme="minorHAnsi" w:cstheme="minorHAnsi"/>
          <w:bCs/>
          <w:i/>
          <w:iCs/>
          <w:sz w:val="14"/>
          <w:szCs w:val="22"/>
        </w:rPr>
      </w:pPr>
    </w:p>
    <w:p w14:paraId="5B6BC739" w14:textId="363B6CD3" w:rsidR="002B47E6" w:rsidRPr="00DD47DB" w:rsidRDefault="002B47E6" w:rsidP="005133C5">
      <w:pPr>
        <w:numPr>
          <w:ilvl w:val="0"/>
          <w:numId w:val="4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DD47DB">
        <w:rPr>
          <w:rFonts w:asciiTheme="minorHAnsi" w:hAnsiTheme="minorHAnsi" w:cstheme="minorHAnsi"/>
          <w:b/>
          <w:sz w:val="24"/>
          <w:szCs w:val="24"/>
          <w:u w:val="single"/>
        </w:rPr>
        <w:t>NALEŻNOŚĆ DLA JEDNOSTKI SZKOLENIOWEJ</w:t>
      </w:r>
      <w:r w:rsidRPr="00DD47DB">
        <w:rPr>
          <w:rFonts w:asciiTheme="minorHAnsi" w:hAnsiTheme="minorHAnsi" w:cstheme="minorHAnsi"/>
          <w:sz w:val="24"/>
          <w:szCs w:val="24"/>
        </w:rPr>
        <w:t xml:space="preserve"> </w:t>
      </w:r>
      <w:r w:rsidR="00D824DA" w:rsidRPr="00DD47DB">
        <w:rPr>
          <w:rFonts w:asciiTheme="minorHAnsi" w:hAnsiTheme="minorHAnsi" w:cstheme="minorHAnsi"/>
          <w:sz w:val="24"/>
          <w:szCs w:val="24"/>
        </w:rPr>
        <w:t xml:space="preserve">– grupa realizowana </w:t>
      </w:r>
      <w:r w:rsidR="00D824DA" w:rsidRPr="00DD47DB">
        <w:rPr>
          <w:rFonts w:asciiTheme="minorHAnsi" w:hAnsiTheme="minorHAnsi" w:cstheme="minorHAnsi"/>
          <w:b/>
          <w:sz w:val="24"/>
          <w:szCs w:val="24"/>
        </w:rPr>
        <w:t>w Gryfinie</w:t>
      </w:r>
    </w:p>
    <w:p w14:paraId="50C6C114" w14:textId="3AF4942D" w:rsidR="007B152A" w:rsidRDefault="002B47E6" w:rsidP="008D3CED">
      <w:pPr>
        <w:ind w:left="284"/>
        <w:rPr>
          <w:rFonts w:asciiTheme="minorHAnsi" w:hAnsiTheme="minorHAnsi" w:cstheme="minorHAnsi"/>
        </w:rPr>
      </w:pPr>
      <w:r w:rsidRPr="00DD47DB">
        <w:rPr>
          <w:rFonts w:asciiTheme="minorHAnsi" w:hAnsiTheme="minorHAnsi" w:cstheme="minorHAnsi"/>
        </w:rPr>
        <w:t xml:space="preserve">(Cena za jednego uczestnika szkolenia x </w:t>
      </w:r>
      <w:r w:rsidR="00D824DA" w:rsidRPr="00DD47DB">
        <w:rPr>
          <w:rFonts w:asciiTheme="minorHAnsi" w:hAnsiTheme="minorHAnsi" w:cstheme="minorHAnsi"/>
          <w:b/>
          <w:bCs/>
        </w:rPr>
        <w:t>5</w:t>
      </w:r>
      <w:r w:rsidR="00CB32E2" w:rsidRPr="00DD47DB">
        <w:rPr>
          <w:rFonts w:asciiTheme="minorHAnsi" w:hAnsiTheme="minorHAnsi" w:cstheme="minorHAnsi"/>
          <w:b/>
          <w:bCs/>
        </w:rPr>
        <w:t>0</w:t>
      </w:r>
      <w:r w:rsidRPr="00DD47DB">
        <w:rPr>
          <w:rFonts w:asciiTheme="minorHAnsi" w:hAnsiTheme="minorHAnsi" w:cstheme="minorHAnsi"/>
          <w:b/>
          <w:bCs/>
        </w:rPr>
        <w:t xml:space="preserve"> </w:t>
      </w:r>
      <w:r w:rsidRPr="00DD47DB">
        <w:rPr>
          <w:rFonts w:asciiTheme="minorHAnsi" w:hAnsiTheme="minorHAnsi" w:cstheme="minorHAnsi"/>
          <w:b/>
        </w:rPr>
        <w:t>osób</w:t>
      </w:r>
      <w:r w:rsidRPr="00DD47DB">
        <w:rPr>
          <w:rFonts w:asciiTheme="minorHAnsi" w:hAnsiTheme="minorHAnsi" w:cstheme="minorHAnsi"/>
        </w:rPr>
        <w:t xml:space="preserve"> + </w:t>
      </w:r>
      <w:r w:rsidR="008D3CED" w:rsidRPr="00DD47DB">
        <w:rPr>
          <w:rFonts w:asciiTheme="minorHAnsi" w:hAnsiTheme="minorHAnsi" w:cstheme="minorHAnsi"/>
          <w:szCs w:val="22"/>
        </w:rPr>
        <w:t xml:space="preserve">ogółem koszt ubezpieczenia wszystkich uczestników + ogółem koszt </w:t>
      </w:r>
      <w:r w:rsidR="008D3CED" w:rsidRPr="00BC4315">
        <w:rPr>
          <w:rFonts w:asciiTheme="minorHAnsi" w:hAnsiTheme="minorHAnsi" w:cstheme="minorHAnsi"/>
          <w:szCs w:val="22"/>
        </w:rPr>
        <w:t>egzaminów wszystkich uczestników</w:t>
      </w:r>
      <w:r w:rsidR="008D3CED" w:rsidRPr="00CB1DF5">
        <w:rPr>
          <w:rFonts w:asciiTheme="minorHAnsi" w:hAnsiTheme="minorHAnsi" w:cstheme="minorHAnsi"/>
          <w:szCs w:val="22"/>
        </w:rPr>
        <w:t>)</w:t>
      </w:r>
      <w:r w:rsidRPr="008D3CED">
        <w:rPr>
          <w:rFonts w:asciiTheme="minorHAnsi" w:hAnsiTheme="minorHAnsi" w:cstheme="minorHAnsi"/>
        </w:rPr>
        <w:t>)</w:t>
      </w:r>
      <w:r w:rsidR="004737FC" w:rsidRPr="008D3CED">
        <w:rPr>
          <w:rFonts w:asciiTheme="minorHAnsi" w:hAnsiTheme="minorHAnsi" w:cstheme="minorHAnsi"/>
        </w:rPr>
        <w:t xml:space="preserve"> </w:t>
      </w:r>
    </w:p>
    <w:p w14:paraId="38CEA05C" w14:textId="69EABD1D" w:rsidR="008D3CED" w:rsidRPr="003F0E71" w:rsidRDefault="008D3CED" w:rsidP="008D3CED">
      <w:pPr>
        <w:ind w:left="284"/>
        <w:rPr>
          <w:rFonts w:asciiTheme="minorHAnsi" w:hAnsiTheme="minorHAnsi" w:cstheme="minorHAnsi"/>
          <w:sz w:val="8"/>
        </w:rPr>
      </w:pPr>
      <w:r w:rsidRPr="008D3CED">
        <w:rPr>
          <w:rFonts w:asciiTheme="minorHAnsi" w:hAnsiTheme="minorHAnsi" w:cstheme="minorHAnsi"/>
          <w:sz w:val="14"/>
        </w:rPr>
        <w:t xml:space="preserve"> </w:t>
      </w:r>
    </w:p>
    <w:tbl>
      <w:tblPr>
        <w:tblStyle w:val="Tabela-Siatka"/>
        <w:tblW w:w="0" w:type="auto"/>
        <w:tblInd w:w="70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</w:tblGrid>
      <w:tr w:rsidR="008D3CED" w:rsidRPr="008D3CED" w14:paraId="32FAE0D3" w14:textId="77777777" w:rsidTr="003F0E71">
        <w:trPr>
          <w:trHeight w:val="505"/>
        </w:trPr>
        <w:tc>
          <w:tcPr>
            <w:tcW w:w="2976" w:type="dxa"/>
            <w:vAlign w:val="bottom"/>
          </w:tcPr>
          <w:p w14:paraId="7E1CD3EB" w14:textId="77777777" w:rsidR="008D3CED" w:rsidRPr="008D3CED" w:rsidRDefault="008D3CED" w:rsidP="007E2E2E">
            <w:pPr>
              <w:ind w:left="142"/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 w:rsidRPr="008D3CED">
              <w:rPr>
                <w:rFonts w:asciiTheme="minorHAnsi" w:hAnsiTheme="minorHAnsi" w:cstheme="minorHAnsi"/>
                <w:sz w:val="28"/>
                <w:szCs w:val="22"/>
              </w:rPr>
              <w:t>……………................zł</w:t>
            </w:r>
          </w:p>
        </w:tc>
      </w:tr>
    </w:tbl>
    <w:p w14:paraId="002690A4" w14:textId="61E8CC66" w:rsidR="00D824DA" w:rsidRPr="00602754" w:rsidRDefault="00D824DA" w:rsidP="00D824DA">
      <w:pPr>
        <w:ind w:left="3545" w:firstLine="709"/>
        <w:rPr>
          <w:rFonts w:asciiTheme="minorHAnsi" w:hAnsiTheme="minorHAnsi" w:cstheme="minorHAnsi"/>
          <w:sz w:val="22"/>
          <w:szCs w:val="22"/>
        </w:rPr>
      </w:pPr>
      <w:r w:rsidRPr="00602754">
        <w:rPr>
          <w:rFonts w:asciiTheme="minorHAnsi" w:hAnsiTheme="minorHAnsi" w:cstheme="minorHAnsi"/>
          <w:b/>
          <w:sz w:val="22"/>
          <w:szCs w:val="22"/>
        </w:rPr>
        <w:t xml:space="preserve">CZĘŚĆ </w:t>
      </w:r>
      <w:r>
        <w:rPr>
          <w:rFonts w:asciiTheme="minorHAnsi" w:hAnsiTheme="minorHAnsi" w:cstheme="minorHAnsi"/>
          <w:b/>
          <w:sz w:val="22"/>
          <w:szCs w:val="22"/>
        </w:rPr>
        <w:t>B</w:t>
      </w:r>
    </w:p>
    <w:p w14:paraId="62879E2C" w14:textId="652F95C8" w:rsidR="00D824DA" w:rsidRPr="00DD47DB" w:rsidRDefault="00D824DA" w:rsidP="00D824DA">
      <w:pPr>
        <w:pStyle w:val="Akapitzlist"/>
        <w:ind w:left="142"/>
        <w:jc w:val="left"/>
        <w:rPr>
          <w:rFonts w:asciiTheme="minorHAnsi" w:hAnsiTheme="minorHAnsi" w:cstheme="minorHAnsi"/>
          <w:b/>
          <w:sz w:val="24"/>
          <w:szCs w:val="24"/>
        </w:rPr>
      </w:pPr>
      <w:r w:rsidRPr="00DD47D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D47DB">
        <w:rPr>
          <w:rFonts w:asciiTheme="minorHAnsi" w:hAnsiTheme="minorHAnsi" w:cstheme="minorHAnsi"/>
          <w:b/>
          <w:spacing w:val="-6"/>
          <w:sz w:val="24"/>
          <w:szCs w:val="24"/>
        </w:rPr>
        <w:t>„Kompetencje cyfrowe” w ramach Funduszu Pracy realizowane w Chojnie – dla 50 os. bezrobotnych</w:t>
      </w:r>
    </w:p>
    <w:p w14:paraId="07CBD97A" w14:textId="77777777" w:rsidR="00D824DA" w:rsidRPr="00DD47DB" w:rsidRDefault="00D824DA" w:rsidP="00D824DA">
      <w:pPr>
        <w:pStyle w:val="Akapitzlist"/>
        <w:numPr>
          <w:ilvl w:val="0"/>
          <w:numId w:val="18"/>
        </w:numPr>
        <w:ind w:left="284" w:hanging="284"/>
        <w:rPr>
          <w:rFonts w:asciiTheme="minorHAnsi" w:hAnsiTheme="minorHAnsi" w:cstheme="minorHAnsi"/>
        </w:rPr>
      </w:pPr>
      <w:r w:rsidRPr="00DD47DB">
        <w:rPr>
          <w:rFonts w:asciiTheme="minorHAnsi" w:hAnsiTheme="minorHAnsi" w:cstheme="minorHAnsi"/>
          <w:b/>
        </w:rPr>
        <w:t xml:space="preserve">Do obliczeń </w:t>
      </w:r>
      <w:r w:rsidRPr="00DD47DB">
        <w:rPr>
          <w:rFonts w:asciiTheme="minorHAnsi" w:hAnsiTheme="minorHAnsi" w:cstheme="minorHAnsi"/>
        </w:rPr>
        <w:t>należy przyjąć</w:t>
      </w:r>
      <w:r w:rsidRPr="00DD47DB">
        <w:rPr>
          <w:rFonts w:asciiTheme="minorHAnsi" w:hAnsiTheme="minorHAnsi" w:cstheme="minorHAnsi"/>
          <w:b/>
        </w:rPr>
        <w:t xml:space="preserve">, </w:t>
      </w:r>
      <w:r w:rsidRPr="00DD47DB">
        <w:rPr>
          <w:rFonts w:asciiTheme="minorHAnsi" w:hAnsiTheme="minorHAnsi" w:cstheme="minorHAnsi"/>
        </w:rPr>
        <w:t xml:space="preserve">że </w:t>
      </w:r>
      <w:r w:rsidRPr="00DD47DB">
        <w:rPr>
          <w:rFonts w:asciiTheme="minorHAnsi" w:hAnsiTheme="minorHAnsi" w:cstheme="minorHAnsi"/>
          <w:b/>
          <w:bCs/>
        </w:rPr>
        <w:t>szkolenie dla 50 osób</w:t>
      </w:r>
      <w:r w:rsidRPr="00DD47DB">
        <w:rPr>
          <w:rFonts w:asciiTheme="minorHAnsi" w:hAnsiTheme="minorHAnsi" w:cstheme="minorHAnsi"/>
        </w:rPr>
        <w:t xml:space="preserve"> będzie realizowane</w:t>
      </w:r>
      <w:r w:rsidRPr="00DD47DB">
        <w:rPr>
          <w:rFonts w:asciiTheme="minorHAnsi" w:hAnsiTheme="minorHAnsi" w:cstheme="minorHAnsi"/>
          <w:b/>
        </w:rPr>
        <w:t xml:space="preserve"> w 5 grupach  </w:t>
      </w:r>
      <w:r w:rsidRPr="00DD47DB">
        <w:rPr>
          <w:rFonts w:asciiTheme="minorHAnsi" w:hAnsiTheme="minorHAnsi" w:cstheme="minorHAnsi"/>
        </w:rPr>
        <w:t>szkoleniowych a liczba uczestników w grupie wynosi</w:t>
      </w:r>
      <w:r w:rsidRPr="00DD47DB">
        <w:rPr>
          <w:rFonts w:asciiTheme="minorHAnsi" w:hAnsiTheme="minorHAnsi" w:cstheme="minorHAnsi"/>
          <w:b/>
        </w:rPr>
        <w:t xml:space="preserve"> 10 osób.</w:t>
      </w:r>
    </w:p>
    <w:p w14:paraId="3262D6DE" w14:textId="77777777" w:rsidR="00D824DA" w:rsidRPr="00DD47DB" w:rsidRDefault="00D824DA" w:rsidP="00D824DA">
      <w:pPr>
        <w:rPr>
          <w:rFonts w:asciiTheme="minorHAnsi" w:hAnsiTheme="minorHAnsi" w:cstheme="minorHAnsi"/>
          <w:u w:val="single"/>
        </w:rPr>
      </w:pPr>
    </w:p>
    <w:p w14:paraId="14D9C94F" w14:textId="77777777" w:rsidR="00D824DA" w:rsidRPr="00DD47DB" w:rsidRDefault="00D824DA" w:rsidP="00D824DA">
      <w:pPr>
        <w:pStyle w:val="Akapitzlist"/>
        <w:numPr>
          <w:ilvl w:val="0"/>
          <w:numId w:val="21"/>
        </w:numPr>
        <w:ind w:left="284" w:hanging="284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D47DB">
        <w:rPr>
          <w:rFonts w:asciiTheme="minorHAnsi" w:hAnsiTheme="minorHAnsi" w:cstheme="minorHAnsi"/>
          <w:b/>
          <w:sz w:val="24"/>
          <w:szCs w:val="24"/>
          <w:u w:val="single"/>
        </w:rPr>
        <w:t>KOSZTY SZKOLENIA dla 50 osób</w:t>
      </w:r>
    </w:p>
    <w:p w14:paraId="020C9A32" w14:textId="77777777" w:rsidR="00D824DA" w:rsidRPr="008D3CED" w:rsidRDefault="00D824DA" w:rsidP="00D824DA">
      <w:pPr>
        <w:pStyle w:val="Nagwek2"/>
        <w:numPr>
          <w:ilvl w:val="0"/>
          <w:numId w:val="22"/>
        </w:numPr>
        <w:ind w:left="426" w:hanging="142"/>
        <w:rPr>
          <w:rFonts w:asciiTheme="minorHAnsi" w:hAnsiTheme="minorHAnsi" w:cstheme="minorHAnsi"/>
          <w:b/>
          <w:bCs/>
          <w:sz w:val="22"/>
          <w:szCs w:val="22"/>
        </w:rPr>
      </w:pPr>
      <w:r w:rsidRPr="008D3CED">
        <w:rPr>
          <w:rFonts w:asciiTheme="minorHAnsi" w:hAnsiTheme="minorHAnsi" w:cstheme="minorHAnsi"/>
          <w:b/>
          <w:bCs/>
          <w:sz w:val="22"/>
          <w:szCs w:val="22"/>
        </w:rPr>
        <w:t xml:space="preserve">Zajęcia praktyczne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D824DA" w:rsidRPr="008D3CED" w14:paraId="601E70F9" w14:textId="77777777" w:rsidTr="00334112">
        <w:tc>
          <w:tcPr>
            <w:tcW w:w="392" w:type="dxa"/>
            <w:shd w:val="clear" w:color="auto" w:fill="D9D9D9"/>
          </w:tcPr>
          <w:p w14:paraId="38841002" w14:textId="77777777" w:rsidR="00D824DA" w:rsidRPr="008D3CED" w:rsidRDefault="00D824DA" w:rsidP="003341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68" w:type="dxa"/>
            <w:shd w:val="clear" w:color="auto" w:fill="D9D9D9"/>
          </w:tcPr>
          <w:p w14:paraId="3D66FE23" w14:textId="77777777" w:rsidR="00D824DA" w:rsidRPr="008D3CED" w:rsidRDefault="00D824DA" w:rsidP="003341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CED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0" w:type="dxa"/>
            <w:shd w:val="clear" w:color="auto" w:fill="D9D9D9"/>
          </w:tcPr>
          <w:p w14:paraId="3330544A" w14:textId="77777777" w:rsidR="00D824DA" w:rsidRPr="008D3CED" w:rsidRDefault="00D824DA" w:rsidP="003341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C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D824DA" w:rsidRPr="008D3CED" w14:paraId="5A5DF86F" w14:textId="77777777" w:rsidTr="00334112">
        <w:tc>
          <w:tcPr>
            <w:tcW w:w="392" w:type="dxa"/>
          </w:tcPr>
          <w:p w14:paraId="0AE0F559" w14:textId="77777777" w:rsidR="00D824DA" w:rsidRPr="008D3CED" w:rsidRDefault="00D824DA" w:rsidP="00334112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768" w:type="dxa"/>
          </w:tcPr>
          <w:p w14:paraId="73311897" w14:textId="77777777" w:rsidR="00D824DA" w:rsidRPr="008D3CED" w:rsidRDefault="00D824DA" w:rsidP="00334112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  <w:sz w:val="22"/>
                <w:szCs w:val="22"/>
              </w:rPr>
              <w:t>wynagrodzenia  wykładowców zajęć praktycznych (liczba godz. x cena za 1 godz. )</w:t>
            </w:r>
          </w:p>
        </w:tc>
        <w:tc>
          <w:tcPr>
            <w:tcW w:w="2120" w:type="dxa"/>
          </w:tcPr>
          <w:p w14:paraId="3D896113" w14:textId="77777777" w:rsidR="00D824DA" w:rsidRPr="008D3CED" w:rsidRDefault="00D824DA" w:rsidP="00334112">
            <w:pPr>
              <w:rPr>
                <w:rFonts w:asciiTheme="minorHAnsi" w:hAnsiTheme="minorHAnsi" w:cstheme="minorHAnsi"/>
              </w:rPr>
            </w:pPr>
          </w:p>
        </w:tc>
      </w:tr>
      <w:tr w:rsidR="00D824DA" w:rsidRPr="008D3CED" w14:paraId="5A1C119E" w14:textId="77777777" w:rsidTr="00334112">
        <w:tc>
          <w:tcPr>
            <w:tcW w:w="392" w:type="dxa"/>
          </w:tcPr>
          <w:p w14:paraId="62108EB1" w14:textId="77777777" w:rsidR="00D824DA" w:rsidRPr="008D3CED" w:rsidRDefault="00D824DA" w:rsidP="00334112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768" w:type="dxa"/>
          </w:tcPr>
          <w:p w14:paraId="303F0A5F" w14:textId="77777777" w:rsidR="00D824DA" w:rsidRPr="008D3CED" w:rsidRDefault="00D824DA" w:rsidP="00334112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  <w:sz w:val="22"/>
                <w:szCs w:val="22"/>
              </w:rPr>
              <w:t>materiały dydaktyczne</w:t>
            </w:r>
          </w:p>
        </w:tc>
        <w:tc>
          <w:tcPr>
            <w:tcW w:w="2120" w:type="dxa"/>
          </w:tcPr>
          <w:p w14:paraId="7D7DB1D4" w14:textId="77777777" w:rsidR="00D824DA" w:rsidRPr="008D3CED" w:rsidRDefault="00D824DA" w:rsidP="00334112">
            <w:pPr>
              <w:rPr>
                <w:rFonts w:asciiTheme="minorHAnsi" w:hAnsiTheme="minorHAnsi" w:cstheme="minorHAnsi"/>
              </w:rPr>
            </w:pPr>
          </w:p>
        </w:tc>
      </w:tr>
      <w:tr w:rsidR="00D824DA" w:rsidRPr="008D3CED" w14:paraId="6DD962A9" w14:textId="77777777" w:rsidTr="00334112">
        <w:tc>
          <w:tcPr>
            <w:tcW w:w="392" w:type="dxa"/>
          </w:tcPr>
          <w:p w14:paraId="01DCC121" w14:textId="77777777" w:rsidR="00D824DA" w:rsidRPr="008D3CED" w:rsidRDefault="00D824DA" w:rsidP="00334112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768" w:type="dxa"/>
          </w:tcPr>
          <w:p w14:paraId="0CE9C397" w14:textId="77777777" w:rsidR="00D824DA" w:rsidRPr="008D3CED" w:rsidRDefault="00D824DA" w:rsidP="00334112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  <w:sz w:val="22"/>
                <w:szCs w:val="22"/>
              </w:rPr>
              <w:t>inne koszty razem</w:t>
            </w:r>
          </w:p>
        </w:tc>
        <w:tc>
          <w:tcPr>
            <w:tcW w:w="2120" w:type="dxa"/>
          </w:tcPr>
          <w:p w14:paraId="7F013EF6" w14:textId="77777777" w:rsidR="00D824DA" w:rsidRPr="008D3CED" w:rsidRDefault="00D824DA" w:rsidP="00334112">
            <w:pPr>
              <w:rPr>
                <w:rFonts w:asciiTheme="minorHAnsi" w:hAnsiTheme="minorHAnsi" w:cstheme="minorHAnsi"/>
              </w:rPr>
            </w:pPr>
          </w:p>
        </w:tc>
      </w:tr>
      <w:tr w:rsidR="00D824DA" w:rsidRPr="008D3CED" w14:paraId="01163FB7" w14:textId="77777777" w:rsidTr="00334112">
        <w:tc>
          <w:tcPr>
            <w:tcW w:w="392" w:type="dxa"/>
          </w:tcPr>
          <w:p w14:paraId="47AACF53" w14:textId="77777777" w:rsidR="00D824DA" w:rsidRPr="008D3CED" w:rsidRDefault="00D824DA" w:rsidP="00334112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768" w:type="dxa"/>
          </w:tcPr>
          <w:p w14:paraId="7EE08C93" w14:textId="77777777" w:rsidR="00D824DA" w:rsidRPr="008D3CED" w:rsidRDefault="00D824DA" w:rsidP="00334112">
            <w:pPr>
              <w:rPr>
                <w:rFonts w:asciiTheme="minorHAnsi" w:hAnsiTheme="minorHAnsi" w:cstheme="minorHAnsi"/>
                <w:b/>
              </w:rPr>
            </w:pPr>
            <w:r w:rsidRPr="008D3C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koszt zajęć praktycznych  </w:t>
            </w:r>
            <w:r w:rsidRPr="008D3CED">
              <w:rPr>
                <w:rFonts w:asciiTheme="minorHAnsi" w:hAnsiTheme="minorHAnsi" w:cstheme="minorHAnsi"/>
              </w:rPr>
              <w:t>(suma pozycji od 1 do 3)</w:t>
            </w:r>
          </w:p>
        </w:tc>
        <w:tc>
          <w:tcPr>
            <w:tcW w:w="2120" w:type="dxa"/>
          </w:tcPr>
          <w:p w14:paraId="077DD30D" w14:textId="77777777" w:rsidR="00D824DA" w:rsidRPr="008D3CED" w:rsidRDefault="00D824DA" w:rsidP="00334112">
            <w:pPr>
              <w:rPr>
                <w:rFonts w:asciiTheme="minorHAnsi" w:hAnsiTheme="minorHAnsi" w:cstheme="minorHAnsi"/>
              </w:rPr>
            </w:pPr>
          </w:p>
        </w:tc>
      </w:tr>
    </w:tbl>
    <w:p w14:paraId="4D97067A" w14:textId="65E11387" w:rsidR="00D824DA" w:rsidRPr="008D3CED" w:rsidRDefault="00D824DA" w:rsidP="00D824DA">
      <w:pPr>
        <w:pStyle w:val="Nagwek2"/>
        <w:numPr>
          <w:ilvl w:val="0"/>
          <w:numId w:val="22"/>
        </w:numPr>
        <w:ind w:left="426" w:hanging="142"/>
        <w:rPr>
          <w:rFonts w:asciiTheme="minorHAnsi" w:hAnsiTheme="minorHAnsi" w:cstheme="minorHAnsi"/>
          <w:b/>
          <w:bCs/>
          <w:sz w:val="22"/>
          <w:szCs w:val="22"/>
        </w:rPr>
      </w:pPr>
      <w:r w:rsidRPr="008D3CED">
        <w:rPr>
          <w:rFonts w:asciiTheme="minorHAnsi" w:hAnsiTheme="minorHAnsi" w:cstheme="minorHAnsi"/>
          <w:b/>
          <w:bCs/>
          <w:sz w:val="22"/>
          <w:szCs w:val="22"/>
        </w:rPr>
        <w:t>Zajęcia teoretyczne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D824DA" w:rsidRPr="008D3CED" w14:paraId="2B8B1F55" w14:textId="77777777" w:rsidTr="00334112">
        <w:tc>
          <w:tcPr>
            <w:tcW w:w="392" w:type="dxa"/>
            <w:shd w:val="clear" w:color="auto" w:fill="D9D9D9"/>
          </w:tcPr>
          <w:p w14:paraId="35E05C99" w14:textId="77777777" w:rsidR="00D824DA" w:rsidRPr="008D3CED" w:rsidRDefault="00D824DA" w:rsidP="003341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14:paraId="7B4D3C8F" w14:textId="77777777" w:rsidR="00D824DA" w:rsidRPr="008D3CED" w:rsidRDefault="00D824DA" w:rsidP="003341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CED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14:paraId="5D193821" w14:textId="77777777" w:rsidR="00D824DA" w:rsidRPr="008D3CED" w:rsidRDefault="00D824DA" w:rsidP="003341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C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D824DA" w:rsidRPr="008D3CED" w14:paraId="5F2460A2" w14:textId="77777777" w:rsidTr="00334112">
        <w:tc>
          <w:tcPr>
            <w:tcW w:w="392" w:type="dxa"/>
          </w:tcPr>
          <w:p w14:paraId="133DD573" w14:textId="77777777" w:rsidR="00D824DA" w:rsidRPr="008D3CED" w:rsidRDefault="00D824DA" w:rsidP="00334112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796" w:type="dxa"/>
          </w:tcPr>
          <w:p w14:paraId="463260E3" w14:textId="77777777" w:rsidR="00D824DA" w:rsidRPr="008D3CED" w:rsidRDefault="00D824DA" w:rsidP="00334112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  <w:sz w:val="22"/>
                <w:szCs w:val="22"/>
              </w:rPr>
              <w:t>wynagrodzenia  wykładowcy zajęć teoretycznych  ( liczba godz. x cena za 1 godz. )</w:t>
            </w:r>
          </w:p>
        </w:tc>
        <w:tc>
          <w:tcPr>
            <w:tcW w:w="2126" w:type="dxa"/>
          </w:tcPr>
          <w:p w14:paraId="15BBC294" w14:textId="77777777" w:rsidR="00D824DA" w:rsidRPr="008D3CED" w:rsidRDefault="00D824DA" w:rsidP="00334112">
            <w:pPr>
              <w:rPr>
                <w:rFonts w:asciiTheme="minorHAnsi" w:hAnsiTheme="minorHAnsi" w:cstheme="minorHAnsi"/>
              </w:rPr>
            </w:pPr>
          </w:p>
        </w:tc>
      </w:tr>
      <w:tr w:rsidR="00D824DA" w:rsidRPr="008D3CED" w14:paraId="21B550E3" w14:textId="77777777" w:rsidTr="00334112">
        <w:tc>
          <w:tcPr>
            <w:tcW w:w="392" w:type="dxa"/>
          </w:tcPr>
          <w:p w14:paraId="119C21E3" w14:textId="77777777" w:rsidR="00D824DA" w:rsidRPr="008D3CED" w:rsidRDefault="00D824DA" w:rsidP="00334112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796" w:type="dxa"/>
          </w:tcPr>
          <w:p w14:paraId="2DCCBEAF" w14:textId="77777777" w:rsidR="00D824DA" w:rsidRPr="008D3CED" w:rsidRDefault="00D824DA" w:rsidP="0033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3CED">
              <w:rPr>
                <w:rFonts w:asciiTheme="minorHAnsi" w:hAnsiTheme="minorHAnsi" w:cstheme="minorHAnsi"/>
                <w:sz w:val="22"/>
                <w:szCs w:val="22"/>
              </w:rPr>
              <w:t xml:space="preserve">materiały dydaktyczne  </w:t>
            </w:r>
          </w:p>
        </w:tc>
        <w:tc>
          <w:tcPr>
            <w:tcW w:w="2126" w:type="dxa"/>
          </w:tcPr>
          <w:p w14:paraId="22BC026A" w14:textId="77777777" w:rsidR="00D824DA" w:rsidRPr="008D3CED" w:rsidRDefault="00D824DA" w:rsidP="00334112">
            <w:pPr>
              <w:rPr>
                <w:rFonts w:asciiTheme="minorHAnsi" w:hAnsiTheme="minorHAnsi" w:cstheme="minorHAnsi"/>
              </w:rPr>
            </w:pPr>
          </w:p>
        </w:tc>
      </w:tr>
      <w:tr w:rsidR="00D824DA" w:rsidRPr="008D3CED" w14:paraId="059317DD" w14:textId="77777777" w:rsidTr="00334112">
        <w:tc>
          <w:tcPr>
            <w:tcW w:w="392" w:type="dxa"/>
          </w:tcPr>
          <w:p w14:paraId="43ECC6AB" w14:textId="77777777" w:rsidR="00D824DA" w:rsidRPr="008D3CED" w:rsidRDefault="00D824DA" w:rsidP="00334112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796" w:type="dxa"/>
          </w:tcPr>
          <w:p w14:paraId="6D8E5C6B" w14:textId="77777777" w:rsidR="00D824DA" w:rsidRPr="008D3CED" w:rsidRDefault="00D824DA" w:rsidP="00334112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  <w:sz w:val="22"/>
                <w:szCs w:val="22"/>
              </w:rPr>
              <w:t xml:space="preserve">inne koszty razem  </w:t>
            </w:r>
          </w:p>
        </w:tc>
        <w:tc>
          <w:tcPr>
            <w:tcW w:w="2126" w:type="dxa"/>
          </w:tcPr>
          <w:p w14:paraId="097C6DF5" w14:textId="77777777" w:rsidR="00D824DA" w:rsidRPr="008D3CED" w:rsidRDefault="00D824DA" w:rsidP="00334112">
            <w:pPr>
              <w:rPr>
                <w:rFonts w:asciiTheme="minorHAnsi" w:hAnsiTheme="minorHAnsi" w:cstheme="minorHAnsi"/>
              </w:rPr>
            </w:pPr>
          </w:p>
        </w:tc>
      </w:tr>
      <w:tr w:rsidR="00D824DA" w:rsidRPr="008D3CED" w14:paraId="1388575B" w14:textId="77777777" w:rsidTr="00334112">
        <w:tc>
          <w:tcPr>
            <w:tcW w:w="392" w:type="dxa"/>
          </w:tcPr>
          <w:p w14:paraId="7707342D" w14:textId="77777777" w:rsidR="00D824DA" w:rsidRPr="008D3CED" w:rsidRDefault="00D824DA" w:rsidP="00334112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796" w:type="dxa"/>
          </w:tcPr>
          <w:p w14:paraId="6A6999B5" w14:textId="77777777" w:rsidR="00D824DA" w:rsidRPr="008D3CED" w:rsidRDefault="00D824DA" w:rsidP="00334112">
            <w:pPr>
              <w:rPr>
                <w:rFonts w:asciiTheme="minorHAnsi" w:hAnsiTheme="minorHAnsi" w:cstheme="minorHAnsi"/>
                <w:b/>
              </w:rPr>
            </w:pPr>
            <w:r w:rsidRPr="008D3C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koszt zajęć teoretycznych  </w:t>
            </w:r>
            <w:r w:rsidRPr="008D3CED">
              <w:rPr>
                <w:rFonts w:asciiTheme="minorHAnsi" w:hAnsiTheme="minorHAnsi" w:cstheme="minorHAnsi"/>
              </w:rPr>
              <w:t>(suma pozycji od 1 do 3)</w:t>
            </w:r>
          </w:p>
        </w:tc>
        <w:tc>
          <w:tcPr>
            <w:tcW w:w="2126" w:type="dxa"/>
          </w:tcPr>
          <w:p w14:paraId="703A9C3A" w14:textId="77777777" w:rsidR="00D824DA" w:rsidRPr="008D3CED" w:rsidRDefault="00D824DA" w:rsidP="00334112">
            <w:pPr>
              <w:rPr>
                <w:rFonts w:asciiTheme="minorHAnsi" w:hAnsiTheme="minorHAnsi" w:cstheme="minorHAnsi"/>
              </w:rPr>
            </w:pPr>
          </w:p>
        </w:tc>
      </w:tr>
    </w:tbl>
    <w:p w14:paraId="708C0251" w14:textId="4420820B" w:rsidR="00D824DA" w:rsidRPr="00DD47DB" w:rsidRDefault="00D824DA" w:rsidP="00D824DA">
      <w:pPr>
        <w:pStyle w:val="Tekstpodstawowy"/>
        <w:numPr>
          <w:ilvl w:val="0"/>
          <w:numId w:val="22"/>
        </w:numPr>
        <w:tabs>
          <w:tab w:val="right" w:pos="9072"/>
        </w:tabs>
        <w:ind w:left="426" w:hanging="142"/>
        <w:rPr>
          <w:rFonts w:asciiTheme="minorHAnsi" w:hAnsiTheme="minorHAnsi" w:cstheme="minorHAnsi"/>
          <w:b/>
          <w:szCs w:val="22"/>
          <w:u w:val="single"/>
        </w:rPr>
      </w:pPr>
      <w:r w:rsidRPr="00DD47DB">
        <w:rPr>
          <w:rFonts w:asciiTheme="minorHAnsi" w:hAnsiTheme="minorHAnsi" w:cstheme="minorHAnsi"/>
          <w:b/>
          <w:szCs w:val="22"/>
          <w:u w:val="single"/>
        </w:rPr>
        <w:t>Cena szkolenia dla 50 osób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DD47DB" w:rsidRPr="00DD47DB" w14:paraId="47ABE4FB" w14:textId="77777777" w:rsidTr="00334112">
        <w:tc>
          <w:tcPr>
            <w:tcW w:w="392" w:type="dxa"/>
            <w:shd w:val="clear" w:color="auto" w:fill="D9D9D9"/>
          </w:tcPr>
          <w:p w14:paraId="4641C979" w14:textId="77777777" w:rsidR="00D824DA" w:rsidRPr="00DD47DB" w:rsidRDefault="00D824DA" w:rsidP="003341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14:paraId="64DAFE19" w14:textId="77777777" w:rsidR="00D824DA" w:rsidRPr="00DD47DB" w:rsidRDefault="00D824DA" w:rsidP="003341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14:paraId="4052E870" w14:textId="77777777" w:rsidR="00D824DA" w:rsidRPr="00DD47DB" w:rsidRDefault="00D824DA" w:rsidP="003341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DD47DB" w:rsidRPr="00DD47DB" w14:paraId="20ECD69C" w14:textId="77777777" w:rsidTr="00334112">
        <w:tc>
          <w:tcPr>
            <w:tcW w:w="392" w:type="dxa"/>
          </w:tcPr>
          <w:p w14:paraId="287C5849" w14:textId="77777777" w:rsidR="00D824DA" w:rsidRPr="00DD47DB" w:rsidRDefault="00D824DA" w:rsidP="0033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796" w:type="dxa"/>
          </w:tcPr>
          <w:p w14:paraId="4553BFF6" w14:textId="77777777" w:rsidR="00D824DA" w:rsidRPr="00DD47DB" w:rsidRDefault="00D824DA" w:rsidP="0033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cena szkolenia </w:t>
            </w: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 xml:space="preserve">(ogółem koszt zajęć </w:t>
            </w:r>
            <w:proofErr w:type="spellStart"/>
            <w:r w:rsidRPr="00DD47DB">
              <w:rPr>
                <w:rFonts w:asciiTheme="minorHAnsi" w:hAnsiTheme="minorHAnsi" w:cstheme="minorHAnsi"/>
                <w:sz w:val="22"/>
                <w:szCs w:val="22"/>
              </w:rPr>
              <w:t>prakt</w:t>
            </w:r>
            <w:proofErr w:type="spellEnd"/>
            <w:r w:rsidRPr="00DD47DB">
              <w:rPr>
                <w:rFonts w:asciiTheme="minorHAnsi" w:hAnsiTheme="minorHAnsi" w:cstheme="minorHAnsi"/>
                <w:sz w:val="22"/>
                <w:szCs w:val="22"/>
              </w:rPr>
              <w:t xml:space="preserve">. + ogółem koszt zajęć </w:t>
            </w:r>
            <w:proofErr w:type="spellStart"/>
            <w:r w:rsidRPr="00DD47DB">
              <w:rPr>
                <w:rFonts w:asciiTheme="minorHAnsi" w:hAnsiTheme="minorHAnsi" w:cstheme="minorHAnsi"/>
                <w:sz w:val="22"/>
                <w:szCs w:val="22"/>
              </w:rPr>
              <w:t>teoret</w:t>
            </w:r>
            <w:proofErr w:type="spellEnd"/>
            <w:r w:rsidRPr="00DD47DB">
              <w:rPr>
                <w:rFonts w:asciiTheme="minorHAnsi" w:hAnsiTheme="minorHAnsi" w:cstheme="minorHAnsi"/>
                <w:sz w:val="22"/>
                <w:szCs w:val="22"/>
              </w:rPr>
              <w:t xml:space="preserve">.) </w:t>
            </w:r>
          </w:p>
        </w:tc>
        <w:tc>
          <w:tcPr>
            <w:tcW w:w="2126" w:type="dxa"/>
          </w:tcPr>
          <w:p w14:paraId="38F8193C" w14:textId="77777777" w:rsidR="00D824DA" w:rsidRPr="00DD47DB" w:rsidRDefault="00D824DA" w:rsidP="0033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47DB" w:rsidRPr="00DD47DB" w14:paraId="661FBE49" w14:textId="77777777" w:rsidTr="00334112">
        <w:tc>
          <w:tcPr>
            <w:tcW w:w="392" w:type="dxa"/>
          </w:tcPr>
          <w:p w14:paraId="38F1E0E9" w14:textId="77777777" w:rsidR="00D824DA" w:rsidRPr="00DD47DB" w:rsidRDefault="00D824DA" w:rsidP="0033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96" w:type="dxa"/>
          </w:tcPr>
          <w:p w14:paraId="324E1400" w14:textId="77777777" w:rsidR="00D824DA" w:rsidRPr="00DD47DB" w:rsidRDefault="00D824DA" w:rsidP="0033411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b/>
                <w:sz w:val="22"/>
                <w:szCs w:val="22"/>
              </w:rPr>
              <w:t>Cena za jednego uczestnika szkolenia</w:t>
            </w:r>
            <w:r w:rsidRPr="00DD47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(poz.1 / liczba osób)</w:t>
            </w:r>
          </w:p>
        </w:tc>
        <w:tc>
          <w:tcPr>
            <w:tcW w:w="2126" w:type="dxa"/>
          </w:tcPr>
          <w:p w14:paraId="7862172B" w14:textId="77777777" w:rsidR="00D824DA" w:rsidRPr="00DD47DB" w:rsidRDefault="00D824DA" w:rsidP="0033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24DA" w:rsidRPr="00DD47DB" w14:paraId="14FC8695" w14:textId="77777777" w:rsidTr="00334112">
        <w:tc>
          <w:tcPr>
            <w:tcW w:w="392" w:type="dxa"/>
          </w:tcPr>
          <w:p w14:paraId="6AD3E57C" w14:textId="77777777" w:rsidR="00D824DA" w:rsidRPr="00DD47DB" w:rsidRDefault="00D824DA" w:rsidP="0033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796" w:type="dxa"/>
          </w:tcPr>
          <w:p w14:paraId="5E17C69F" w14:textId="77777777" w:rsidR="00D824DA" w:rsidRPr="00DD47DB" w:rsidRDefault="00D824DA" w:rsidP="003341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osobogodziny szkolenia  </w:t>
            </w: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 xml:space="preserve">(cena przeszkolenia jednego uczestnika /liczbę godzin szkolenia przypadającą na jednego uczestnika)   </w:t>
            </w:r>
          </w:p>
        </w:tc>
        <w:tc>
          <w:tcPr>
            <w:tcW w:w="2126" w:type="dxa"/>
          </w:tcPr>
          <w:p w14:paraId="512BB646" w14:textId="77777777" w:rsidR="00D824DA" w:rsidRPr="00DD47DB" w:rsidRDefault="00D824DA" w:rsidP="0033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C3ABDD" w14:textId="77777777" w:rsidR="00D824DA" w:rsidRPr="00DD47DB" w:rsidRDefault="00D824DA" w:rsidP="00D824DA">
      <w:pPr>
        <w:rPr>
          <w:rFonts w:asciiTheme="minorHAnsi" w:hAnsiTheme="minorHAnsi" w:cstheme="minorHAnsi"/>
          <w:b/>
          <w:szCs w:val="22"/>
          <w:u w:val="single"/>
        </w:rPr>
      </w:pPr>
    </w:p>
    <w:p w14:paraId="0BA51DCC" w14:textId="2F286AE2" w:rsidR="00D824DA" w:rsidRPr="00DD47DB" w:rsidRDefault="00D824DA" w:rsidP="00D824DA">
      <w:pPr>
        <w:pStyle w:val="Akapitzlist"/>
        <w:numPr>
          <w:ilvl w:val="0"/>
          <w:numId w:val="21"/>
        </w:numPr>
        <w:ind w:left="284" w:hanging="284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D47DB">
        <w:rPr>
          <w:rFonts w:asciiTheme="minorHAnsi" w:hAnsiTheme="minorHAnsi" w:cstheme="minorHAnsi"/>
          <w:b/>
          <w:sz w:val="24"/>
          <w:szCs w:val="24"/>
          <w:u w:val="single"/>
        </w:rPr>
        <w:t>KOSZTY EGZAMINÓW dla 50 osób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7"/>
        <w:gridCol w:w="2106"/>
      </w:tblGrid>
      <w:tr w:rsidR="00DD47DB" w:rsidRPr="00DD47DB" w14:paraId="5054EFAA" w14:textId="77777777" w:rsidTr="00334112">
        <w:tc>
          <w:tcPr>
            <w:tcW w:w="392" w:type="dxa"/>
            <w:shd w:val="clear" w:color="auto" w:fill="D9D9D9"/>
          </w:tcPr>
          <w:p w14:paraId="5874CCC9" w14:textId="77777777" w:rsidR="00D824DA" w:rsidRPr="00DD47DB" w:rsidRDefault="00D824DA" w:rsidP="003341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14:paraId="13E12545" w14:textId="77777777" w:rsidR="00D824DA" w:rsidRPr="00DD47DB" w:rsidRDefault="00D824DA" w:rsidP="003341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14:paraId="3F5F9146" w14:textId="77777777" w:rsidR="00D824DA" w:rsidRPr="00DD47DB" w:rsidRDefault="00D824DA" w:rsidP="003341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DD47DB" w:rsidRPr="00DD47DB" w14:paraId="6ECD338E" w14:textId="77777777" w:rsidTr="00334112">
        <w:tc>
          <w:tcPr>
            <w:tcW w:w="392" w:type="dxa"/>
          </w:tcPr>
          <w:p w14:paraId="657B204D" w14:textId="77777777" w:rsidR="00D824DA" w:rsidRPr="00DD47DB" w:rsidRDefault="00D824DA" w:rsidP="0033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796" w:type="dxa"/>
          </w:tcPr>
          <w:p w14:paraId="3F93181E" w14:textId="77777777" w:rsidR="00D824DA" w:rsidRPr="00DD47DB" w:rsidRDefault="00D824DA" w:rsidP="0033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>Koszt egzaminu dla jednej osoby</w:t>
            </w:r>
          </w:p>
        </w:tc>
        <w:tc>
          <w:tcPr>
            <w:tcW w:w="2126" w:type="dxa"/>
          </w:tcPr>
          <w:p w14:paraId="09111131" w14:textId="77777777" w:rsidR="00D824DA" w:rsidRPr="00DD47DB" w:rsidRDefault="00D824DA" w:rsidP="0033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24DA" w:rsidRPr="00DD47DB" w14:paraId="48953B4E" w14:textId="77777777" w:rsidTr="00334112">
        <w:tc>
          <w:tcPr>
            <w:tcW w:w="392" w:type="dxa"/>
          </w:tcPr>
          <w:p w14:paraId="513FB59D" w14:textId="77777777" w:rsidR="00D824DA" w:rsidRPr="00DD47DB" w:rsidRDefault="00D824DA" w:rsidP="0033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96" w:type="dxa"/>
          </w:tcPr>
          <w:p w14:paraId="14271896" w14:textId="77777777" w:rsidR="00D824DA" w:rsidRPr="00DD47DB" w:rsidRDefault="00D824DA" w:rsidP="0033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>Ogółem koszt egzaminów wszystkich uczestników</w:t>
            </w:r>
          </w:p>
        </w:tc>
        <w:tc>
          <w:tcPr>
            <w:tcW w:w="2126" w:type="dxa"/>
          </w:tcPr>
          <w:p w14:paraId="3AE6F015" w14:textId="77777777" w:rsidR="00D824DA" w:rsidRPr="00DD47DB" w:rsidRDefault="00D824DA" w:rsidP="0033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0110BD6" w14:textId="77777777" w:rsidR="00D824DA" w:rsidRPr="00DD47DB" w:rsidRDefault="00D824DA" w:rsidP="00D824DA">
      <w:pPr>
        <w:rPr>
          <w:rFonts w:asciiTheme="minorHAnsi" w:hAnsiTheme="minorHAnsi" w:cstheme="minorHAnsi"/>
          <w:b/>
          <w:szCs w:val="22"/>
          <w:u w:val="single"/>
        </w:rPr>
      </w:pPr>
    </w:p>
    <w:p w14:paraId="48FFC4D1" w14:textId="77777777" w:rsidR="00D824DA" w:rsidRPr="00DD47DB" w:rsidRDefault="00D824DA" w:rsidP="00D824DA">
      <w:pPr>
        <w:numPr>
          <w:ilvl w:val="0"/>
          <w:numId w:val="21"/>
        </w:numPr>
        <w:ind w:left="284" w:hanging="284"/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DD47DB">
        <w:rPr>
          <w:rFonts w:asciiTheme="minorHAnsi" w:hAnsiTheme="minorHAnsi" w:cstheme="minorHAnsi"/>
          <w:b/>
          <w:sz w:val="24"/>
          <w:szCs w:val="22"/>
          <w:u w:val="single"/>
        </w:rPr>
        <w:t>KOSZTY UBEZPIECZENIA dla 50 osób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DD47DB" w:rsidRPr="00DD47DB" w14:paraId="391CC35F" w14:textId="77777777" w:rsidTr="00334112">
        <w:tc>
          <w:tcPr>
            <w:tcW w:w="391" w:type="dxa"/>
            <w:shd w:val="clear" w:color="auto" w:fill="D9D9D9"/>
          </w:tcPr>
          <w:p w14:paraId="172E68FC" w14:textId="77777777" w:rsidR="00D824DA" w:rsidRPr="00DD47DB" w:rsidRDefault="00D824DA" w:rsidP="003341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698" w:type="dxa"/>
            <w:shd w:val="clear" w:color="auto" w:fill="D9D9D9"/>
          </w:tcPr>
          <w:p w14:paraId="6A7E43F7" w14:textId="77777777" w:rsidR="00D824DA" w:rsidRPr="00DD47DB" w:rsidRDefault="00D824DA" w:rsidP="003341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05" w:type="dxa"/>
            <w:shd w:val="clear" w:color="auto" w:fill="D9D9D9"/>
          </w:tcPr>
          <w:p w14:paraId="09025252" w14:textId="77777777" w:rsidR="00D824DA" w:rsidRPr="00DD47DB" w:rsidRDefault="00D824DA" w:rsidP="003341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DD47DB" w:rsidRPr="00DD47DB" w14:paraId="66D39A06" w14:textId="77777777" w:rsidTr="00334112">
        <w:tc>
          <w:tcPr>
            <w:tcW w:w="391" w:type="dxa"/>
          </w:tcPr>
          <w:p w14:paraId="1F7FD41A" w14:textId="77777777" w:rsidR="00D824DA" w:rsidRPr="00DD47DB" w:rsidRDefault="00D824DA" w:rsidP="0033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98" w:type="dxa"/>
          </w:tcPr>
          <w:p w14:paraId="05F8B2F4" w14:textId="77777777" w:rsidR="00D824DA" w:rsidRPr="00DD47DB" w:rsidRDefault="00D824DA" w:rsidP="0033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>Koszt ubezpieczenia jednej osoby</w:t>
            </w:r>
          </w:p>
        </w:tc>
        <w:tc>
          <w:tcPr>
            <w:tcW w:w="2105" w:type="dxa"/>
          </w:tcPr>
          <w:p w14:paraId="30F5F563" w14:textId="77777777" w:rsidR="00D824DA" w:rsidRPr="00DD47DB" w:rsidRDefault="00D824DA" w:rsidP="0033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47DB" w:rsidRPr="00DD47DB" w14:paraId="310AC8B4" w14:textId="77777777" w:rsidTr="00334112">
        <w:tc>
          <w:tcPr>
            <w:tcW w:w="391" w:type="dxa"/>
          </w:tcPr>
          <w:p w14:paraId="5EC8C7D2" w14:textId="77777777" w:rsidR="00D824DA" w:rsidRPr="00DD47DB" w:rsidRDefault="00D824DA" w:rsidP="0033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698" w:type="dxa"/>
          </w:tcPr>
          <w:p w14:paraId="57A6B5DA" w14:textId="77777777" w:rsidR="00D824DA" w:rsidRPr="00DD47DB" w:rsidRDefault="00D824DA" w:rsidP="0033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>Ogółem koszt ubezpieczenia wszystkich uczestników</w:t>
            </w:r>
          </w:p>
        </w:tc>
        <w:tc>
          <w:tcPr>
            <w:tcW w:w="2105" w:type="dxa"/>
          </w:tcPr>
          <w:p w14:paraId="319B61FC" w14:textId="77777777" w:rsidR="00D824DA" w:rsidRPr="00DD47DB" w:rsidRDefault="00D824DA" w:rsidP="0033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C27829" w14:textId="2B88878C" w:rsidR="00D824DA" w:rsidRPr="00DD47DB" w:rsidRDefault="00206B43" w:rsidP="00D824DA">
      <w:pPr>
        <w:rPr>
          <w:rFonts w:asciiTheme="minorHAnsi" w:hAnsiTheme="minorHAnsi" w:cstheme="minorHAnsi"/>
          <w:bCs/>
          <w:i/>
          <w:iCs/>
          <w:sz w:val="18"/>
          <w:szCs w:val="22"/>
        </w:rPr>
      </w:pPr>
      <w:r w:rsidRPr="00DD47DB">
        <w:rPr>
          <w:rFonts w:asciiTheme="minorHAnsi" w:hAnsiTheme="minorHAnsi" w:cstheme="minorHAnsi"/>
          <w:bCs/>
          <w:i/>
          <w:iCs/>
          <w:sz w:val="18"/>
          <w:szCs w:val="22"/>
        </w:rPr>
        <w:t>Wykonawca zobowiązuje się do ubezpieczenia uczestników szkolenia od następstw nieszczęśliwych wypadków w przypadku zgłoszenia takiej potrzeby przez urząd pracy</w:t>
      </w:r>
    </w:p>
    <w:p w14:paraId="2FC4BE95" w14:textId="77777777" w:rsidR="00206B43" w:rsidRPr="00DD47DB" w:rsidRDefault="00206B43" w:rsidP="00D824DA">
      <w:pPr>
        <w:rPr>
          <w:rFonts w:asciiTheme="minorHAnsi" w:hAnsiTheme="minorHAnsi" w:cstheme="minorHAnsi"/>
          <w:sz w:val="24"/>
          <w:szCs w:val="24"/>
        </w:rPr>
      </w:pPr>
    </w:p>
    <w:p w14:paraId="10887D69" w14:textId="015DD974" w:rsidR="00D824DA" w:rsidRPr="00DD47DB" w:rsidRDefault="00D824DA" w:rsidP="00D824DA">
      <w:pPr>
        <w:numPr>
          <w:ilvl w:val="0"/>
          <w:numId w:val="21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DD47DB">
        <w:rPr>
          <w:rFonts w:asciiTheme="minorHAnsi" w:hAnsiTheme="minorHAnsi" w:cstheme="minorHAnsi"/>
          <w:b/>
          <w:sz w:val="24"/>
          <w:szCs w:val="24"/>
          <w:u w:val="single"/>
        </w:rPr>
        <w:t xml:space="preserve">NALEŻNOŚĆ DLA JEDNOSTKI SZKOLENIOWEJ </w:t>
      </w:r>
      <w:r w:rsidRPr="00DD47DB">
        <w:rPr>
          <w:rFonts w:asciiTheme="minorHAnsi" w:hAnsiTheme="minorHAnsi" w:cstheme="minorHAnsi"/>
          <w:sz w:val="24"/>
          <w:szCs w:val="24"/>
        </w:rPr>
        <w:t xml:space="preserve">– grupa realizowana </w:t>
      </w:r>
      <w:r w:rsidRPr="00DD47DB">
        <w:rPr>
          <w:rFonts w:asciiTheme="minorHAnsi" w:hAnsiTheme="minorHAnsi" w:cstheme="minorHAnsi"/>
          <w:b/>
          <w:sz w:val="24"/>
          <w:szCs w:val="24"/>
        </w:rPr>
        <w:t>w Chojnie</w:t>
      </w:r>
    </w:p>
    <w:p w14:paraId="5F3FE7AE" w14:textId="77777777" w:rsidR="00D824DA" w:rsidRDefault="00D824DA" w:rsidP="00D824DA">
      <w:pPr>
        <w:ind w:left="284"/>
        <w:rPr>
          <w:rFonts w:asciiTheme="minorHAnsi" w:hAnsiTheme="minorHAnsi" w:cstheme="minorHAnsi"/>
        </w:rPr>
      </w:pPr>
      <w:r w:rsidRPr="00DD47DB">
        <w:rPr>
          <w:rFonts w:asciiTheme="minorHAnsi" w:hAnsiTheme="minorHAnsi" w:cstheme="minorHAnsi"/>
        </w:rPr>
        <w:t xml:space="preserve">(Cena za jednego uczestnika szkolenia x </w:t>
      </w:r>
      <w:r w:rsidRPr="00DD47DB">
        <w:rPr>
          <w:rFonts w:asciiTheme="minorHAnsi" w:hAnsiTheme="minorHAnsi" w:cstheme="minorHAnsi"/>
          <w:b/>
          <w:bCs/>
        </w:rPr>
        <w:t xml:space="preserve">50 </w:t>
      </w:r>
      <w:r w:rsidRPr="00DD47DB">
        <w:rPr>
          <w:rFonts w:asciiTheme="minorHAnsi" w:hAnsiTheme="minorHAnsi" w:cstheme="minorHAnsi"/>
          <w:b/>
        </w:rPr>
        <w:t>osób</w:t>
      </w:r>
      <w:r w:rsidRPr="00DD47DB">
        <w:rPr>
          <w:rFonts w:asciiTheme="minorHAnsi" w:hAnsiTheme="minorHAnsi" w:cstheme="minorHAnsi"/>
        </w:rPr>
        <w:t xml:space="preserve"> + </w:t>
      </w:r>
      <w:r w:rsidRPr="00DD47DB">
        <w:rPr>
          <w:rFonts w:asciiTheme="minorHAnsi" w:hAnsiTheme="minorHAnsi" w:cstheme="minorHAnsi"/>
          <w:szCs w:val="22"/>
        </w:rPr>
        <w:t xml:space="preserve">ogółem koszt ubezpieczenia wszystkich uczestników + ogółem koszt </w:t>
      </w:r>
      <w:r w:rsidRPr="00BC4315">
        <w:rPr>
          <w:rFonts w:asciiTheme="minorHAnsi" w:hAnsiTheme="minorHAnsi" w:cstheme="minorHAnsi"/>
          <w:szCs w:val="22"/>
        </w:rPr>
        <w:t>egzaminów wszystkich uczestników</w:t>
      </w:r>
      <w:r w:rsidRPr="00CB1DF5">
        <w:rPr>
          <w:rFonts w:asciiTheme="minorHAnsi" w:hAnsiTheme="minorHAnsi" w:cstheme="minorHAnsi"/>
          <w:szCs w:val="22"/>
        </w:rPr>
        <w:t>)</w:t>
      </w:r>
      <w:r w:rsidRPr="008D3CED">
        <w:rPr>
          <w:rFonts w:asciiTheme="minorHAnsi" w:hAnsiTheme="minorHAnsi" w:cstheme="minorHAnsi"/>
        </w:rPr>
        <w:t xml:space="preserve">) </w:t>
      </w:r>
    </w:p>
    <w:p w14:paraId="31A7E371" w14:textId="77777777" w:rsidR="00D824DA" w:rsidRPr="003F0E71" w:rsidRDefault="00D824DA" w:rsidP="003F0E71">
      <w:pPr>
        <w:ind w:left="284" w:firstLine="709"/>
        <w:rPr>
          <w:rFonts w:asciiTheme="minorHAnsi" w:hAnsiTheme="minorHAnsi" w:cstheme="minorHAnsi"/>
          <w:sz w:val="8"/>
        </w:rPr>
      </w:pPr>
      <w:r w:rsidRPr="008D3CED">
        <w:rPr>
          <w:rFonts w:asciiTheme="minorHAnsi" w:hAnsiTheme="minorHAnsi" w:cstheme="minorHAnsi"/>
          <w:sz w:val="14"/>
        </w:rPr>
        <w:t xml:space="preserve"> </w:t>
      </w:r>
    </w:p>
    <w:tbl>
      <w:tblPr>
        <w:tblStyle w:val="Tabela-Siatka"/>
        <w:tblW w:w="2976" w:type="dxa"/>
        <w:tblInd w:w="72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</w:tblGrid>
      <w:tr w:rsidR="00D824DA" w:rsidRPr="008D3CED" w14:paraId="29A0A777" w14:textId="77777777" w:rsidTr="003F0E71">
        <w:trPr>
          <w:trHeight w:val="505"/>
        </w:trPr>
        <w:tc>
          <w:tcPr>
            <w:tcW w:w="2976" w:type="dxa"/>
            <w:vAlign w:val="bottom"/>
          </w:tcPr>
          <w:p w14:paraId="10CD28BD" w14:textId="784528EF" w:rsidR="00D824DA" w:rsidRPr="008D3CED" w:rsidRDefault="00D824DA" w:rsidP="00334112">
            <w:pPr>
              <w:ind w:left="142"/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 w:rsidRPr="008D3CED">
              <w:rPr>
                <w:rFonts w:asciiTheme="minorHAnsi" w:hAnsiTheme="minorHAnsi" w:cstheme="minorHAnsi"/>
                <w:sz w:val="28"/>
                <w:szCs w:val="22"/>
              </w:rPr>
              <w:t>……………................</w:t>
            </w:r>
            <w:r w:rsidR="003F0E71">
              <w:rPr>
                <w:rFonts w:asciiTheme="minorHAnsi" w:hAnsiTheme="minorHAnsi" w:cstheme="minorHAnsi"/>
                <w:sz w:val="28"/>
                <w:szCs w:val="22"/>
              </w:rPr>
              <w:t xml:space="preserve"> </w:t>
            </w:r>
            <w:r w:rsidRPr="008D3CED">
              <w:rPr>
                <w:rFonts w:asciiTheme="minorHAnsi" w:hAnsiTheme="minorHAnsi" w:cstheme="minorHAnsi"/>
                <w:sz w:val="28"/>
                <w:szCs w:val="22"/>
              </w:rPr>
              <w:t>zł</w:t>
            </w:r>
          </w:p>
        </w:tc>
      </w:tr>
    </w:tbl>
    <w:p w14:paraId="73EA0144" w14:textId="5757E521" w:rsidR="00407ABB" w:rsidRDefault="00407ABB" w:rsidP="007B152A">
      <w:pPr>
        <w:spacing w:line="360" w:lineRule="auto"/>
        <w:ind w:left="786"/>
        <w:rPr>
          <w:rFonts w:asciiTheme="minorHAnsi" w:hAnsiTheme="minorHAnsi" w:cstheme="minorHAnsi"/>
          <w:sz w:val="22"/>
          <w:szCs w:val="22"/>
        </w:rPr>
      </w:pPr>
    </w:p>
    <w:p w14:paraId="5046F576" w14:textId="7E45C9B1" w:rsidR="00D824DA" w:rsidRPr="00D824DA" w:rsidRDefault="00D824DA" w:rsidP="00D824DA">
      <w:pPr>
        <w:pStyle w:val="Akapitzlist"/>
        <w:numPr>
          <w:ilvl w:val="0"/>
          <w:numId w:val="21"/>
        </w:numPr>
        <w:shd w:val="clear" w:color="auto" w:fill="FFFFFF"/>
        <w:ind w:left="284" w:right="-1" w:hanging="284"/>
        <w:rPr>
          <w:rFonts w:asciiTheme="minorHAnsi" w:hAnsiTheme="minorHAnsi" w:cstheme="minorHAnsi"/>
        </w:rPr>
      </w:pPr>
      <w:r w:rsidRPr="00D824DA">
        <w:rPr>
          <w:rFonts w:asciiTheme="minorHAnsi" w:hAnsiTheme="minorHAnsi" w:cstheme="minorHAnsi"/>
          <w:b/>
        </w:rPr>
        <w:t>CAŁKOWITY KOSZT REALIZACJI SZKOLEŃ:</w:t>
      </w:r>
      <w:r w:rsidRPr="00D824DA">
        <w:rPr>
          <w:rFonts w:asciiTheme="minorHAnsi" w:hAnsiTheme="minorHAnsi" w:cstheme="minorHAnsi"/>
        </w:rPr>
        <w:t xml:space="preserve"> </w:t>
      </w:r>
    </w:p>
    <w:p w14:paraId="4D439120" w14:textId="77777777" w:rsidR="00D824DA" w:rsidRPr="00602754" w:rsidRDefault="00D824DA" w:rsidP="00D824DA">
      <w:pPr>
        <w:shd w:val="clear" w:color="auto" w:fill="FFFFFF"/>
        <w:ind w:right="-1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7236"/>
        <w:gridCol w:w="2922"/>
      </w:tblGrid>
      <w:tr w:rsidR="003F0E71" w:rsidRPr="00602754" w14:paraId="1395C338" w14:textId="77777777" w:rsidTr="003F0E71">
        <w:trPr>
          <w:trHeight w:val="623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2C19EAA6" w14:textId="77777777" w:rsidR="00D824DA" w:rsidRDefault="00D824DA" w:rsidP="00D824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2754">
              <w:rPr>
                <w:rFonts w:asciiTheme="minorHAnsi" w:hAnsiTheme="minorHAnsi" w:cstheme="minorHAnsi"/>
                <w:sz w:val="22"/>
                <w:szCs w:val="22"/>
              </w:rPr>
              <w:t>(OGÓŁEM KOSZT ZREALIZOWANIA CZEŚĆ A zamówienia</w:t>
            </w:r>
          </w:p>
          <w:p w14:paraId="34235802" w14:textId="794BB40C" w:rsidR="00D824DA" w:rsidRPr="00602754" w:rsidRDefault="00D824DA" w:rsidP="00D824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2754">
              <w:rPr>
                <w:rFonts w:asciiTheme="minorHAnsi" w:hAnsiTheme="minorHAnsi" w:cstheme="minorHAnsi"/>
                <w:sz w:val="22"/>
                <w:szCs w:val="22"/>
              </w:rPr>
              <w:t>+ OGÓŁEM KOSZT ZRE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ALIZOWANIA CZĘŚĆ B zamówienia </w:t>
            </w:r>
            <w:r w:rsidRPr="0060275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948" w:type="dxa"/>
            <w:vAlign w:val="center"/>
          </w:tcPr>
          <w:p w14:paraId="4AF42755" w14:textId="5A04768F" w:rsidR="00D824DA" w:rsidRPr="003F0E71" w:rsidRDefault="003F0E71" w:rsidP="00334112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…………………… zł</w:t>
            </w:r>
          </w:p>
        </w:tc>
      </w:tr>
    </w:tbl>
    <w:p w14:paraId="58065B08" w14:textId="77777777" w:rsidR="00D824DA" w:rsidRDefault="00D824DA" w:rsidP="00D824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EFB5607" w14:textId="77777777" w:rsidR="00AB7FCE" w:rsidRDefault="00AB7FCE" w:rsidP="007B152A">
      <w:pPr>
        <w:spacing w:line="360" w:lineRule="auto"/>
        <w:ind w:left="786"/>
        <w:rPr>
          <w:rFonts w:asciiTheme="minorHAnsi" w:hAnsiTheme="minorHAnsi" w:cstheme="minorHAnsi"/>
          <w:szCs w:val="22"/>
        </w:rPr>
      </w:pPr>
    </w:p>
    <w:p w14:paraId="104042A0" w14:textId="77777777" w:rsidR="003F0E71" w:rsidRPr="008D3CED" w:rsidRDefault="003F0E71" w:rsidP="007B152A">
      <w:pPr>
        <w:spacing w:line="360" w:lineRule="auto"/>
        <w:ind w:left="786"/>
        <w:rPr>
          <w:rFonts w:asciiTheme="minorHAnsi" w:hAnsiTheme="minorHAnsi" w:cstheme="minorHAnsi"/>
          <w:szCs w:val="22"/>
        </w:rPr>
      </w:pPr>
    </w:p>
    <w:p w14:paraId="733F8835" w14:textId="77777777" w:rsidR="00407ABB" w:rsidRDefault="00407ABB" w:rsidP="004737FC">
      <w:pPr>
        <w:ind w:left="78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</w:t>
      </w:r>
      <w:r w:rsidRPr="007B152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                                .......................................................................................</w:t>
      </w:r>
    </w:p>
    <w:p w14:paraId="675958DB" w14:textId="5F3BE72A" w:rsidR="00407ABB" w:rsidRDefault="004737FC" w:rsidP="00407ABB">
      <w:pPr>
        <w:spacing w:line="360" w:lineRule="auto"/>
        <w:ind w:left="786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 xml:space="preserve">        </w:t>
      </w:r>
      <w:r w:rsidR="00407ABB" w:rsidRPr="007B152A">
        <w:rPr>
          <w:rFonts w:asciiTheme="minorHAnsi" w:hAnsiTheme="minorHAnsi" w:cstheme="minorHAnsi"/>
        </w:rPr>
        <w:t xml:space="preserve"> </w:t>
      </w:r>
      <w:r w:rsidR="00407ABB" w:rsidRPr="007B152A">
        <w:rPr>
          <w:rFonts w:asciiTheme="minorHAnsi" w:hAnsiTheme="minorHAnsi" w:cstheme="minorHAnsi"/>
          <w:sz w:val="18"/>
          <w:szCs w:val="18"/>
        </w:rPr>
        <w:t xml:space="preserve">pieczęć </w:t>
      </w:r>
      <w:r w:rsidR="00407ABB">
        <w:rPr>
          <w:rFonts w:asciiTheme="minorHAnsi" w:hAnsiTheme="minorHAnsi" w:cstheme="minorHAnsi"/>
          <w:sz w:val="18"/>
          <w:szCs w:val="18"/>
        </w:rPr>
        <w:t xml:space="preserve"> </w:t>
      </w:r>
      <w:r w:rsidR="00407ABB" w:rsidRPr="007B152A">
        <w:rPr>
          <w:rFonts w:asciiTheme="minorHAnsi" w:hAnsiTheme="minorHAnsi" w:cstheme="minorHAnsi"/>
          <w:sz w:val="18"/>
          <w:szCs w:val="18"/>
        </w:rPr>
        <w:t xml:space="preserve">firmowa                                                 </w:t>
      </w:r>
      <w:r w:rsidR="00407ABB">
        <w:rPr>
          <w:rFonts w:asciiTheme="minorHAnsi" w:hAnsiTheme="minorHAnsi" w:cstheme="minorHAnsi"/>
          <w:sz w:val="18"/>
          <w:szCs w:val="18"/>
        </w:rPr>
        <w:t xml:space="preserve">         </w:t>
      </w:r>
      <w:r>
        <w:rPr>
          <w:rFonts w:asciiTheme="minorHAnsi" w:hAnsiTheme="minorHAnsi" w:cstheme="minorHAnsi"/>
          <w:sz w:val="18"/>
          <w:szCs w:val="18"/>
        </w:rPr>
        <w:t xml:space="preserve">       </w:t>
      </w:r>
      <w:r w:rsidR="00407ABB">
        <w:rPr>
          <w:rFonts w:asciiTheme="minorHAnsi" w:hAnsiTheme="minorHAnsi" w:cstheme="minorHAnsi"/>
          <w:sz w:val="18"/>
          <w:szCs w:val="18"/>
        </w:rPr>
        <w:t xml:space="preserve">      </w:t>
      </w:r>
      <w:r w:rsidR="00407ABB" w:rsidRPr="007B152A">
        <w:rPr>
          <w:rFonts w:asciiTheme="minorHAnsi" w:hAnsiTheme="minorHAnsi" w:cstheme="minorHAnsi"/>
          <w:sz w:val="18"/>
          <w:szCs w:val="18"/>
        </w:rPr>
        <w:t xml:space="preserve"> pieczęć i podpis osoby  uprawnionej  ze strony wykonawcy</w:t>
      </w:r>
    </w:p>
    <w:p w14:paraId="7CD549D7" w14:textId="77777777" w:rsidR="001623F4" w:rsidRPr="007B152A" w:rsidRDefault="001623F4" w:rsidP="004F2BFB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  <w:sectPr w:rsidR="001623F4" w:rsidRPr="007B152A" w:rsidSect="001402CF">
          <w:headerReference w:type="default" r:id="rId8"/>
          <w:pgSz w:w="11906" w:h="16838"/>
          <w:pgMar w:top="249" w:right="851" w:bottom="567" w:left="851" w:header="170" w:footer="79" w:gutter="0"/>
          <w:pgNumType w:start="1"/>
          <w:cols w:space="708"/>
          <w:docGrid w:linePitch="272"/>
        </w:sectPr>
      </w:pPr>
    </w:p>
    <w:p w14:paraId="0CC3790E" w14:textId="5E976AFF" w:rsidR="007124EE" w:rsidRPr="007B152A" w:rsidRDefault="00C066ED" w:rsidP="00950F32">
      <w:pPr>
        <w:pStyle w:val="Stopka"/>
        <w:shd w:val="clear" w:color="auto" w:fill="92D050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6"/>
          <w:szCs w:val="26"/>
        </w:rPr>
      </w:pPr>
      <w:r w:rsidRPr="008D3CED">
        <w:rPr>
          <w:rFonts w:asciiTheme="minorHAnsi" w:hAnsiTheme="minorHAnsi" w:cstheme="minorHAnsi"/>
          <w:b/>
          <w:bCs/>
          <w:sz w:val="28"/>
          <w:szCs w:val="26"/>
        </w:rPr>
        <w:t>D.</w:t>
      </w:r>
      <w:r w:rsidR="00871154" w:rsidRPr="008D3CED">
        <w:rPr>
          <w:rFonts w:asciiTheme="minorHAnsi" w:hAnsiTheme="minorHAnsi" w:cstheme="minorHAnsi"/>
          <w:b/>
          <w:bCs/>
          <w:sz w:val="28"/>
          <w:szCs w:val="26"/>
        </w:rPr>
        <w:t>2</w:t>
      </w:r>
      <w:r w:rsidRPr="008D3CED">
        <w:rPr>
          <w:rFonts w:asciiTheme="minorHAnsi" w:hAnsiTheme="minorHAnsi" w:cstheme="minorHAnsi"/>
          <w:b/>
          <w:bCs/>
          <w:sz w:val="28"/>
          <w:szCs w:val="26"/>
        </w:rPr>
        <w:t xml:space="preserve">                                                </w:t>
      </w:r>
      <w:r w:rsidR="00703744" w:rsidRPr="008D3CED">
        <w:rPr>
          <w:rFonts w:asciiTheme="minorHAnsi" w:hAnsiTheme="minorHAnsi" w:cstheme="minorHAnsi"/>
          <w:b/>
          <w:bCs/>
          <w:sz w:val="28"/>
          <w:szCs w:val="26"/>
        </w:rPr>
        <w:t xml:space="preserve">       </w:t>
      </w:r>
      <w:r w:rsidR="00703744" w:rsidRPr="008D3CED">
        <w:rPr>
          <w:rFonts w:asciiTheme="minorHAnsi" w:hAnsiTheme="minorHAnsi" w:cstheme="minorHAnsi"/>
          <w:b/>
          <w:sz w:val="26"/>
          <w:szCs w:val="26"/>
        </w:rPr>
        <w:t xml:space="preserve">         </w:t>
      </w:r>
      <w:r w:rsidR="007124EE" w:rsidRPr="007B152A">
        <w:rPr>
          <w:rFonts w:asciiTheme="minorHAnsi" w:hAnsiTheme="minorHAnsi" w:cstheme="minorHAnsi"/>
          <w:b/>
          <w:sz w:val="26"/>
          <w:szCs w:val="26"/>
        </w:rPr>
        <w:t>WYKAZ WYKŁADOWCÓW WSKAZANYCH DO REALIZACJI SZKOLEŃ</w:t>
      </w:r>
    </w:p>
    <w:p w14:paraId="4207B7AC" w14:textId="77777777" w:rsidR="007124EE" w:rsidRPr="008D3CED" w:rsidRDefault="007124EE" w:rsidP="00950F32">
      <w:pPr>
        <w:pStyle w:val="Stopka"/>
        <w:shd w:val="clear" w:color="auto" w:fill="92D050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sz w:val="22"/>
          <w:szCs w:val="18"/>
        </w:rPr>
      </w:pPr>
      <w:r w:rsidRPr="008D3CED">
        <w:rPr>
          <w:rFonts w:asciiTheme="minorHAnsi" w:hAnsiTheme="minorHAnsi" w:cstheme="minorHAnsi"/>
          <w:sz w:val="24"/>
          <w:szCs w:val="24"/>
        </w:rPr>
        <w:t>(wyłącznie osoby, które będą faktycznie realizowały zajęcia w ramach szkolenia)</w:t>
      </w:r>
    </w:p>
    <w:p w14:paraId="3D1E140E" w14:textId="77777777" w:rsidR="009A61F0" w:rsidRPr="007B152A" w:rsidRDefault="009A61F0" w:rsidP="009A61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369B388E" w14:textId="19D0C43D" w:rsidR="00753F04" w:rsidRPr="00DD47DB" w:rsidRDefault="00753F04" w:rsidP="00A41186">
      <w:pPr>
        <w:rPr>
          <w:rFonts w:asciiTheme="minorHAnsi" w:hAnsiTheme="minorHAnsi" w:cstheme="minorHAnsi"/>
          <w:sz w:val="22"/>
          <w:szCs w:val="22"/>
        </w:rPr>
      </w:pPr>
      <w:r w:rsidRPr="00DD47DB">
        <w:rPr>
          <w:rFonts w:asciiTheme="minorHAnsi" w:hAnsiTheme="minorHAnsi" w:cstheme="minorHAnsi"/>
          <w:sz w:val="22"/>
          <w:szCs w:val="22"/>
        </w:rPr>
        <w:t xml:space="preserve">Do realizacji </w:t>
      </w:r>
      <w:r w:rsidR="00A41186" w:rsidRPr="00DD47DB">
        <w:rPr>
          <w:rFonts w:asciiTheme="minorHAnsi" w:hAnsiTheme="minorHAnsi" w:cstheme="minorHAnsi"/>
          <w:b/>
          <w:sz w:val="22"/>
          <w:szCs w:val="22"/>
        </w:rPr>
        <w:t>Szkolenia „</w:t>
      </w:r>
      <w:r w:rsidR="00DA0566" w:rsidRPr="00DD47DB">
        <w:rPr>
          <w:rFonts w:asciiTheme="minorHAnsi" w:hAnsiTheme="minorHAnsi" w:cstheme="minorHAnsi"/>
          <w:b/>
          <w:sz w:val="22"/>
          <w:szCs w:val="22"/>
        </w:rPr>
        <w:t>Kompetencje cyfrowe</w:t>
      </w:r>
      <w:r w:rsidR="00A41186" w:rsidRPr="00DD47DB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="00A41186" w:rsidRPr="00DD47DB">
        <w:rPr>
          <w:rFonts w:asciiTheme="minorHAnsi" w:hAnsiTheme="minorHAnsi" w:cstheme="minorHAnsi"/>
          <w:sz w:val="22"/>
          <w:szCs w:val="22"/>
        </w:rPr>
        <w:t xml:space="preserve">dla </w:t>
      </w:r>
      <w:r w:rsidR="00DA0566" w:rsidRPr="00DD47DB">
        <w:rPr>
          <w:rFonts w:asciiTheme="minorHAnsi" w:hAnsiTheme="minorHAnsi" w:cstheme="minorHAnsi"/>
          <w:b/>
          <w:sz w:val="22"/>
          <w:szCs w:val="22"/>
        </w:rPr>
        <w:t>1</w:t>
      </w:r>
      <w:r w:rsidR="00CB32E2" w:rsidRPr="00DD47DB">
        <w:rPr>
          <w:rFonts w:asciiTheme="minorHAnsi" w:hAnsiTheme="minorHAnsi" w:cstheme="minorHAnsi"/>
          <w:b/>
          <w:sz w:val="22"/>
          <w:szCs w:val="22"/>
        </w:rPr>
        <w:t>00</w:t>
      </w:r>
      <w:r w:rsidR="00A41186" w:rsidRPr="00DD47DB">
        <w:rPr>
          <w:rFonts w:asciiTheme="minorHAnsi" w:hAnsiTheme="minorHAnsi" w:cstheme="minorHAnsi"/>
          <w:b/>
          <w:sz w:val="22"/>
          <w:szCs w:val="22"/>
        </w:rPr>
        <w:t xml:space="preserve"> osób bezrobotnych</w:t>
      </w:r>
      <w:r w:rsidR="00A41186" w:rsidRPr="00DD47DB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DD47DB">
        <w:rPr>
          <w:rFonts w:asciiTheme="minorHAnsi" w:hAnsiTheme="minorHAnsi" w:cstheme="minorHAnsi"/>
          <w:b/>
          <w:sz w:val="22"/>
          <w:szCs w:val="22"/>
        </w:rPr>
        <w:t>zostaną skierowani poniżej wykazani wykładowcy</w:t>
      </w:r>
      <w:r w:rsidRPr="00DD47DB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159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409"/>
        <w:gridCol w:w="2694"/>
        <w:gridCol w:w="2268"/>
        <w:gridCol w:w="2268"/>
        <w:gridCol w:w="2126"/>
        <w:gridCol w:w="1384"/>
      </w:tblGrid>
      <w:tr w:rsidR="00DD47DB" w:rsidRPr="00DD47DB" w14:paraId="7ABC2109" w14:textId="77777777" w:rsidTr="008D3CED">
        <w:trPr>
          <w:cantSplit/>
          <w:trHeight w:val="335"/>
        </w:trPr>
        <w:tc>
          <w:tcPr>
            <w:tcW w:w="2836" w:type="dxa"/>
            <w:vMerge w:val="restart"/>
            <w:shd w:val="clear" w:color="auto" w:fill="F2F2F2" w:themeFill="background1" w:themeFillShade="F2"/>
            <w:vAlign w:val="center"/>
          </w:tcPr>
          <w:p w14:paraId="7BD567AA" w14:textId="77777777" w:rsidR="007124EE" w:rsidRPr="00DD47DB" w:rsidRDefault="007124EE" w:rsidP="00791E09">
            <w:pPr>
              <w:pStyle w:val="Stopk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47DB">
              <w:rPr>
                <w:rFonts w:asciiTheme="minorHAnsi" w:hAnsiTheme="minorHAnsi" w:cstheme="minorHAnsi"/>
                <w:b/>
                <w:sz w:val="18"/>
                <w:szCs w:val="18"/>
              </w:rPr>
              <w:t>Wymagania określone przez zamawiającego</w:t>
            </w:r>
          </w:p>
        </w:tc>
        <w:tc>
          <w:tcPr>
            <w:tcW w:w="2409" w:type="dxa"/>
            <w:vMerge w:val="restart"/>
            <w:shd w:val="clear" w:color="auto" w:fill="F2F2F2" w:themeFill="background1" w:themeFillShade="F2"/>
            <w:vAlign w:val="center"/>
          </w:tcPr>
          <w:p w14:paraId="44F6DAEB" w14:textId="77777777" w:rsidR="007124EE" w:rsidRPr="00DD47DB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47DB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 wykładowcy/</w:t>
            </w:r>
          </w:p>
          <w:p w14:paraId="4D395471" w14:textId="77777777" w:rsidR="007124EE" w:rsidRPr="00DD47DB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47DB">
              <w:rPr>
                <w:rFonts w:asciiTheme="minorHAnsi" w:hAnsiTheme="minorHAnsi" w:cstheme="minorHAnsi"/>
                <w:b/>
                <w:sz w:val="18"/>
                <w:szCs w:val="18"/>
              </w:rPr>
              <w:t>doradcy</w:t>
            </w:r>
          </w:p>
        </w:tc>
        <w:tc>
          <w:tcPr>
            <w:tcW w:w="7230" w:type="dxa"/>
            <w:gridSpan w:val="3"/>
            <w:shd w:val="clear" w:color="auto" w:fill="F2F2F2" w:themeFill="background1" w:themeFillShade="F2"/>
            <w:vAlign w:val="center"/>
          </w:tcPr>
          <w:p w14:paraId="04F65321" w14:textId="539857F7" w:rsidR="007124EE" w:rsidRPr="00DD47DB" w:rsidRDefault="007124EE" w:rsidP="005133C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47DB">
              <w:rPr>
                <w:rFonts w:asciiTheme="minorHAnsi" w:hAnsiTheme="minorHAnsi" w:cstheme="minorHAnsi"/>
                <w:b/>
                <w:sz w:val="18"/>
                <w:szCs w:val="18"/>
              </w:rPr>
              <w:t>Kwalifikacje zawodowe wykładowców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3C6066A7" w14:textId="2C8BA28B" w:rsidR="007124EE" w:rsidRPr="00DD47DB" w:rsidRDefault="007124EE" w:rsidP="00791E0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D47D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Prowadził</w:t>
            </w:r>
            <w:r w:rsidR="002A62E4" w:rsidRPr="00DD47D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DD47D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zajęcia w ramach przynajmniej 2 kursów</w:t>
            </w:r>
            <w:r w:rsidR="00236B73" w:rsidRPr="00DD47D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dla grup min. </w:t>
            </w:r>
            <w:r w:rsidR="002B47E6" w:rsidRPr="00DD47D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10</w:t>
            </w:r>
            <w:r w:rsidR="00236B73" w:rsidRPr="00DD47D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DD47D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osobowych o tematyce zgodnej z wymaganiami określonymi przez zamawiającego w okresie ostatnich 12 m</w:t>
            </w:r>
            <w:r w:rsidR="002A62E4" w:rsidRPr="00DD47D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</w:t>
            </w:r>
          </w:p>
          <w:p w14:paraId="594EF28D" w14:textId="77777777" w:rsidR="007124EE" w:rsidRPr="00DD47DB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D47DB">
              <w:rPr>
                <w:rFonts w:asciiTheme="minorHAnsi" w:hAnsiTheme="minorHAnsi" w:cstheme="minorHAnsi"/>
                <w:bCs/>
                <w:sz w:val="18"/>
                <w:szCs w:val="18"/>
              </w:rPr>
              <w:t>(wpisać TAK lub NIE)</w:t>
            </w:r>
          </w:p>
        </w:tc>
        <w:tc>
          <w:tcPr>
            <w:tcW w:w="1384" w:type="dxa"/>
            <w:vMerge w:val="restart"/>
            <w:shd w:val="clear" w:color="auto" w:fill="F2F2F2" w:themeFill="background1" w:themeFillShade="F2"/>
            <w:vAlign w:val="center"/>
          </w:tcPr>
          <w:p w14:paraId="44BBFBEA" w14:textId="6F5A1B8B" w:rsidR="007124EE" w:rsidRPr="00DD47DB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pacing w:val="-12"/>
                <w:sz w:val="18"/>
                <w:szCs w:val="18"/>
              </w:rPr>
            </w:pPr>
            <w:r w:rsidRPr="00DD47DB">
              <w:rPr>
                <w:rFonts w:asciiTheme="minorHAnsi" w:hAnsiTheme="minorHAnsi" w:cstheme="minorHAnsi"/>
                <w:b/>
                <w:bCs/>
                <w:spacing w:val="-12"/>
                <w:sz w:val="18"/>
                <w:szCs w:val="18"/>
              </w:rPr>
              <w:t xml:space="preserve">Podstawa do dysponowania tymi osobami </w:t>
            </w:r>
            <w:r w:rsidR="006E74C8" w:rsidRPr="00DD47DB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(umowa zlecenie, umowa o pracę </w:t>
            </w:r>
            <w:proofErr w:type="spellStart"/>
            <w:r w:rsidR="006E74C8" w:rsidRPr="00DD47DB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>itd</w:t>
            </w:r>
            <w:proofErr w:type="spellEnd"/>
          </w:p>
        </w:tc>
      </w:tr>
      <w:tr w:rsidR="00DD47DB" w:rsidRPr="00DD47DB" w14:paraId="3DDB5968" w14:textId="77777777" w:rsidTr="002A62E4">
        <w:trPr>
          <w:cantSplit/>
          <w:trHeight w:val="1214"/>
        </w:trPr>
        <w:tc>
          <w:tcPr>
            <w:tcW w:w="2836" w:type="dxa"/>
            <w:vMerge/>
            <w:textDirection w:val="btLr"/>
            <w:vAlign w:val="center"/>
          </w:tcPr>
          <w:p w14:paraId="1E4C5F17" w14:textId="77777777" w:rsidR="007124EE" w:rsidRPr="00DD47DB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vMerge/>
            <w:textDirection w:val="btLr"/>
          </w:tcPr>
          <w:p w14:paraId="72E8C2E7" w14:textId="77777777" w:rsidR="007124EE" w:rsidRPr="00DD47DB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668A180B" w14:textId="77777777" w:rsidR="007124EE" w:rsidRPr="00DD47DB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47DB">
              <w:rPr>
                <w:rFonts w:asciiTheme="minorHAnsi" w:hAnsiTheme="minorHAnsi" w:cstheme="minorHAnsi"/>
                <w:b/>
                <w:sz w:val="18"/>
                <w:szCs w:val="18"/>
              </w:rPr>
              <w:t>Poziom i kierunek wykształcenia/ ukończone szkolenia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AC94F36" w14:textId="77777777" w:rsidR="007124EE" w:rsidRPr="00DD47DB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47DB">
              <w:rPr>
                <w:rFonts w:asciiTheme="minorHAnsi" w:hAnsiTheme="minorHAnsi" w:cstheme="minorHAnsi"/>
                <w:b/>
                <w:sz w:val="18"/>
                <w:szCs w:val="18"/>
              </w:rPr>
              <w:t>uprawnienia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7F0B610" w14:textId="2EBDC4ED" w:rsidR="007124EE" w:rsidRPr="00DD47DB" w:rsidRDefault="007124EE" w:rsidP="005133C5">
            <w:pPr>
              <w:pStyle w:val="Stopk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47DB">
              <w:rPr>
                <w:rFonts w:asciiTheme="minorHAnsi" w:hAnsiTheme="minorHAnsi" w:cstheme="minorHAnsi"/>
                <w:b/>
                <w:sz w:val="18"/>
                <w:szCs w:val="18"/>
              </w:rPr>
              <w:t>Doświadczenie - liczba godzi przeprowadzonych zajęć</w:t>
            </w:r>
            <w:r w:rsidR="005133C5" w:rsidRPr="00DD47D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5133C5" w:rsidRPr="00DD47DB">
              <w:rPr>
                <w:rFonts w:asciiTheme="minorHAnsi" w:hAnsiTheme="minorHAnsi" w:cstheme="minorHAnsi"/>
                <w:i/>
                <w:sz w:val="18"/>
                <w:szCs w:val="16"/>
              </w:rPr>
              <w:t>z zakresu, który będą realizować w ramach szkolenia stanowiącego przedmiotem zamówienia</w:t>
            </w:r>
          </w:p>
        </w:tc>
        <w:tc>
          <w:tcPr>
            <w:tcW w:w="2126" w:type="dxa"/>
            <w:vMerge/>
            <w:textDirection w:val="btLr"/>
          </w:tcPr>
          <w:p w14:paraId="68856FC8" w14:textId="77777777" w:rsidR="007124EE" w:rsidRPr="00DD47DB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4" w:type="dxa"/>
            <w:vMerge/>
            <w:textDirection w:val="btLr"/>
            <w:vAlign w:val="center"/>
          </w:tcPr>
          <w:p w14:paraId="621E421E" w14:textId="77777777" w:rsidR="007124EE" w:rsidRPr="00DD47DB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DD47DB" w:rsidRPr="00DD47DB" w14:paraId="159BDC8A" w14:textId="77777777" w:rsidTr="00E427A7">
        <w:trPr>
          <w:cantSplit/>
          <w:trHeight w:val="283"/>
        </w:trPr>
        <w:tc>
          <w:tcPr>
            <w:tcW w:w="15985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14:paraId="2301C2D3" w14:textId="2065FA28" w:rsidR="007124EE" w:rsidRPr="00DD47DB" w:rsidRDefault="00FF6E44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47DB">
              <w:rPr>
                <w:rFonts w:asciiTheme="minorHAnsi" w:hAnsiTheme="minorHAnsi" w:cstheme="minorHAnsi"/>
                <w:b/>
                <w:sz w:val="18"/>
                <w:szCs w:val="18"/>
              </w:rPr>
              <w:t>Zajęcia</w:t>
            </w:r>
            <w:r w:rsidR="002713B2" w:rsidRPr="00DD47D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teoretyczne i praktyczne</w:t>
            </w:r>
          </w:p>
        </w:tc>
      </w:tr>
      <w:tr w:rsidR="00DD47DB" w:rsidRPr="00DD47DB" w14:paraId="7344F403" w14:textId="77777777" w:rsidTr="00703744">
        <w:trPr>
          <w:cantSplit/>
          <w:trHeight w:val="2543"/>
        </w:trPr>
        <w:tc>
          <w:tcPr>
            <w:tcW w:w="2836" w:type="dxa"/>
            <w:tcBorders>
              <w:bottom w:val="single" w:sz="4" w:space="0" w:color="auto"/>
            </w:tcBorders>
          </w:tcPr>
          <w:p w14:paraId="17686357" w14:textId="14517A0C" w:rsidR="001C1D6F" w:rsidRPr="00DD47DB" w:rsidRDefault="007124EE" w:rsidP="00FF6E44">
            <w:pPr>
              <w:pStyle w:val="Tekstpodstawowy2"/>
              <w:ind w:left="34" w:hanging="34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D47DB">
              <w:rPr>
                <w:rFonts w:asciiTheme="minorHAnsi" w:hAnsiTheme="minorHAnsi" w:cstheme="minorHAnsi"/>
                <w:b/>
                <w:sz w:val="16"/>
                <w:szCs w:val="16"/>
              </w:rPr>
              <w:t>-</w:t>
            </w:r>
            <w:r w:rsidRPr="00DD47D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F6E44" w:rsidRPr="00DD47D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ukończyły studia wyższe lub podyplomowe o kierunku informatycznym (informatyka, informatyka i ekonometria, edukacja techniczno-informatyczna, </w:t>
            </w:r>
            <w:proofErr w:type="spellStart"/>
            <w:r w:rsidR="00FF6E44" w:rsidRPr="00DD47DB">
              <w:rPr>
                <w:rFonts w:asciiTheme="minorHAnsi" w:hAnsiTheme="minorHAnsi" w:cstheme="minorHAnsi"/>
                <w:i/>
                <w:sz w:val="16"/>
                <w:szCs w:val="16"/>
              </w:rPr>
              <w:t>ekoinformatyka</w:t>
            </w:r>
            <w:proofErr w:type="spellEnd"/>
            <w:r w:rsidR="00FF6E44" w:rsidRPr="00DD47D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grafika, IT </w:t>
            </w:r>
            <w:proofErr w:type="spellStart"/>
            <w:r w:rsidR="00FF6E44" w:rsidRPr="00DD47DB">
              <w:rPr>
                <w:rFonts w:asciiTheme="minorHAnsi" w:hAnsiTheme="minorHAnsi" w:cstheme="minorHAnsi"/>
                <w:i/>
                <w:sz w:val="16"/>
                <w:szCs w:val="16"/>
              </w:rPr>
              <w:t>menagement</w:t>
            </w:r>
            <w:proofErr w:type="spellEnd"/>
            <w:r w:rsidR="00FF6E44" w:rsidRPr="00DD47DB">
              <w:rPr>
                <w:rFonts w:asciiTheme="minorHAnsi" w:hAnsiTheme="minorHAnsi" w:cstheme="minorHAnsi"/>
                <w:i/>
                <w:sz w:val="16"/>
                <w:szCs w:val="16"/>
              </w:rPr>
              <w:t>, inne pokrewne)</w:t>
            </w:r>
          </w:p>
          <w:p w14:paraId="1AB7C5D8" w14:textId="77777777" w:rsidR="007124EE" w:rsidRPr="00DD47DB" w:rsidRDefault="007124EE" w:rsidP="00FF6E44">
            <w:pPr>
              <w:pStyle w:val="Tekstpodstawowy3"/>
              <w:jc w:val="left"/>
              <w:rPr>
                <w:rFonts w:asciiTheme="minorHAnsi" w:hAnsiTheme="minorHAnsi" w:cstheme="minorHAnsi"/>
                <w:sz w:val="12"/>
                <w:szCs w:val="16"/>
              </w:rPr>
            </w:pPr>
          </w:p>
          <w:p w14:paraId="172D9CA7" w14:textId="7D1E36BA" w:rsidR="007124EE" w:rsidRPr="00DD47DB" w:rsidRDefault="007124EE" w:rsidP="00FF6E44">
            <w:pPr>
              <w:pStyle w:val="Tekstpodstawowy2"/>
              <w:ind w:left="34"/>
              <w:rPr>
                <w:rFonts w:asciiTheme="minorHAnsi" w:hAnsiTheme="minorHAnsi" w:cstheme="minorHAnsi"/>
                <w:sz w:val="16"/>
                <w:szCs w:val="16"/>
              </w:rPr>
            </w:pPr>
            <w:r w:rsidRPr="00DD47DB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r w:rsidR="00C066ED" w:rsidRPr="00DD47D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zrealizowały co najmniej </w:t>
            </w:r>
            <w:r w:rsidR="00447FB9" w:rsidRPr="00DD47DB">
              <w:rPr>
                <w:rFonts w:asciiTheme="minorHAnsi" w:hAnsiTheme="minorHAnsi" w:cstheme="minorHAnsi"/>
                <w:i/>
                <w:sz w:val="16"/>
                <w:szCs w:val="16"/>
              </w:rPr>
              <w:t>50</w:t>
            </w:r>
            <w:r w:rsidR="00C066ED" w:rsidRPr="00DD47D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godzin zajęć szkoleniowych z zakresu, który będą realizować w ramach szkolenia stanowiącego przedmiotem zamówienia </w:t>
            </w:r>
            <w:r w:rsidR="00C066ED" w:rsidRPr="00DD47DB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oraz przeprowadziły zajęcia w tym zakresie dla co najmniej </w:t>
            </w:r>
            <w:r w:rsidR="00C066ED" w:rsidRPr="00DD47D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2 grup </w:t>
            </w:r>
            <w:r w:rsidR="002B47E6" w:rsidRPr="00DD47DB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10</w:t>
            </w:r>
            <w:r w:rsidR="00C066ED" w:rsidRPr="00DD47DB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osobowych</w:t>
            </w:r>
            <w:r w:rsidR="00C066ED" w:rsidRPr="00DD47D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w okresie ostatnich 12 miesięcy;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BDF7A73" w14:textId="77777777" w:rsidR="007124EE" w:rsidRPr="00DD47DB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7696811" w14:textId="77777777" w:rsidR="007124EE" w:rsidRPr="00DD47DB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1CA294C" w14:textId="77777777" w:rsidR="007124EE" w:rsidRPr="00DD47DB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39F0946" w14:textId="77777777" w:rsidR="007124EE" w:rsidRPr="00DD47DB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73392E8" w14:textId="77777777" w:rsidR="007124EE" w:rsidRPr="00DD47DB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20979BE9" w14:textId="77777777" w:rsidR="007124EE" w:rsidRPr="00DD47DB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AFCA991" w14:textId="77777777" w:rsidR="00A34B0C" w:rsidRPr="001402CF" w:rsidRDefault="00A34B0C" w:rsidP="00BE79B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14:paraId="6071AB4E" w14:textId="60E48CDB" w:rsidR="00BE79BD" w:rsidRPr="00703744" w:rsidRDefault="00BE79BD" w:rsidP="00BE79B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703744">
        <w:rPr>
          <w:rFonts w:asciiTheme="minorHAnsi" w:hAnsiTheme="minorHAnsi" w:cstheme="minorHAnsi"/>
          <w:sz w:val="20"/>
          <w:szCs w:val="20"/>
        </w:rPr>
        <w:t xml:space="preserve">Działając w imieniu i na rzecz  </w:t>
      </w:r>
      <w:r w:rsidRPr="00703744">
        <w:rPr>
          <w:rFonts w:asciiTheme="minorHAnsi" w:hAnsiTheme="minorHAnsi" w:cstheme="minorHAnsi"/>
          <w:i/>
          <w:sz w:val="20"/>
          <w:szCs w:val="20"/>
        </w:rPr>
        <w:t>(nazwa firmy i adres wykonawcy)</w:t>
      </w:r>
    </w:p>
    <w:p w14:paraId="03C5A79B" w14:textId="77777777" w:rsidR="00BE79BD" w:rsidRPr="00703744" w:rsidRDefault="00BE79BD" w:rsidP="00BE79B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70374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0BB97BC" w14:textId="77777777" w:rsidR="00BE79BD" w:rsidRPr="00703744" w:rsidRDefault="00BE79BD" w:rsidP="00BE79B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70374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……………………………………………………………………………………………………………………………………..……………………………………………..…………</w:t>
      </w:r>
    </w:p>
    <w:p w14:paraId="47B8EA80" w14:textId="77777777" w:rsidR="00BE79BD" w:rsidRPr="00703744" w:rsidRDefault="00BE79BD" w:rsidP="00BE79B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703744">
        <w:rPr>
          <w:rFonts w:asciiTheme="minorHAnsi" w:hAnsiTheme="minorHAnsi" w:cstheme="minorHAnsi"/>
          <w:sz w:val="20"/>
          <w:szCs w:val="20"/>
        </w:rPr>
        <w:t>Oświadczam, że wypełniłem obowiązki informacyjne przewidziane w art. 13 lub art. 14 RODO</w:t>
      </w:r>
      <w:r w:rsidRPr="00703744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703744">
        <w:rPr>
          <w:rFonts w:asciiTheme="minorHAnsi" w:hAnsiTheme="minorHAnsi" w:cstheme="minorHAnsi"/>
          <w:sz w:val="20"/>
          <w:szCs w:val="20"/>
        </w:rPr>
        <w:t xml:space="preserve"> wobec osób fizycznych wymienionych w wykazie wykładowców wskazanych do realizacji szkolenia, od których dane osobowe bezpośrednio lub pośrednio pozyskałem w celu ubiegania się o udzielenie zamówienia publicznego w niniejszym postępowaniu.</w:t>
      </w:r>
    </w:p>
    <w:p w14:paraId="1C091D39" w14:textId="77777777" w:rsidR="00BE79BD" w:rsidRDefault="00BE79BD" w:rsidP="00BE79B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489F3925" w14:textId="77777777" w:rsidR="008D3CED" w:rsidRDefault="008D3CED" w:rsidP="00BE79B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25DF3A06" w14:textId="77777777" w:rsidR="001402CF" w:rsidRPr="001402CF" w:rsidRDefault="001402CF" w:rsidP="00BE79B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2000986B" w14:textId="5FCCF39D" w:rsidR="008D3CED" w:rsidRPr="007B152A" w:rsidRDefault="00BE79BD" w:rsidP="008D3CE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703744">
        <w:rPr>
          <w:rFonts w:asciiTheme="minorHAnsi" w:hAnsiTheme="minorHAnsi" w:cstheme="minorHAnsi"/>
        </w:rPr>
        <w:t xml:space="preserve">             ………………….. dnia ………….……</w:t>
      </w:r>
      <w:r w:rsidRPr="00703744">
        <w:rPr>
          <w:rFonts w:asciiTheme="minorHAnsi" w:hAnsiTheme="minorHAnsi" w:cstheme="minorHAnsi"/>
        </w:rPr>
        <w:tab/>
        <w:t xml:space="preserve">             </w:t>
      </w:r>
      <w:r w:rsidR="008D3CED">
        <w:rPr>
          <w:rFonts w:asciiTheme="minorHAnsi" w:hAnsiTheme="minorHAnsi" w:cstheme="minorHAnsi"/>
        </w:rPr>
        <w:t xml:space="preserve">               </w:t>
      </w:r>
      <w:r w:rsidRPr="00703744">
        <w:rPr>
          <w:rFonts w:asciiTheme="minorHAnsi" w:hAnsiTheme="minorHAnsi" w:cstheme="minorHAnsi"/>
        </w:rPr>
        <w:t xml:space="preserve">             </w:t>
      </w:r>
      <w:r w:rsidR="008D3CED" w:rsidRPr="007B152A">
        <w:rPr>
          <w:rFonts w:asciiTheme="minorHAnsi" w:hAnsiTheme="minorHAnsi" w:cstheme="minorHAnsi"/>
        </w:rPr>
        <w:t>........................................................</w:t>
      </w:r>
      <w:r w:rsidR="008D3CED" w:rsidRPr="00703744">
        <w:rPr>
          <w:rFonts w:asciiTheme="minorHAnsi" w:hAnsiTheme="minorHAnsi" w:cstheme="minorHAnsi"/>
        </w:rPr>
        <w:t xml:space="preserve"> </w:t>
      </w:r>
      <w:r w:rsidR="008D3CED">
        <w:rPr>
          <w:rFonts w:asciiTheme="minorHAnsi" w:hAnsiTheme="minorHAnsi" w:cstheme="minorHAnsi"/>
        </w:rPr>
        <w:t xml:space="preserve">                                                    </w:t>
      </w:r>
      <w:r w:rsidR="008D3CED" w:rsidRPr="00703744">
        <w:rPr>
          <w:rFonts w:asciiTheme="minorHAnsi" w:hAnsiTheme="minorHAnsi" w:cstheme="minorHAnsi"/>
        </w:rPr>
        <w:t xml:space="preserve"> ..............................................................................................</w:t>
      </w:r>
      <w:r w:rsidR="008D3CED" w:rsidRPr="00703744">
        <w:rPr>
          <w:rFonts w:asciiTheme="minorHAnsi" w:hAnsiTheme="minorHAnsi" w:cstheme="minorHAnsi"/>
        </w:rPr>
        <w:tab/>
      </w:r>
    </w:p>
    <w:p w14:paraId="0F3FA52B" w14:textId="1D1C97AD" w:rsidR="004D7A2C" w:rsidRPr="008D3CED" w:rsidRDefault="008D3CED" w:rsidP="00EB0896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7B152A"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</w:t>
      </w:r>
      <w:r w:rsidRPr="007B152A">
        <w:rPr>
          <w:rFonts w:asciiTheme="minorHAnsi" w:hAnsiTheme="minorHAnsi" w:cstheme="minorHAnsi"/>
        </w:rPr>
        <w:t xml:space="preserve">  (pieczęć wykonawcy)</w:t>
      </w:r>
      <w:r>
        <w:rPr>
          <w:rFonts w:asciiTheme="minorHAnsi" w:hAnsiTheme="minorHAnsi" w:cstheme="minorHAnsi"/>
        </w:rPr>
        <w:t xml:space="preserve">                                                                     </w:t>
      </w:r>
      <w:r w:rsidR="00BE79BD" w:rsidRPr="00703744">
        <w:rPr>
          <w:rFonts w:asciiTheme="minorHAnsi" w:hAnsiTheme="minorHAnsi" w:cstheme="minorHAnsi"/>
        </w:rPr>
        <w:t xml:space="preserve"> (podpis osoby uprawnionej do reprezentacji wykonawcy )   </w:t>
      </w:r>
    </w:p>
    <w:sectPr w:rsidR="004D7A2C" w:rsidRPr="008D3CED" w:rsidSect="008D3CED">
      <w:pgSz w:w="16838" w:h="11906" w:orient="landscape"/>
      <w:pgMar w:top="593" w:right="249" w:bottom="709" w:left="567" w:header="294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F7FC3" w14:textId="77777777" w:rsidR="00334112" w:rsidRDefault="00334112">
      <w:r>
        <w:separator/>
      </w:r>
    </w:p>
  </w:endnote>
  <w:endnote w:type="continuationSeparator" w:id="0">
    <w:p w14:paraId="65692A35" w14:textId="77777777" w:rsidR="00334112" w:rsidRDefault="00334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2252A" w14:textId="77777777" w:rsidR="00334112" w:rsidRDefault="00334112">
      <w:r>
        <w:separator/>
      </w:r>
    </w:p>
  </w:footnote>
  <w:footnote w:type="continuationSeparator" w:id="0">
    <w:p w14:paraId="38F40343" w14:textId="77777777" w:rsidR="00334112" w:rsidRDefault="00334112">
      <w:r>
        <w:continuationSeparator/>
      </w:r>
    </w:p>
  </w:footnote>
  <w:footnote w:id="1">
    <w:p w14:paraId="702120EB" w14:textId="050426F4" w:rsidR="00334112" w:rsidRPr="001402CF" w:rsidRDefault="00334112" w:rsidP="008D3CED">
      <w:pPr>
        <w:pStyle w:val="Tekstprzypisudolneg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A34B0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34B0C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75655" w14:textId="77777777" w:rsidR="00DC06FD" w:rsidRDefault="00DC06FD" w:rsidP="00703744">
    <w:pPr>
      <w:pStyle w:val="Tytu"/>
      <w:tabs>
        <w:tab w:val="left" w:pos="567"/>
      </w:tabs>
      <w:rPr>
        <w:b w:val="0"/>
        <w:szCs w:val="22"/>
      </w:rPr>
    </w:pPr>
  </w:p>
  <w:p w14:paraId="0ED7F444" w14:textId="77777777" w:rsidR="00DC06FD" w:rsidRDefault="00DC06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9E08B" w14:textId="5331073F" w:rsidR="00334112" w:rsidRDefault="00334112" w:rsidP="00703744">
    <w:pPr>
      <w:pStyle w:val="Tytu"/>
      <w:tabs>
        <w:tab w:val="left" w:pos="567"/>
      </w:tabs>
      <w:rPr>
        <w:b w:val="0"/>
        <w:szCs w:val="22"/>
      </w:rPr>
    </w:pPr>
  </w:p>
  <w:p w14:paraId="38D807BE" w14:textId="77777777" w:rsidR="00334112" w:rsidRDefault="003341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4D5E9CA2"/>
    <w:name w:val="WW8Num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8" w15:restartNumberingAfterBreak="0">
    <w:nsid w:val="0000000A"/>
    <w:multiLevelType w:val="multilevel"/>
    <w:tmpl w:val="0000000A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upperLetter"/>
      <w:lvlText w:val="%2."/>
      <w:lvlJc w:val="left"/>
      <w:pPr>
        <w:tabs>
          <w:tab w:val="num" w:pos="1788"/>
        </w:tabs>
        <w:ind w:left="1788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0000000B"/>
    <w:multiLevelType w:val="singleLevel"/>
    <w:tmpl w:val="0000000B"/>
    <w:name w:val="WW8Num27"/>
    <w:lvl w:ilvl="0">
      <w:start w:val="1"/>
      <w:numFmt w:val="lowerLetter"/>
      <w:lvlText w:val="%1."/>
      <w:lvlJc w:val="left"/>
      <w:pPr>
        <w:tabs>
          <w:tab w:val="num" w:pos="720"/>
        </w:tabs>
      </w:pPr>
    </w:lvl>
  </w:abstractNum>
  <w:abstractNum w:abstractNumId="10" w15:restartNumberingAfterBreak="0">
    <w:nsid w:val="0000000C"/>
    <w:multiLevelType w:val="singleLevel"/>
    <w:tmpl w:val="0000000C"/>
    <w:name w:val="WW8Num31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0081752A"/>
    <w:multiLevelType w:val="multilevel"/>
    <w:tmpl w:val="59F8F66A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967378"/>
    <w:multiLevelType w:val="hybridMultilevel"/>
    <w:tmpl w:val="3C643920"/>
    <w:lvl w:ilvl="0" w:tplc="B8E24480">
      <w:start w:val="1"/>
      <w:numFmt w:val="bullet"/>
      <w:lvlText w:val="‒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7172D0"/>
    <w:multiLevelType w:val="hybridMultilevel"/>
    <w:tmpl w:val="34D05BE6"/>
    <w:lvl w:ilvl="0" w:tplc="64BE320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DD7417"/>
    <w:multiLevelType w:val="hybridMultilevel"/>
    <w:tmpl w:val="B8C4BF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8BA3EE2"/>
    <w:multiLevelType w:val="hybridMultilevel"/>
    <w:tmpl w:val="7F22C4B2"/>
    <w:lvl w:ilvl="0" w:tplc="6026000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C55D17"/>
    <w:multiLevelType w:val="hybridMultilevel"/>
    <w:tmpl w:val="2B9A0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CE5A43"/>
    <w:multiLevelType w:val="hybridMultilevel"/>
    <w:tmpl w:val="98244B06"/>
    <w:lvl w:ilvl="0" w:tplc="85CA36F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0E2C45"/>
    <w:multiLevelType w:val="hybridMultilevel"/>
    <w:tmpl w:val="B7F83AE0"/>
    <w:lvl w:ilvl="0" w:tplc="45D0C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31910"/>
    <w:multiLevelType w:val="hybridMultilevel"/>
    <w:tmpl w:val="643606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41B6E"/>
    <w:multiLevelType w:val="hybridMultilevel"/>
    <w:tmpl w:val="E42AB09C"/>
    <w:lvl w:ilvl="0" w:tplc="04150013">
      <w:start w:val="1"/>
      <w:numFmt w:val="upperRoman"/>
      <w:lvlText w:val="%1."/>
      <w:lvlJc w:val="righ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AE522C7"/>
    <w:multiLevelType w:val="hybridMultilevel"/>
    <w:tmpl w:val="D4B6E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61A1E"/>
    <w:multiLevelType w:val="hybridMultilevel"/>
    <w:tmpl w:val="9B92D200"/>
    <w:lvl w:ilvl="0" w:tplc="CF544B82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C5111C6"/>
    <w:multiLevelType w:val="hybridMultilevel"/>
    <w:tmpl w:val="1F66E3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8F1CEA"/>
    <w:multiLevelType w:val="hybridMultilevel"/>
    <w:tmpl w:val="DC844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4B7252"/>
    <w:multiLevelType w:val="hybridMultilevel"/>
    <w:tmpl w:val="F9EC9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12859"/>
    <w:multiLevelType w:val="hybridMultilevel"/>
    <w:tmpl w:val="BC2420FC"/>
    <w:lvl w:ilvl="0" w:tplc="15445A1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64166CC6"/>
    <w:multiLevelType w:val="hybridMultilevel"/>
    <w:tmpl w:val="78302794"/>
    <w:lvl w:ilvl="0" w:tplc="CDA26552">
      <w:start w:val="1"/>
      <w:numFmt w:val="bullet"/>
      <w:lvlText w:val="‐"/>
      <w:lvlJc w:val="left"/>
      <w:pPr>
        <w:ind w:left="862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B703BB"/>
    <w:multiLevelType w:val="hybridMultilevel"/>
    <w:tmpl w:val="8320F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B6B78"/>
    <w:multiLevelType w:val="hybridMultilevel"/>
    <w:tmpl w:val="B5AE7660"/>
    <w:lvl w:ilvl="0" w:tplc="CFB02142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56A94"/>
    <w:multiLevelType w:val="hybridMultilevel"/>
    <w:tmpl w:val="D2F21E14"/>
    <w:lvl w:ilvl="0" w:tplc="3F284094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10C2E"/>
    <w:multiLevelType w:val="hybridMultilevel"/>
    <w:tmpl w:val="E11C7924"/>
    <w:lvl w:ilvl="0" w:tplc="DE9CA946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195955"/>
    <w:multiLevelType w:val="hybridMultilevel"/>
    <w:tmpl w:val="B6DCC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1"/>
  </w:num>
  <w:num w:numId="4">
    <w:abstractNumId w:val="31"/>
  </w:num>
  <w:num w:numId="5">
    <w:abstractNumId w:val="19"/>
  </w:num>
  <w:num w:numId="6">
    <w:abstractNumId w:val="21"/>
  </w:num>
  <w:num w:numId="7">
    <w:abstractNumId w:val="15"/>
  </w:num>
  <w:num w:numId="8">
    <w:abstractNumId w:val="17"/>
  </w:num>
  <w:num w:numId="9">
    <w:abstractNumId w:val="22"/>
  </w:num>
  <w:num w:numId="10">
    <w:abstractNumId w:val="26"/>
  </w:num>
  <w:num w:numId="11">
    <w:abstractNumId w:val="24"/>
  </w:num>
  <w:num w:numId="12">
    <w:abstractNumId w:val="32"/>
  </w:num>
  <w:num w:numId="13">
    <w:abstractNumId w:val="14"/>
  </w:num>
  <w:num w:numId="14">
    <w:abstractNumId w:val="30"/>
  </w:num>
  <w:num w:numId="15">
    <w:abstractNumId w:val="16"/>
  </w:num>
  <w:num w:numId="16">
    <w:abstractNumId w:val="28"/>
  </w:num>
  <w:num w:numId="17">
    <w:abstractNumId w:val="25"/>
  </w:num>
  <w:num w:numId="18">
    <w:abstractNumId w:val="27"/>
  </w:num>
  <w:num w:numId="19">
    <w:abstractNumId w:val="13"/>
  </w:num>
  <w:num w:numId="20">
    <w:abstractNumId w:val="12"/>
  </w:num>
  <w:num w:numId="21">
    <w:abstractNumId w:val="29"/>
  </w:num>
  <w:num w:numId="22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PostScriptOverText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B0"/>
    <w:rsid w:val="00001B63"/>
    <w:rsid w:val="00002C47"/>
    <w:rsid w:val="000055C3"/>
    <w:rsid w:val="00005786"/>
    <w:rsid w:val="0001174D"/>
    <w:rsid w:val="00011B71"/>
    <w:rsid w:val="00013344"/>
    <w:rsid w:val="00013931"/>
    <w:rsid w:val="000201FC"/>
    <w:rsid w:val="000228E0"/>
    <w:rsid w:val="00025354"/>
    <w:rsid w:val="000355C5"/>
    <w:rsid w:val="00035F79"/>
    <w:rsid w:val="0003771B"/>
    <w:rsid w:val="0004091A"/>
    <w:rsid w:val="0004093D"/>
    <w:rsid w:val="0004270E"/>
    <w:rsid w:val="00044036"/>
    <w:rsid w:val="0004427B"/>
    <w:rsid w:val="000506E0"/>
    <w:rsid w:val="0005085D"/>
    <w:rsid w:val="00051B62"/>
    <w:rsid w:val="00052CAD"/>
    <w:rsid w:val="000570B6"/>
    <w:rsid w:val="00065CD2"/>
    <w:rsid w:val="00073A6D"/>
    <w:rsid w:val="00080AE4"/>
    <w:rsid w:val="00081D21"/>
    <w:rsid w:val="00083A66"/>
    <w:rsid w:val="00085AD6"/>
    <w:rsid w:val="00085D64"/>
    <w:rsid w:val="00095D01"/>
    <w:rsid w:val="000960AD"/>
    <w:rsid w:val="0009710F"/>
    <w:rsid w:val="000A0205"/>
    <w:rsid w:val="000A6006"/>
    <w:rsid w:val="000A6742"/>
    <w:rsid w:val="000A74FE"/>
    <w:rsid w:val="000B2637"/>
    <w:rsid w:val="000B2B66"/>
    <w:rsid w:val="000B6A0E"/>
    <w:rsid w:val="000B7CD6"/>
    <w:rsid w:val="000C27F5"/>
    <w:rsid w:val="000C5F28"/>
    <w:rsid w:val="000D1851"/>
    <w:rsid w:val="000D317A"/>
    <w:rsid w:val="000E020E"/>
    <w:rsid w:val="000E0655"/>
    <w:rsid w:val="000E07A6"/>
    <w:rsid w:val="000E1807"/>
    <w:rsid w:val="000E20D2"/>
    <w:rsid w:val="000F1F74"/>
    <w:rsid w:val="000F7DF8"/>
    <w:rsid w:val="001004E5"/>
    <w:rsid w:val="0010061F"/>
    <w:rsid w:val="00101C81"/>
    <w:rsid w:val="00112C5E"/>
    <w:rsid w:val="00115B1A"/>
    <w:rsid w:val="00117508"/>
    <w:rsid w:val="00120C3B"/>
    <w:rsid w:val="00124662"/>
    <w:rsid w:val="00125036"/>
    <w:rsid w:val="001319E1"/>
    <w:rsid w:val="001320B2"/>
    <w:rsid w:val="00134073"/>
    <w:rsid w:val="001346DA"/>
    <w:rsid w:val="001402CF"/>
    <w:rsid w:val="00142946"/>
    <w:rsid w:val="00146DA8"/>
    <w:rsid w:val="00154139"/>
    <w:rsid w:val="00155E50"/>
    <w:rsid w:val="0016223B"/>
    <w:rsid w:val="001623F4"/>
    <w:rsid w:val="00163A2F"/>
    <w:rsid w:val="0016664C"/>
    <w:rsid w:val="00166E45"/>
    <w:rsid w:val="00166FB1"/>
    <w:rsid w:val="00167554"/>
    <w:rsid w:val="001765C9"/>
    <w:rsid w:val="0017707A"/>
    <w:rsid w:val="00181751"/>
    <w:rsid w:val="0018398E"/>
    <w:rsid w:val="001842D6"/>
    <w:rsid w:val="00187912"/>
    <w:rsid w:val="00191786"/>
    <w:rsid w:val="00194DE8"/>
    <w:rsid w:val="00195E66"/>
    <w:rsid w:val="001A21BB"/>
    <w:rsid w:val="001A4124"/>
    <w:rsid w:val="001B01A1"/>
    <w:rsid w:val="001B2F32"/>
    <w:rsid w:val="001C1D6F"/>
    <w:rsid w:val="001D7CE1"/>
    <w:rsid w:val="001E051F"/>
    <w:rsid w:val="001E4A32"/>
    <w:rsid w:val="001E51BC"/>
    <w:rsid w:val="001E584B"/>
    <w:rsid w:val="001F3491"/>
    <w:rsid w:val="001F470E"/>
    <w:rsid w:val="001F6FF9"/>
    <w:rsid w:val="00203690"/>
    <w:rsid w:val="00205789"/>
    <w:rsid w:val="002068FE"/>
    <w:rsid w:val="002069C7"/>
    <w:rsid w:val="00206B43"/>
    <w:rsid w:val="002112E7"/>
    <w:rsid w:val="0021133C"/>
    <w:rsid w:val="002124DB"/>
    <w:rsid w:val="00214131"/>
    <w:rsid w:val="0021700D"/>
    <w:rsid w:val="002202A7"/>
    <w:rsid w:val="00221B85"/>
    <w:rsid w:val="00232B3E"/>
    <w:rsid w:val="00236B73"/>
    <w:rsid w:val="00236BE4"/>
    <w:rsid w:val="002467A6"/>
    <w:rsid w:val="002513FB"/>
    <w:rsid w:val="00255193"/>
    <w:rsid w:val="00255394"/>
    <w:rsid w:val="00257C2C"/>
    <w:rsid w:val="00257E1C"/>
    <w:rsid w:val="002713B2"/>
    <w:rsid w:val="0027310E"/>
    <w:rsid w:val="00275B34"/>
    <w:rsid w:val="00276CCF"/>
    <w:rsid w:val="00281811"/>
    <w:rsid w:val="002819D6"/>
    <w:rsid w:val="00284D42"/>
    <w:rsid w:val="00287196"/>
    <w:rsid w:val="002942BA"/>
    <w:rsid w:val="00296357"/>
    <w:rsid w:val="002A364B"/>
    <w:rsid w:val="002A62E4"/>
    <w:rsid w:val="002B47E6"/>
    <w:rsid w:val="002B5C7A"/>
    <w:rsid w:val="002E0291"/>
    <w:rsid w:val="002E1B30"/>
    <w:rsid w:val="002E2D61"/>
    <w:rsid w:val="002E5519"/>
    <w:rsid w:val="0030063B"/>
    <w:rsid w:val="0030110E"/>
    <w:rsid w:val="0030357D"/>
    <w:rsid w:val="00314C65"/>
    <w:rsid w:val="00315AD8"/>
    <w:rsid w:val="003172B7"/>
    <w:rsid w:val="00317A1F"/>
    <w:rsid w:val="00324720"/>
    <w:rsid w:val="00330EEA"/>
    <w:rsid w:val="00332E16"/>
    <w:rsid w:val="00334112"/>
    <w:rsid w:val="0033762C"/>
    <w:rsid w:val="00351C5D"/>
    <w:rsid w:val="003560AD"/>
    <w:rsid w:val="0035646D"/>
    <w:rsid w:val="00356E6B"/>
    <w:rsid w:val="00357DD7"/>
    <w:rsid w:val="003664CF"/>
    <w:rsid w:val="00367C24"/>
    <w:rsid w:val="00371D81"/>
    <w:rsid w:val="00371F13"/>
    <w:rsid w:val="003726C8"/>
    <w:rsid w:val="00373DE0"/>
    <w:rsid w:val="00374318"/>
    <w:rsid w:val="00375237"/>
    <w:rsid w:val="00375BCD"/>
    <w:rsid w:val="00375D72"/>
    <w:rsid w:val="00377524"/>
    <w:rsid w:val="00382C0F"/>
    <w:rsid w:val="003849C9"/>
    <w:rsid w:val="00391A1F"/>
    <w:rsid w:val="003934F5"/>
    <w:rsid w:val="003A3D73"/>
    <w:rsid w:val="003B0055"/>
    <w:rsid w:val="003B47DF"/>
    <w:rsid w:val="003B4A57"/>
    <w:rsid w:val="003B5765"/>
    <w:rsid w:val="003B6535"/>
    <w:rsid w:val="003C6611"/>
    <w:rsid w:val="003D20D2"/>
    <w:rsid w:val="003D33B5"/>
    <w:rsid w:val="003D3A28"/>
    <w:rsid w:val="003D5220"/>
    <w:rsid w:val="003E13CE"/>
    <w:rsid w:val="003E2E78"/>
    <w:rsid w:val="003F0E71"/>
    <w:rsid w:val="003F55A2"/>
    <w:rsid w:val="003F61E3"/>
    <w:rsid w:val="003F76CC"/>
    <w:rsid w:val="00403427"/>
    <w:rsid w:val="004043FD"/>
    <w:rsid w:val="00407923"/>
    <w:rsid w:val="00407ABB"/>
    <w:rsid w:val="00412192"/>
    <w:rsid w:val="00413C41"/>
    <w:rsid w:val="004161CE"/>
    <w:rsid w:val="004228AD"/>
    <w:rsid w:val="00427C35"/>
    <w:rsid w:val="004355A3"/>
    <w:rsid w:val="0044125B"/>
    <w:rsid w:val="00441BF6"/>
    <w:rsid w:val="0044243C"/>
    <w:rsid w:val="0044471F"/>
    <w:rsid w:val="00447FB9"/>
    <w:rsid w:val="00452738"/>
    <w:rsid w:val="00452A3B"/>
    <w:rsid w:val="004547A7"/>
    <w:rsid w:val="00461EA8"/>
    <w:rsid w:val="004737FC"/>
    <w:rsid w:val="004775C5"/>
    <w:rsid w:val="0048162C"/>
    <w:rsid w:val="00483D7B"/>
    <w:rsid w:val="00486D4E"/>
    <w:rsid w:val="00490DF8"/>
    <w:rsid w:val="00491EEB"/>
    <w:rsid w:val="0049316E"/>
    <w:rsid w:val="004A052C"/>
    <w:rsid w:val="004A4370"/>
    <w:rsid w:val="004A620E"/>
    <w:rsid w:val="004A76DB"/>
    <w:rsid w:val="004B1F66"/>
    <w:rsid w:val="004B2109"/>
    <w:rsid w:val="004B5EBD"/>
    <w:rsid w:val="004C0CC0"/>
    <w:rsid w:val="004C285A"/>
    <w:rsid w:val="004C48D2"/>
    <w:rsid w:val="004D0650"/>
    <w:rsid w:val="004D0701"/>
    <w:rsid w:val="004D2D48"/>
    <w:rsid w:val="004D3079"/>
    <w:rsid w:val="004D45C8"/>
    <w:rsid w:val="004D7028"/>
    <w:rsid w:val="004D7A2C"/>
    <w:rsid w:val="004E13F4"/>
    <w:rsid w:val="004E22B4"/>
    <w:rsid w:val="004E4AC5"/>
    <w:rsid w:val="004E70C8"/>
    <w:rsid w:val="004F0807"/>
    <w:rsid w:val="004F2BFB"/>
    <w:rsid w:val="004F4802"/>
    <w:rsid w:val="004F4B6D"/>
    <w:rsid w:val="004F50BA"/>
    <w:rsid w:val="005008EB"/>
    <w:rsid w:val="00506079"/>
    <w:rsid w:val="005133C5"/>
    <w:rsid w:val="00513628"/>
    <w:rsid w:val="00513FDF"/>
    <w:rsid w:val="00517711"/>
    <w:rsid w:val="00520763"/>
    <w:rsid w:val="00522D88"/>
    <w:rsid w:val="0052341F"/>
    <w:rsid w:val="00523519"/>
    <w:rsid w:val="0052474A"/>
    <w:rsid w:val="0052778D"/>
    <w:rsid w:val="00532565"/>
    <w:rsid w:val="0053435C"/>
    <w:rsid w:val="00535817"/>
    <w:rsid w:val="00546D7F"/>
    <w:rsid w:val="0055067C"/>
    <w:rsid w:val="00553CE8"/>
    <w:rsid w:val="00555E73"/>
    <w:rsid w:val="00560F79"/>
    <w:rsid w:val="0056182A"/>
    <w:rsid w:val="00564A40"/>
    <w:rsid w:val="00567463"/>
    <w:rsid w:val="0057057F"/>
    <w:rsid w:val="00571D6A"/>
    <w:rsid w:val="00580754"/>
    <w:rsid w:val="00580B98"/>
    <w:rsid w:val="005820D6"/>
    <w:rsid w:val="005865AD"/>
    <w:rsid w:val="00586F91"/>
    <w:rsid w:val="00591F15"/>
    <w:rsid w:val="00593D00"/>
    <w:rsid w:val="005A2B0C"/>
    <w:rsid w:val="005A5626"/>
    <w:rsid w:val="005B0C56"/>
    <w:rsid w:val="005B3341"/>
    <w:rsid w:val="005C5F57"/>
    <w:rsid w:val="005C6292"/>
    <w:rsid w:val="005C65D7"/>
    <w:rsid w:val="005D08DA"/>
    <w:rsid w:val="005D3366"/>
    <w:rsid w:val="005D6C5D"/>
    <w:rsid w:val="005F5915"/>
    <w:rsid w:val="005F5CDB"/>
    <w:rsid w:val="00603717"/>
    <w:rsid w:val="006039F0"/>
    <w:rsid w:val="006051B8"/>
    <w:rsid w:val="00607725"/>
    <w:rsid w:val="00607CD4"/>
    <w:rsid w:val="00617FD2"/>
    <w:rsid w:val="0062058E"/>
    <w:rsid w:val="00621A1E"/>
    <w:rsid w:val="0062211D"/>
    <w:rsid w:val="00623CFB"/>
    <w:rsid w:val="00626D53"/>
    <w:rsid w:val="006272D9"/>
    <w:rsid w:val="00630609"/>
    <w:rsid w:val="00631031"/>
    <w:rsid w:val="00633205"/>
    <w:rsid w:val="00633F99"/>
    <w:rsid w:val="006344CE"/>
    <w:rsid w:val="0064294A"/>
    <w:rsid w:val="00647C33"/>
    <w:rsid w:val="006501BD"/>
    <w:rsid w:val="00650773"/>
    <w:rsid w:val="00655772"/>
    <w:rsid w:val="0066601D"/>
    <w:rsid w:val="00667836"/>
    <w:rsid w:val="00670094"/>
    <w:rsid w:val="00673740"/>
    <w:rsid w:val="006865C4"/>
    <w:rsid w:val="006934F6"/>
    <w:rsid w:val="00695982"/>
    <w:rsid w:val="00696891"/>
    <w:rsid w:val="00696DE2"/>
    <w:rsid w:val="006A35FC"/>
    <w:rsid w:val="006A4843"/>
    <w:rsid w:val="006A55A8"/>
    <w:rsid w:val="006A7336"/>
    <w:rsid w:val="006A7F7E"/>
    <w:rsid w:val="006B023D"/>
    <w:rsid w:val="006B057C"/>
    <w:rsid w:val="006B18AF"/>
    <w:rsid w:val="006C08F0"/>
    <w:rsid w:val="006C1AC9"/>
    <w:rsid w:val="006D2BAB"/>
    <w:rsid w:val="006D3D37"/>
    <w:rsid w:val="006D541A"/>
    <w:rsid w:val="006D579E"/>
    <w:rsid w:val="006D590B"/>
    <w:rsid w:val="006E003E"/>
    <w:rsid w:val="006E097A"/>
    <w:rsid w:val="006E2BC7"/>
    <w:rsid w:val="006E3726"/>
    <w:rsid w:val="006E4DFE"/>
    <w:rsid w:val="006E74C8"/>
    <w:rsid w:val="006E7AE2"/>
    <w:rsid w:val="006F1405"/>
    <w:rsid w:val="006F64ED"/>
    <w:rsid w:val="006F7F56"/>
    <w:rsid w:val="00703744"/>
    <w:rsid w:val="007103AC"/>
    <w:rsid w:val="007124EE"/>
    <w:rsid w:val="007211B2"/>
    <w:rsid w:val="007218B2"/>
    <w:rsid w:val="007260DB"/>
    <w:rsid w:val="00727009"/>
    <w:rsid w:val="00731E0D"/>
    <w:rsid w:val="00735A09"/>
    <w:rsid w:val="00736A5D"/>
    <w:rsid w:val="00751DC7"/>
    <w:rsid w:val="00752275"/>
    <w:rsid w:val="00752470"/>
    <w:rsid w:val="00753F04"/>
    <w:rsid w:val="00756AE4"/>
    <w:rsid w:val="0076446C"/>
    <w:rsid w:val="0077019C"/>
    <w:rsid w:val="0077262A"/>
    <w:rsid w:val="0077290F"/>
    <w:rsid w:val="00772A74"/>
    <w:rsid w:val="00773BB0"/>
    <w:rsid w:val="00780D19"/>
    <w:rsid w:val="007829BB"/>
    <w:rsid w:val="007839E8"/>
    <w:rsid w:val="00783F80"/>
    <w:rsid w:val="00787BAB"/>
    <w:rsid w:val="00791E09"/>
    <w:rsid w:val="007A0BDA"/>
    <w:rsid w:val="007A1A52"/>
    <w:rsid w:val="007A55E2"/>
    <w:rsid w:val="007B12BA"/>
    <w:rsid w:val="007B152A"/>
    <w:rsid w:val="007B33EB"/>
    <w:rsid w:val="007C00F9"/>
    <w:rsid w:val="007C15C7"/>
    <w:rsid w:val="007C1E07"/>
    <w:rsid w:val="007D09B0"/>
    <w:rsid w:val="007D31B1"/>
    <w:rsid w:val="007D65CF"/>
    <w:rsid w:val="007D75E4"/>
    <w:rsid w:val="007E2E2E"/>
    <w:rsid w:val="007E32E7"/>
    <w:rsid w:val="007E4A05"/>
    <w:rsid w:val="007E678B"/>
    <w:rsid w:val="007F3916"/>
    <w:rsid w:val="007F4E68"/>
    <w:rsid w:val="007F5AB8"/>
    <w:rsid w:val="007F705F"/>
    <w:rsid w:val="00801301"/>
    <w:rsid w:val="008033E5"/>
    <w:rsid w:val="008123AF"/>
    <w:rsid w:val="00813E7A"/>
    <w:rsid w:val="008224F4"/>
    <w:rsid w:val="00824D9D"/>
    <w:rsid w:val="00831E44"/>
    <w:rsid w:val="00835883"/>
    <w:rsid w:val="00837859"/>
    <w:rsid w:val="00842388"/>
    <w:rsid w:val="008451AD"/>
    <w:rsid w:val="008506DC"/>
    <w:rsid w:val="00856577"/>
    <w:rsid w:val="008625CF"/>
    <w:rsid w:val="00866540"/>
    <w:rsid w:val="00871154"/>
    <w:rsid w:val="00873147"/>
    <w:rsid w:val="0087442E"/>
    <w:rsid w:val="00874652"/>
    <w:rsid w:val="00874F89"/>
    <w:rsid w:val="008809CB"/>
    <w:rsid w:val="008814DC"/>
    <w:rsid w:val="008823E5"/>
    <w:rsid w:val="0088632F"/>
    <w:rsid w:val="0089352F"/>
    <w:rsid w:val="008956E7"/>
    <w:rsid w:val="008B5CB5"/>
    <w:rsid w:val="008D3726"/>
    <w:rsid w:val="008D3CED"/>
    <w:rsid w:val="008D5050"/>
    <w:rsid w:val="008D5911"/>
    <w:rsid w:val="008E03FA"/>
    <w:rsid w:val="008E2574"/>
    <w:rsid w:val="008F3385"/>
    <w:rsid w:val="008F33A6"/>
    <w:rsid w:val="008F5D64"/>
    <w:rsid w:val="009013B0"/>
    <w:rsid w:val="00902A13"/>
    <w:rsid w:val="00902AD5"/>
    <w:rsid w:val="009030FB"/>
    <w:rsid w:val="00907245"/>
    <w:rsid w:val="00907A32"/>
    <w:rsid w:val="009119F4"/>
    <w:rsid w:val="00913B77"/>
    <w:rsid w:val="00913EE1"/>
    <w:rsid w:val="00915031"/>
    <w:rsid w:val="00915155"/>
    <w:rsid w:val="00920807"/>
    <w:rsid w:val="00924A93"/>
    <w:rsid w:val="00924FE1"/>
    <w:rsid w:val="00927074"/>
    <w:rsid w:val="009360EB"/>
    <w:rsid w:val="00936847"/>
    <w:rsid w:val="009441D2"/>
    <w:rsid w:val="00950D7E"/>
    <w:rsid w:val="00950F32"/>
    <w:rsid w:val="00952B87"/>
    <w:rsid w:val="00955A5F"/>
    <w:rsid w:val="00956158"/>
    <w:rsid w:val="00960C56"/>
    <w:rsid w:val="009623E5"/>
    <w:rsid w:val="00966B7C"/>
    <w:rsid w:val="00972839"/>
    <w:rsid w:val="00975725"/>
    <w:rsid w:val="0097678C"/>
    <w:rsid w:val="00981B7F"/>
    <w:rsid w:val="009903E7"/>
    <w:rsid w:val="009954C9"/>
    <w:rsid w:val="009A365E"/>
    <w:rsid w:val="009A378B"/>
    <w:rsid w:val="009A5651"/>
    <w:rsid w:val="009A61F0"/>
    <w:rsid w:val="009A6443"/>
    <w:rsid w:val="009B4E05"/>
    <w:rsid w:val="009C0397"/>
    <w:rsid w:val="009C3311"/>
    <w:rsid w:val="009C387F"/>
    <w:rsid w:val="009C66C5"/>
    <w:rsid w:val="009D1D08"/>
    <w:rsid w:val="009D5704"/>
    <w:rsid w:val="009E040A"/>
    <w:rsid w:val="009E09D5"/>
    <w:rsid w:val="009E7E5D"/>
    <w:rsid w:val="009F12EF"/>
    <w:rsid w:val="009F36B2"/>
    <w:rsid w:val="009F5732"/>
    <w:rsid w:val="009F5C48"/>
    <w:rsid w:val="009F722B"/>
    <w:rsid w:val="009F732E"/>
    <w:rsid w:val="00A00A1F"/>
    <w:rsid w:val="00A01DD7"/>
    <w:rsid w:val="00A106E4"/>
    <w:rsid w:val="00A12DBE"/>
    <w:rsid w:val="00A17F6B"/>
    <w:rsid w:val="00A277E4"/>
    <w:rsid w:val="00A34B0C"/>
    <w:rsid w:val="00A41186"/>
    <w:rsid w:val="00A471C9"/>
    <w:rsid w:val="00A50246"/>
    <w:rsid w:val="00A5111F"/>
    <w:rsid w:val="00A51204"/>
    <w:rsid w:val="00A51A4A"/>
    <w:rsid w:val="00A5220B"/>
    <w:rsid w:val="00A52F3E"/>
    <w:rsid w:val="00A53560"/>
    <w:rsid w:val="00A56CA4"/>
    <w:rsid w:val="00A6513E"/>
    <w:rsid w:val="00A66371"/>
    <w:rsid w:val="00A71C8D"/>
    <w:rsid w:val="00A71FC1"/>
    <w:rsid w:val="00A765F7"/>
    <w:rsid w:val="00A7676A"/>
    <w:rsid w:val="00A83C02"/>
    <w:rsid w:val="00A83F29"/>
    <w:rsid w:val="00A845D0"/>
    <w:rsid w:val="00A85F57"/>
    <w:rsid w:val="00A90375"/>
    <w:rsid w:val="00A9374B"/>
    <w:rsid w:val="00A9763C"/>
    <w:rsid w:val="00AA1371"/>
    <w:rsid w:val="00AA4827"/>
    <w:rsid w:val="00AA51D4"/>
    <w:rsid w:val="00AA73E6"/>
    <w:rsid w:val="00AB1928"/>
    <w:rsid w:val="00AB7FCE"/>
    <w:rsid w:val="00AC001A"/>
    <w:rsid w:val="00AC0812"/>
    <w:rsid w:val="00AC1B4C"/>
    <w:rsid w:val="00AC3246"/>
    <w:rsid w:val="00AC61DB"/>
    <w:rsid w:val="00AC6742"/>
    <w:rsid w:val="00AD27C1"/>
    <w:rsid w:val="00AD3B1F"/>
    <w:rsid w:val="00AD5995"/>
    <w:rsid w:val="00AE467C"/>
    <w:rsid w:val="00AE7F2A"/>
    <w:rsid w:val="00AF290B"/>
    <w:rsid w:val="00AF41F8"/>
    <w:rsid w:val="00AF44D4"/>
    <w:rsid w:val="00AF5CA4"/>
    <w:rsid w:val="00B047D0"/>
    <w:rsid w:val="00B07652"/>
    <w:rsid w:val="00B07FCC"/>
    <w:rsid w:val="00B11843"/>
    <w:rsid w:val="00B121E1"/>
    <w:rsid w:val="00B14B77"/>
    <w:rsid w:val="00B16DC7"/>
    <w:rsid w:val="00B337A3"/>
    <w:rsid w:val="00B42872"/>
    <w:rsid w:val="00B42FA8"/>
    <w:rsid w:val="00B44282"/>
    <w:rsid w:val="00B46E49"/>
    <w:rsid w:val="00B47CE3"/>
    <w:rsid w:val="00B508D6"/>
    <w:rsid w:val="00B52ED2"/>
    <w:rsid w:val="00B53980"/>
    <w:rsid w:val="00B545FA"/>
    <w:rsid w:val="00B54CE2"/>
    <w:rsid w:val="00B54E70"/>
    <w:rsid w:val="00B65A58"/>
    <w:rsid w:val="00B70EB4"/>
    <w:rsid w:val="00B84CE8"/>
    <w:rsid w:val="00B86B99"/>
    <w:rsid w:val="00B877BD"/>
    <w:rsid w:val="00B93ACD"/>
    <w:rsid w:val="00BA19F1"/>
    <w:rsid w:val="00BA544A"/>
    <w:rsid w:val="00BB16F2"/>
    <w:rsid w:val="00BB19B2"/>
    <w:rsid w:val="00BB5169"/>
    <w:rsid w:val="00BC11C7"/>
    <w:rsid w:val="00BC2AB9"/>
    <w:rsid w:val="00BC3D7C"/>
    <w:rsid w:val="00BC3E09"/>
    <w:rsid w:val="00BC4990"/>
    <w:rsid w:val="00BC66BE"/>
    <w:rsid w:val="00BD34EB"/>
    <w:rsid w:val="00BD512A"/>
    <w:rsid w:val="00BD75F1"/>
    <w:rsid w:val="00BE4F2A"/>
    <w:rsid w:val="00BE79BD"/>
    <w:rsid w:val="00BE7ACE"/>
    <w:rsid w:val="00BF656E"/>
    <w:rsid w:val="00C0105C"/>
    <w:rsid w:val="00C01A7B"/>
    <w:rsid w:val="00C0202A"/>
    <w:rsid w:val="00C04D10"/>
    <w:rsid w:val="00C066ED"/>
    <w:rsid w:val="00C06831"/>
    <w:rsid w:val="00C06C87"/>
    <w:rsid w:val="00C12D50"/>
    <w:rsid w:val="00C13A6B"/>
    <w:rsid w:val="00C15ECF"/>
    <w:rsid w:val="00C16B58"/>
    <w:rsid w:val="00C17E3F"/>
    <w:rsid w:val="00C231A4"/>
    <w:rsid w:val="00C23260"/>
    <w:rsid w:val="00C323BE"/>
    <w:rsid w:val="00C3368D"/>
    <w:rsid w:val="00C36E8E"/>
    <w:rsid w:val="00C37577"/>
    <w:rsid w:val="00C417C6"/>
    <w:rsid w:val="00C4787D"/>
    <w:rsid w:val="00C507B3"/>
    <w:rsid w:val="00C579FB"/>
    <w:rsid w:val="00C626A1"/>
    <w:rsid w:val="00C7254E"/>
    <w:rsid w:val="00C74860"/>
    <w:rsid w:val="00C810C9"/>
    <w:rsid w:val="00C83218"/>
    <w:rsid w:val="00C84DDE"/>
    <w:rsid w:val="00CA1D1D"/>
    <w:rsid w:val="00CA24EA"/>
    <w:rsid w:val="00CA4667"/>
    <w:rsid w:val="00CA4C64"/>
    <w:rsid w:val="00CA6BED"/>
    <w:rsid w:val="00CB32E2"/>
    <w:rsid w:val="00CB3C63"/>
    <w:rsid w:val="00CB52DA"/>
    <w:rsid w:val="00CC36E7"/>
    <w:rsid w:val="00CC4968"/>
    <w:rsid w:val="00CC59FD"/>
    <w:rsid w:val="00CC5F00"/>
    <w:rsid w:val="00CD1C21"/>
    <w:rsid w:val="00CD26F3"/>
    <w:rsid w:val="00CD5624"/>
    <w:rsid w:val="00CE518D"/>
    <w:rsid w:val="00CE647C"/>
    <w:rsid w:val="00CE6ECE"/>
    <w:rsid w:val="00D06346"/>
    <w:rsid w:val="00D065B6"/>
    <w:rsid w:val="00D113BD"/>
    <w:rsid w:val="00D13715"/>
    <w:rsid w:val="00D1411F"/>
    <w:rsid w:val="00D30AF2"/>
    <w:rsid w:val="00D311AD"/>
    <w:rsid w:val="00D31706"/>
    <w:rsid w:val="00D42E40"/>
    <w:rsid w:val="00D53299"/>
    <w:rsid w:val="00D542F9"/>
    <w:rsid w:val="00D5699C"/>
    <w:rsid w:val="00D67FBA"/>
    <w:rsid w:val="00D71DA5"/>
    <w:rsid w:val="00D74A1A"/>
    <w:rsid w:val="00D80832"/>
    <w:rsid w:val="00D814D8"/>
    <w:rsid w:val="00D82413"/>
    <w:rsid w:val="00D824DA"/>
    <w:rsid w:val="00D848DE"/>
    <w:rsid w:val="00D87DC2"/>
    <w:rsid w:val="00D9078C"/>
    <w:rsid w:val="00D91D78"/>
    <w:rsid w:val="00D94CCB"/>
    <w:rsid w:val="00D9594C"/>
    <w:rsid w:val="00D95AB4"/>
    <w:rsid w:val="00D968C9"/>
    <w:rsid w:val="00DA0566"/>
    <w:rsid w:val="00DA0A74"/>
    <w:rsid w:val="00DA3F77"/>
    <w:rsid w:val="00DB074A"/>
    <w:rsid w:val="00DB4405"/>
    <w:rsid w:val="00DB50F6"/>
    <w:rsid w:val="00DC0477"/>
    <w:rsid w:val="00DC06FD"/>
    <w:rsid w:val="00DC733A"/>
    <w:rsid w:val="00DC7E78"/>
    <w:rsid w:val="00DC7F69"/>
    <w:rsid w:val="00DD47DB"/>
    <w:rsid w:val="00DD6315"/>
    <w:rsid w:val="00DD6655"/>
    <w:rsid w:val="00DE0010"/>
    <w:rsid w:val="00DE253D"/>
    <w:rsid w:val="00DE57C9"/>
    <w:rsid w:val="00DF0EAF"/>
    <w:rsid w:val="00DF61B9"/>
    <w:rsid w:val="00DF7EF9"/>
    <w:rsid w:val="00E001E2"/>
    <w:rsid w:val="00E02805"/>
    <w:rsid w:val="00E02CE4"/>
    <w:rsid w:val="00E02EF2"/>
    <w:rsid w:val="00E033F3"/>
    <w:rsid w:val="00E05C13"/>
    <w:rsid w:val="00E076F9"/>
    <w:rsid w:val="00E11ECE"/>
    <w:rsid w:val="00E1217F"/>
    <w:rsid w:val="00E12E40"/>
    <w:rsid w:val="00E17609"/>
    <w:rsid w:val="00E17E4B"/>
    <w:rsid w:val="00E22FE4"/>
    <w:rsid w:val="00E26A7E"/>
    <w:rsid w:val="00E350C9"/>
    <w:rsid w:val="00E35EE6"/>
    <w:rsid w:val="00E37438"/>
    <w:rsid w:val="00E427A7"/>
    <w:rsid w:val="00E467D9"/>
    <w:rsid w:val="00E4762B"/>
    <w:rsid w:val="00E476FF"/>
    <w:rsid w:val="00E50367"/>
    <w:rsid w:val="00E50830"/>
    <w:rsid w:val="00E6561F"/>
    <w:rsid w:val="00E716D8"/>
    <w:rsid w:val="00E759C1"/>
    <w:rsid w:val="00E83666"/>
    <w:rsid w:val="00E87F56"/>
    <w:rsid w:val="00E94ABB"/>
    <w:rsid w:val="00E96DF8"/>
    <w:rsid w:val="00E97B20"/>
    <w:rsid w:val="00EA43DC"/>
    <w:rsid w:val="00EA699B"/>
    <w:rsid w:val="00EB0896"/>
    <w:rsid w:val="00EB4DA9"/>
    <w:rsid w:val="00EB4E76"/>
    <w:rsid w:val="00EC1B67"/>
    <w:rsid w:val="00EC25C2"/>
    <w:rsid w:val="00EC714A"/>
    <w:rsid w:val="00ED3892"/>
    <w:rsid w:val="00EE0F37"/>
    <w:rsid w:val="00EE4553"/>
    <w:rsid w:val="00EE46DC"/>
    <w:rsid w:val="00EE48F4"/>
    <w:rsid w:val="00EE5A2B"/>
    <w:rsid w:val="00EE797E"/>
    <w:rsid w:val="00EF07BE"/>
    <w:rsid w:val="00F025E2"/>
    <w:rsid w:val="00F1177C"/>
    <w:rsid w:val="00F1261A"/>
    <w:rsid w:val="00F213AA"/>
    <w:rsid w:val="00F22F0F"/>
    <w:rsid w:val="00F25678"/>
    <w:rsid w:val="00F30096"/>
    <w:rsid w:val="00F33644"/>
    <w:rsid w:val="00F33C94"/>
    <w:rsid w:val="00F33F88"/>
    <w:rsid w:val="00F34CE0"/>
    <w:rsid w:val="00F377D5"/>
    <w:rsid w:val="00F45D18"/>
    <w:rsid w:val="00F47436"/>
    <w:rsid w:val="00F53961"/>
    <w:rsid w:val="00F568CE"/>
    <w:rsid w:val="00F62792"/>
    <w:rsid w:val="00F62DE7"/>
    <w:rsid w:val="00F657A4"/>
    <w:rsid w:val="00F723E5"/>
    <w:rsid w:val="00F75DC9"/>
    <w:rsid w:val="00F820C3"/>
    <w:rsid w:val="00F856A1"/>
    <w:rsid w:val="00F85A3D"/>
    <w:rsid w:val="00F864F4"/>
    <w:rsid w:val="00F90F60"/>
    <w:rsid w:val="00F92590"/>
    <w:rsid w:val="00F951EB"/>
    <w:rsid w:val="00F978E2"/>
    <w:rsid w:val="00FA0649"/>
    <w:rsid w:val="00FA230A"/>
    <w:rsid w:val="00FA26D4"/>
    <w:rsid w:val="00FB208B"/>
    <w:rsid w:val="00FB700A"/>
    <w:rsid w:val="00FC4A70"/>
    <w:rsid w:val="00FC7517"/>
    <w:rsid w:val="00FD11C0"/>
    <w:rsid w:val="00FD2DAA"/>
    <w:rsid w:val="00FD3CE1"/>
    <w:rsid w:val="00FD5F48"/>
    <w:rsid w:val="00FE2035"/>
    <w:rsid w:val="00FF0325"/>
    <w:rsid w:val="00FF2653"/>
    <w:rsid w:val="00FF6A28"/>
    <w:rsid w:val="00F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67D212"/>
  <w15:docId w15:val="{3A30C600-1298-4806-A9E4-5A9EBC74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650"/>
  </w:style>
  <w:style w:type="paragraph" w:styleId="Nagwek1">
    <w:name w:val="heading 1"/>
    <w:basedOn w:val="Normalny"/>
    <w:next w:val="Normalny"/>
    <w:link w:val="Nagwek1Znak"/>
    <w:qFormat/>
    <w:rsid w:val="004D0650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Nagwek2">
    <w:name w:val="heading 2"/>
    <w:basedOn w:val="Normalny"/>
    <w:next w:val="Normalny"/>
    <w:qFormat/>
    <w:rsid w:val="004D0650"/>
    <w:pPr>
      <w:keepNext/>
      <w:outlineLvl w:val="1"/>
    </w:pPr>
    <w:rPr>
      <w:rFonts w:ascii="Bookman Old Style" w:hAnsi="Bookman Old Style"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4D0650"/>
    <w:pPr>
      <w:keepNext/>
      <w:tabs>
        <w:tab w:val="center" w:pos="4896"/>
        <w:tab w:val="right" w:pos="9432"/>
      </w:tabs>
      <w:outlineLvl w:val="2"/>
    </w:pPr>
    <w:rPr>
      <w:b/>
      <w:u w:val="single"/>
    </w:rPr>
  </w:style>
  <w:style w:type="paragraph" w:styleId="Nagwek4">
    <w:name w:val="heading 4"/>
    <w:basedOn w:val="Normalny"/>
    <w:next w:val="Normalny"/>
    <w:link w:val="Nagwek4Znak"/>
    <w:qFormat/>
    <w:rsid w:val="004D0650"/>
    <w:pPr>
      <w:keepNext/>
      <w:tabs>
        <w:tab w:val="center" w:pos="4896"/>
        <w:tab w:val="right" w:pos="9432"/>
      </w:tabs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4D0650"/>
    <w:pPr>
      <w:keepNext/>
      <w:outlineLvl w:val="4"/>
    </w:pPr>
    <w:rPr>
      <w:i/>
      <w:sz w:val="22"/>
    </w:rPr>
  </w:style>
  <w:style w:type="paragraph" w:styleId="Nagwek6">
    <w:name w:val="heading 6"/>
    <w:basedOn w:val="Normalny"/>
    <w:next w:val="Normalny"/>
    <w:qFormat/>
    <w:rsid w:val="004D0650"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qFormat/>
    <w:rsid w:val="004D0650"/>
    <w:pPr>
      <w:keepNext/>
      <w:jc w:val="center"/>
      <w:outlineLvl w:val="6"/>
    </w:pPr>
    <w:rPr>
      <w:rFonts w:ascii="Bookman Old Style" w:hAnsi="Bookman Old Style"/>
      <w:b/>
      <w:sz w:val="24"/>
    </w:rPr>
  </w:style>
  <w:style w:type="paragraph" w:styleId="Nagwek8">
    <w:name w:val="heading 8"/>
    <w:basedOn w:val="Normalny"/>
    <w:next w:val="Normalny"/>
    <w:qFormat/>
    <w:rsid w:val="004D0650"/>
    <w:pPr>
      <w:keepNext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4D065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4D065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D065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4D0650"/>
    <w:rPr>
      <w:rFonts w:ascii="Bookman Old Style" w:hAnsi="Bookman Old Style"/>
      <w:sz w:val="22"/>
    </w:rPr>
  </w:style>
  <w:style w:type="paragraph" w:styleId="Tekstpodstawowywcity">
    <w:name w:val="Body Text Indent"/>
    <w:basedOn w:val="Normalny"/>
    <w:semiHidden/>
    <w:rsid w:val="004D0650"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semiHidden/>
    <w:rsid w:val="004D0650"/>
    <w:pPr>
      <w:ind w:left="360"/>
      <w:jc w:val="both"/>
    </w:pPr>
    <w:rPr>
      <w:sz w:val="24"/>
    </w:rPr>
  </w:style>
  <w:style w:type="paragraph" w:customStyle="1" w:styleId="Blockquote">
    <w:name w:val="Blockquote"/>
    <w:basedOn w:val="Normalny"/>
    <w:rsid w:val="004D0650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link w:val="Tekstpodstawowy2Znak"/>
    <w:semiHidden/>
    <w:rsid w:val="004D0650"/>
    <w:rPr>
      <w:sz w:val="24"/>
    </w:rPr>
  </w:style>
  <w:style w:type="paragraph" w:styleId="Tekstpodstawowywcity3">
    <w:name w:val="Body Text Indent 3"/>
    <w:basedOn w:val="Normalny"/>
    <w:semiHidden/>
    <w:rsid w:val="004D0650"/>
    <w:pPr>
      <w:ind w:left="360"/>
      <w:jc w:val="both"/>
    </w:pPr>
    <w:rPr>
      <w:sz w:val="22"/>
    </w:rPr>
  </w:style>
  <w:style w:type="character" w:styleId="Numerstrony">
    <w:name w:val="page number"/>
    <w:basedOn w:val="Domylnaczcionkaakapitu"/>
    <w:semiHidden/>
    <w:rsid w:val="004D0650"/>
  </w:style>
  <w:style w:type="character" w:styleId="Hipercze">
    <w:name w:val="Hyperlink"/>
    <w:uiPriority w:val="99"/>
    <w:semiHidden/>
    <w:rsid w:val="004D0650"/>
    <w:rPr>
      <w:color w:val="0000FF"/>
      <w:u w:val="single"/>
    </w:rPr>
  </w:style>
  <w:style w:type="character" w:styleId="Pogrubienie">
    <w:name w:val="Strong"/>
    <w:qFormat/>
    <w:rsid w:val="004D0650"/>
    <w:rPr>
      <w:b/>
      <w:bCs/>
    </w:rPr>
  </w:style>
  <w:style w:type="paragraph" w:customStyle="1" w:styleId="Zawartotabeli">
    <w:name w:val="Zawartość tabeli"/>
    <w:basedOn w:val="Tekstpodstawowy"/>
    <w:rsid w:val="004D0650"/>
    <w:pPr>
      <w:suppressLineNumbers/>
      <w:suppressAutoHyphens/>
      <w:spacing w:after="120"/>
    </w:pPr>
    <w:rPr>
      <w:rFonts w:ascii="Times New Roman" w:hAnsi="Times New Roman"/>
      <w:sz w:val="24"/>
      <w:szCs w:val="24"/>
      <w:lang w:eastAsia="ar-SA"/>
    </w:rPr>
  </w:style>
  <w:style w:type="character" w:styleId="UyteHipercze">
    <w:name w:val="FollowedHyperlink"/>
    <w:uiPriority w:val="99"/>
    <w:semiHidden/>
    <w:rsid w:val="004D0650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semiHidden/>
    <w:rsid w:val="004D0650"/>
    <w:pPr>
      <w:jc w:val="both"/>
    </w:pPr>
    <w:rPr>
      <w:b/>
      <w:sz w:val="28"/>
    </w:rPr>
  </w:style>
  <w:style w:type="paragraph" w:customStyle="1" w:styleId="BodyText21">
    <w:name w:val="Body Text 21"/>
    <w:basedOn w:val="Normalny"/>
    <w:rsid w:val="004D0650"/>
    <w:pPr>
      <w:tabs>
        <w:tab w:val="left" w:pos="0"/>
      </w:tabs>
      <w:jc w:val="both"/>
    </w:pPr>
    <w:rPr>
      <w:sz w:val="24"/>
    </w:rPr>
  </w:style>
  <w:style w:type="paragraph" w:customStyle="1" w:styleId="pkt">
    <w:name w:val="pkt"/>
    <w:basedOn w:val="Normalny"/>
    <w:rsid w:val="004D0650"/>
    <w:pPr>
      <w:spacing w:before="60" w:after="60"/>
      <w:ind w:left="851" w:hanging="295"/>
      <w:jc w:val="both"/>
    </w:pPr>
    <w:rPr>
      <w:sz w:val="24"/>
    </w:rPr>
  </w:style>
  <w:style w:type="character" w:customStyle="1" w:styleId="akapitdomyslny1">
    <w:name w:val="akapitdomyslny1"/>
    <w:rsid w:val="004D0650"/>
  </w:style>
  <w:style w:type="paragraph" w:styleId="Bezodstpw">
    <w:name w:val="No Spacing"/>
    <w:uiPriority w:val="1"/>
    <w:qFormat/>
    <w:rsid w:val="00F53961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F53961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sid w:val="00F53961"/>
    <w:rPr>
      <w:rFonts w:ascii="Courier New" w:hAnsi="Courier New" w:cs="Courier New"/>
    </w:rPr>
  </w:style>
  <w:style w:type="paragraph" w:styleId="Tytu">
    <w:name w:val="Title"/>
    <w:basedOn w:val="Normalny"/>
    <w:link w:val="TytuZnak"/>
    <w:qFormat/>
    <w:rsid w:val="00F53961"/>
    <w:pPr>
      <w:jc w:val="center"/>
    </w:pPr>
    <w:rPr>
      <w:b/>
      <w:color w:val="000080"/>
      <w:sz w:val="28"/>
    </w:rPr>
  </w:style>
  <w:style w:type="character" w:customStyle="1" w:styleId="TytuZnak">
    <w:name w:val="Tytuł Znak"/>
    <w:link w:val="Tytu"/>
    <w:rsid w:val="00F53961"/>
    <w:rPr>
      <w:b/>
      <w:color w:val="000080"/>
      <w:sz w:val="28"/>
    </w:rPr>
  </w:style>
  <w:style w:type="paragraph" w:customStyle="1" w:styleId="Monika">
    <w:name w:val="Monika"/>
    <w:basedOn w:val="Bezodstpw"/>
    <w:qFormat/>
    <w:rsid w:val="007A1A52"/>
    <w:pPr>
      <w:jc w:val="both"/>
    </w:pPr>
    <w:rPr>
      <w:rFonts w:ascii="Times New Roman" w:hAnsi="Times New Roman"/>
      <w:sz w:val="24"/>
      <w:szCs w:val="24"/>
    </w:rPr>
  </w:style>
  <w:style w:type="character" w:customStyle="1" w:styleId="artykul1">
    <w:name w:val="artykul1"/>
    <w:basedOn w:val="Domylnaczcionkaakapitu"/>
    <w:rsid w:val="007C1E07"/>
  </w:style>
  <w:style w:type="paragraph" w:styleId="NormalnyWeb">
    <w:name w:val="Normal (Web)"/>
    <w:basedOn w:val="Normalny"/>
    <w:uiPriority w:val="99"/>
    <w:unhideWhenUsed/>
    <w:rsid w:val="007C1E07"/>
    <w:pPr>
      <w:spacing w:before="100" w:beforeAutospacing="1" w:after="100" w:afterAutospacing="1"/>
    </w:pPr>
    <w:rPr>
      <w:sz w:val="24"/>
      <w:szCs w:val="24"/>
    </w:rPr>
  </w:style>
  <w:style w:type="character" w:customStyle="1" w:styleId="akapitustep1">
    <w:name w:val="akapitustep1"/>
    <w:basedOn w:val="Domylnaczcionkaakapitu"/>
    <w:rsid w:val="007C1E07"/>
  </w:style>
  <w:style w:type="character" w:customStyle="1" w:styleId="akapitdomyslnynastepne1">
    <w:name w:val="akapitdomyslnynastepne1"/>
    <w:basedOn w:val="Domylnaczcionkaakapitu"/>
    <w:rsid w:val="007C1E07"/>
  </w:style>
  <w:style w:type="character" w:customStyle="1" w:styleId="paragraphpunkt1">
    <w:name w:val="paragraphpunkt1"/>
    <w:rsid w:val="007C1E07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4D3079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557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A937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7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7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7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937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7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9374B"/>
    <w:rPr>
      <w:rFonts w:ascii="Tahoma" w:hAnsi="Tahoma" w:cs="Tahoma"/>
      <w:sz w:val="16"/>
      <w:szCs w:val="16"/>
    </w:rPr>
  </w:style>
  <w:style w:type="character" w:customStyle="1" w:styleId="wrrn">
    <w:name w:val="wrrn"/>
    <w:basedOn w:val="Domylnaczcionkaakapitu"/>
    <w:rsid w:val="00E50367"/>
  </w:style>
  <w:style w:type="character" w:customStyle="1" w:styleId="skypepnhtextspan">
    <w:name w:val="skype_pnh_text_span"/>
    <w:basedOn w:val="Domylnaczcionkaakapitu"/>
    <w:rsid w:val="00B46E49"/>
  </w:style>
  <w:style w:type="character" w:customStyle="1" w:styleId="skypepnhrightspan">
    <w:name w:val="skype_pnh_right_span"/>
    <w:basedOn w:val="Domylnaczcionkaakapitu"/>
    <w:rsid w:val="00B46E4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4CE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4CE2"/>
  </w:style>
  <w:style w:type="character" w:styleId="Odwoanieprzypisukocowego">
    <w:name w:val="endnote reference"/>
    <w:uiPriority w:val="99"/>
    <w:semiHidden/>
    <w:unhideWhenUsed/>
    <w:rsid w:val="00B54CE2"/>
    <w:rPr>
      <w:vertAlign w:val="superscript"/>
    </w:rPr>
  </w:style>
  <w:style w:type="paragraph" w:customStyle="1" w:styleId="Domylnie">
    <w:name w:val="Domyślnie"/>
    <w:rsid w:val="00D71DA5"/>
    <w:pPr>
      <w:widowControl w:val="0"/>
      <w:snapToGrid w:val="0"/>
    </w:pPr>
  </w:style>
  <w:style w:type="paragraph" w:customStyle="1" w:styleId="normaltableau">
    <w:name w:val="normal_tableau"/>
    <w:basedOn w:val="Normalny"/>
    <w:rsid w:val="00D71DA5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Nagwek3Znak">
    <w:name w:val="Nagłówek 3 Znak"/>
    <w:link w:val="Nagwek3"/>
    <w:rsid w:val="00D71DA5"/>
    <w:rPr>
      <w:b/>
      <w:u w:val="single"/>
    </w:rPr>
  </w:style>
  <w:style w:type="character" w:customStyle="1" w:styleId="Nagwek1Znak">
    <w:name w:val="Nagłówek 1 Znak"/>
    <w:link w:val="Nagwek1"/>
    <w:rsid w:val="00A83C02"/>
    <w:rPr>
      <w:rFonts w:ascii="Arial" w:hAnsi="Arial"/>
      <w:b/>
      <w:kern w:val="32"/>
      <w:sz w:val="32"/>
    </w:rPr>
  </w:style>
  <w:style w:type="character" w:customStyle="1" w:styleId="Nagwek4Znak">
    <w:name w:val="Nagłówek 4 Znak"/>
    <w:link w:val="Nagwek4"/>
    <w:rsid w:val="00A83C02"/>
    <w:rPr>
      <w:b/>
    </w:rPr>
  </w:style>
  <w:style w:type="character" w:customStyle="1" w:styleId="StopkaZnak">
    <w:name w:val="Stopka Znak"/>
    <w:basedOn w:val="Domylnaczcionkaakapitu"/>
    <w:link w:val="Stopka"/>
    <w:rsid w:val="00A83C02"/>
  </w:style>
  <w:style w:type="character" w:customStyle="1" w:styleId="Tekstpodstawowy3Znak">
    <w:name w:val="Tekst podstawowy 3 Znak"/>
    <w:link w:val="Tekstpodstawowy3"/>
    <w:semiHidden/>
    <w:rsid w:val="004E70C8"/>
    <w:rPr>
      <w:b/>
      <w:sz w:val="28"/>
    </w:rPr>
  </w:style>
  <w:style w:type="character" w:customStyle="1" w:styleId="Tekstpodstawowy2Znak">
    <w:name w:val="Tekst podstawowy 2 Znak"/>
    <w:link w:val="Tekstpodstawowy2"/>
    <w:semiHidden/>
    <w:rsid w:val="00314C65"/>
    <w:rPr>
      <w:sz w:val="24"/>
    </w:rPr>
  </w:style>
  <w:style w:type="character" w:customStyle="1" w:styleId="Nagwek7Znak">
    <w:name w:val="Nagłówek 7 Znak"/>
    <w:link w:val="Nagwek7"/>
    <w:rsid w:val="00580754"/>
    <w:rPr>
      <w:rFonts w:ascii="Bookman Old Style" w:hAnsi="Bookman Old Style"/>
      <w:b/>
      <w:sz w:val="24"/>
    </w:rPr>
  </w:style>
  <w:style w:type="paragraph" w:customStyle="1" w:styleId="Zwykytekst1">
    <w:name w:val="Zwykły tekst1"/>
    <w:basedOn w:val="Normalny"/>
    <w:uiPriority w:val="99"/>
    <w:rsid w:val="00523519"/>
    <w:pPr>
      <w:suppressAutoHyphens/>
    </w:pPr>
    <w:rPr>
      <w:rFonts w:ascii="Courier New" w:hAnsi="Courier New" w:cs="Courier New"/>
      <w:lang w:eastAsia="ar-SA"/>
    </w:rPr>
  </w:style>
  <w:style w:type="table" w:customStyle="1" w:styleId="Tabela-Siatka1">
    <w:name w:val="Tabela - Siatka1"/>
    <w:basedOn w:val="Standardowy"/>
    <w:next w:val="Tabela-Siatka"/>
    <w:rsid w:val="0052351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79B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79BD"/>
  </w:style>
  <w:style w:type="character" w:styleId="Odwoanieprzypisudolnego">
    <w:name w:val="footnote reference"/>
    <w:basedOn w:val="Domylnaczcionkaakapitu"/>
    <w:uiPriority w:val="99"/>
    <w:semiHidden/>
    <w:unhideWhenUsed/>
    <w:rsid w:val="00BE79BD"/>
    <w:rPr>
      <w:vertAlign w:val="superscript"/>
    </w:rPr>
  </w:style>
  <w:style w:type="character" w:customStyle="1" w:styleId="FontStyle66">
    <w:name w:val="Font Style66"/>
    <w:uiPriority w:val="99"/>
    <w:rsid w:val="00167554"/>
    <w:rPr>
      <w:rFonts w:ascii="Verdana" w:hAnsi="Verdana" w:cs="Verdan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03690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5789"/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9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6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2295</Words>
  <Characters>23176</Characters>
  <Application>Microsoft Office Word</Application>
  <DocSecurity>0</DocSecurity>
  <Lines>193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WSPÓŁFINANSOWANY</vt:lpstr>
    </vt:vector>
  </TitlesOfParts>
  <Company>PUP_GRYFINO</Company>
  <LinksUpToDate>false</LinksUpToDate>
  <CharactersWithSpaces>25421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WSPÓŁFINANSOWANY</dc:title>
  <dc:creator>Małgosia</dc:creator>
  <cp:lastModifiedBy>Konto Microsoft</cp:lastModifiedBy>
  <cp:revision>2</cp:revision>
  <cp:lastPrinted>2019-08-14T10:07:00Z</cp:lastPrinted>
  <dcterms:created xsi:type="dcterms:W3CDTF">2024-02-16T10:32:00Z</dcterms:created>
  <dcterms:modified xsi:type="dcterms:W3CDTF">2024-02-16T10:32:00Z</dcterms:modified>
</cp:coreProperties>
</file>