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4A" w:rsidRPr="007618F7" w:rsidRDefault="00A51A4A" w:rsidP="00A51A4A">
      <w:pPr>
        <w:rPr>
          <w:sz w:val="22"/>
          <w:szCs w:val="22"/>
        </w:rPr>
      </w:pPr>
    </w:p>
    <w:p w:rsidR="00A51A4A" w:rsidRDefault="00A51A4A" w:rsidP="00A51A4A">
      <w:pPr>
        <w:rPr>
          <w:sz w:val="22"/>
          <w:szCs w:val="22"/>
        </w:rPr>
      </w:pPr>
    </w:p>
    <w:p w:rsidR="00ED7BBC" w:rsidRDefault="00ED7BBC" w:rsidP="00A51A4A">
      <w:pPr>
        <w:rPr>
          <w:sz w:val="22"/>
          <w:szCs w:val="22"/>
        </w:rPr>
      </w:pPr>
    </w:p>
    <w:p w:rsidR="00ED7BBC" w:rsidRDefault="00ED7BBC" w:rsidP="00A51A4A">
      <w:pPr>
        <w:rPr>
          <w:sz w:val="22"/>
          <w:szCs w:val="22"/>
        </w:rPr>
      </w:pPr>
    </w:p>
    <w:p w:rsidR="00ED7BBC" w:rsidRPr="007618F7" w:rsidRDefault="00ED7BBC" w:rsidP="00A51A4A">
      <w:pPr>
        <w:rPr>
          <w:sz w:val="22"/>
          <w:szCs w:val="22"/>
        </w:rPr>
      </w:pPr>
    </w:p>
    <w:p w:rsidR="00567463" w:rsidRPr="00CA6CAC" w:rsidRDefault="00567463" w:rsidP="00CA6CA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firstLine="709"/>
        <w:rPr>
          <w:sz w:val="22"/>
          <w:szCs w:val="22"/>
        </w:rPr>
      </w:pPr>
    </w:p>
    <w:p w:rsidR="00567463" w:rsidRPr="00CA6CAC" w:rsidRDefault="0077419F" w:rsidP="00CA6CA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clear" w:pos="9432"/>
          <w:tab w:val="center" w:pos="4819"/>
          <w:tab w:val="left" w:pos="8891"/>
          <w:tab w:val="right" w:pos="9638"/>
        </w:tabs>
        <w:rPr>
          <w:sz w:val="28"/>
          <w:szCs w:val="28"/>
          <w:u w:val="none"/>
        </w:rPr>
      </w:pPr>
      <w:r w:rsidRPr="00CA6CAC">
        <w:rPr>
          <w:sz w:val="28"/>
          <w:szCs w:val="28"/>
          <w:u w:val="none"/>
        </w:rPr>
        <w:tab/>
      </w:r>
      <w:r w:rsidR="00367C24" w:rsidRPr="00CA6CAC">
        <w:rPr>
          <w:sz w:val="28"/>
          <w:szCs w:val="28"/>
          <w:u w:val="none"/>
        </w:rPr>
        <w:t>ZA</w:t>
      </w:r>
      <w:r w:rsidR="000D7442" w:rsidRPr="00CA6CAC">
        <w:rPr>
          <w:sz w:val="28"/>
          <w:szCs w:val="28"/>
          <w:u w:val="none"/>
        </w:rPr>
        <w:t>PROSZENIE DO ZŁOŻENIA</w:t>
      </w:r>
      <w:r w:rsidR="00367C24" w:rsidRPr="00CA6CAC">
        <w:rPr>
          <w:sz w:val="28"/>
          <w:szCs w:val="28"/>
          <w:u w:val="none"/>
        </w:rPr>
        <w:t xml:space="preserve"> OFER</w:t>
      </w:r>
      <w:r w:rsidR="000D7442" w:rsidRPr="00CA6CAC">
        <w:rPr>
          <w:sz w:val="28"/>
          <w:szCs w:val="28"/>
          <w:u w:val="none"/>
        </w:rPr>
        <w:t>TY</w:t>
      </w:r>
      <w:r w:rsidRPr="00CA6CAC">
        <w:rPr>
          <w:sz w:val="28"/>
          <w:szCs w:val="28"/>
          <w:u w:val="none"/>
        </w:rPr>
        <w:tab/>
      </w:r>
      <w:r w:rsidR="00497541" w:rsidRPr="00CA6CAC">
        <w:rPr>
          <w:sz w:val="28"/>
          <w:szCs w:val="28"/>
          <w:u w:val="none"/>
        </w:rPr>
        <w:tab/>
      </w:r>
    </w:p>
    <w:p w:rsidR="0003538A" w:rsidRPr="00CA6CAC" w:rsidRDefault="0003538A" w:rsidP="00CA6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sz w:val="22"/>
          <w:szCs w:val="22"/>
        </w:rPr>
      </w:pPr>
    </w:p>
    <w:p w:rsidR="00567463" w:rsidRPr="007618F7" w:rsidRDefault="00567463">
      <w:pPr>
        <w:jc w:val="center"/>
        <w:rPr>
          <w:color w:val="000000"/>
          <w:sz w:val="22"/>
          <w:szCs w:val="22"/>
        </w:rPr>
      </w:pPr>
    </w:p>
    <w:p w:rsidR="00567463" w:rsidRPr="007618F7" w:rsidRDefault="00567463">
      <w:pPr>
        <w:jc w:val="center"/>
        <w:rPr>
          <w:color w:val="000000"/>
          <w:sz w:val="22"/>
          <w:szCs w:val="22"/>
        </w:rPr>
      </w:pPr>
    </w:p>
    <w:p w:rsidR="00014F2D" w:rsidRPr="003F1611" w:rsidRDefault="00014F2D" w:rsidP="00014F2D">
      <w:pPr>
        <w:jc w:val="center"/>
        <w:rPr>
          <w:b/>
          <w:sz w:val="28"/>
        </w:rPr>
      </w:pPr>
      <w:r w:rsidRPr="003F1611">
        <w:rPr>
          <w:b/>
          <w:sz w:val="28"/>
        </w:rPr>
        <w:t>ZAMAWIAJĄCY:</w:t>
      </w:r>
    </w:p>
    <w:p w:rsidR="00014F2D" w:rsidRPr="003F1611" w:rsidRDefault="00014F2D" w:rsidP="00014F2D">
      <w:pPr>
        <w:jc w:val="center"/>
        <w:rPr>
          <w:b/>
          <w:sz w:val="28"/>
        </w:rPr>
      </w:pPr>
    </w:p>
    <w:p w:rsidR="00014F2D" w:rsidRPr="003F1611" w:rsidRDefault="00014F2D" w:rsidP="00014F2D">
      <w:pPr>
        <w:jc w:val="center"/>
        <w:rPr>
          <w:b/>
          <w:sz w:val="28"/>
        </w:rPr>
      </w:pPr>
      <w:r w:rsidRPr="003F1611">
        <w:rPr>
          <w:b/>
          <w:sz w:val="28"/>
        </w:rPr>
        <w:t>Powiatowy Urząd Pracy w Gryfinie</w:t>
      </w:r>
    </w:p>
    <w:p w:rsidR="00014F2D" w:rsidRPr="003F1611" w:rsidRDefault="00014F2D" w:rsidP="00014F2D">
      <w:pPr>
        <w:jc w:val="center"/>
        <w:rPr>
          <w:b/>
          <w:sz w:val="28"/>
        </w:rPr>
      </w:pPr>
      <w:r w:rsidRPr="003F1611">
        <w:rPr>
          <w:b/>
          <w:sz w:val="28"/>
        </w:rPr>
        <w:t>ul. Łużycka 55</w:t>
      </w:r>
    </w:p>
    <w:p w:rsidR="00014F2D" w:rsidRPr="003F1611" w:rsidRDefault="00014F2D" w:rsidP="00014F2D">
      <w:pPr>
        <w:jc w:val="center"/>
        <w:rPr>
          <w:b/>
          <w:sz w:val="28"/>
        </w:rPr>
      </w:pPr>
      <w:r w:rsidRPr="003F1611">
        <w:rPr>
          <w:b/>
          <w:sz w:val="28"/>
        </w:rPr>
        <w:t>74-100 Gryfino</w:t>
      </w:r>
    </w:p>
    <w:p w:rsidR="00014F2D" w:rsidRPr="003F1611" w:rsidRDefault="00014F2D" w:rsidP="00014F2D">
      <w:pPr>
        <w:jc w:val="center"/>
        <w:rPr>
          <w:sz w:val="24"/>
          <w:szCs w:val="24"/>
        </w:rPr>
      </w:pPr>
      <w:r w:rsidRPr="003F1611">
        <w:rPr>
          <w:sz w:val="24"/>
          <w:szCs w:val="24"/>
        </w:rPr>
        <w:t xml:space="preserve">Strona internetowa: </w:t>
      </w:r>
      <w:hyperlink r:id="rId8" w:history="1">
        <w:r w:rsidRPr="000B1666">
          <w:rPr>
            <w:rStyle w:val="Hipercze"/>
            <w:sz w:val="22"/>
            <w:szCs w:val="22"/>
          </w:rPr>
          <w:t>www.gryfino.praca.gov.pl</w:t>
        </w:r>
      </w:hyperlink>
    </w:p>
    <w:p w:rsidR="00014F2D" w:rsidRPr="003F1611" w:rsidRDefault="00014F2D" w:rsidP="00014F2D">
      <w:pPr>
        <w:jc w:val="center"/>
        <w:rPr>
          <w:sz w:val="24"/>
          <w:szCs w:val="24"/>
        </w:rPr>
      </w:pPr>
      <w:r w:rsidRPr="003F1611">
        <w:rPr>
          <w:sz w:val="24"/>
          <w:szCs w:val="24"/>
        </w:rPr>
        <w:t>NIP: 858-13-75-207</w:t>
      </w:r>
    </w:p>
    <w:p w:rsidR="00014F2D" w:rsidRPr="003F1611" w:rsidRDefault="00014F2D" w:rsidP="00014F2D">
      <w:pPr>
        <w:jc w:val="center"/>
        <w:rPr>
          <w:b/>
        </w:rPr>
      </w:pPr>
    </w:p>
    <w:p w:rsidR="00014F2D" w:rsidRPr="003F1611" w:rsidRDefault="00014F2D" w:rsidP="00014F2D">
      <w:pPr>
        <w:jc w:val="center"/>
        <w:rPr>
          <w:b/>
        </w:rPr>
      </w:pPr>
    </w:p>
    <w:p w:rsidR="00014F2D" w:rsidRDefault="00014F2D" w:rsidP="00014F2D">
      <w:pPr>
        <w:pStyle w:val="Tekstpodstawowy3"/>
        <w:ind w:firstLine="709"/>
        <w:jc w:val="center"/>
        <w:rPr>
          <w:sz w:val="24"/>
        </w:rPr>
      </w:pPr>
      <w:r w:rsidRPr="003F1611">
        <w:rPr>
          <w:sz w:val="24"/>
        </w:rPr>
        <w:t>ZAPRASZA DO ZŁOŻENIA OFERTY</w:t>
      </w:r>
    </w:p>
    <w:p w:rsidR="00014F2D" w:rsidRDefault="00014F2D" w:rsidP="00014F2D">
      <w:pPr>
        <w:pStyle w:val="Tekstpodstawowy3"/>
        <w:ind w:firstLine="709"/>
        <w:jc w:val="center"/>
        <w:rPr>
          <w:color w:val="000000"/>
          <w:sz w:val="22"/>
          <w:szCs w:val="22"/>
        </w:rPr>
      </w:pPr>
    </w:p>
    <w:p w:rsidR="00014F2D" w:rsidRPr="00D16726" w:rsidRDefault="00014F2D" w:rsidP="00014F2D">
      <w:pPr>
        <w:pStyle w:val="Tekstpodstawowy3"/>
        <w:ind w:firstLine="709"/>
        <w:jc w:val="center"/>
        <w:rPr>
          <w:b w:val="0"/>
          <w:color w:val="000000"/>
          <w:sz w:val="22"/>
          <w:szCs w:val="22"/>
        </w:rPr>
      </w:pPr>
      <w:r w:rsidRPr="00D16726">
        <w:rPr>
          <w:b w:val="0"/>
          <w:color w:val="000000"/>
          <w:sz w:val="22"/>
          <w:szCs w:val="22"/>
        </w:rPr>
        <w:t>W POSTĘPOWANIU PROWADZONYM NA ZASADACH OBOWIĄZUJĄCYCH PRZY ZAMÓWIENIACH PONIŻEJ KWOTY  30.000 EURO</w:t>
      </w:r>
    </w:p>
    <w:p w:rsidR="00014F2D" w:rsidRPr="007618F7" w:rsidRDefault="00014F2D" w:rsidP="00014F2D">
      <w:pPr>
        <w:pStyle w:val="Tekstpodstawowy3"/>
        <w:jc w:val="center"/>
        <w:rPr>
          <w:color w:val="000000"/>
          <w:sz w:val="22"/>
          <w:szCs w:val="22"/>
        </w:rPr>
      </w:pPr>
    </w:p>
    <w:p w:rsidR="00014F2D" w:rsidRPr="00D16726" w:rsidRDefault="00014F2D" w:rsidP="00014F2D">
      <w:pPr>
        <w:jc w:val="center"/>
        <w:rPr>
          <w:b/>
          <w:sz w:val="24"/>
          <w:szCs w:val="24"/>
        </w:rPr>
      </w:pPr>
    </w:p>
    <w:p w:rsidR="00014F2D" w:rsidRPr="0034026C" w:rsidRDefault="00014F2D" w:rsidP="00014F2D">
      <w:pPr>
        <w:jc w:val="center"/>
        <w:rPr>
          <w:b/>
          <w:sz w:val="28"/>
          <w:szCs w:val="28"/>
        </w:rPr>
      </w:pPr>
      <w:r w:rsidRPr="0034026C">
        <w:rPr>
          <w:b/>
          <w:sz w:val="28"/>
          <w:szCs w:val="28"/>
        </w:rPr>
        <w:t>na szkolenie „</w:t>
      </w:r>
      <w:r w:rsidR="0059176E">
        <w:rPr>
          <w:b/>
          <w:sz w:val="28"/>
          <w:szCs w:val="28"/>
        </w:rPr>
        <w:t xml:space="preserve">ABC Przedsiębiorczości </w:t>
      </w:r>
      <w:r w:rsidR="0034026C" w:rsidRPr="0034026C">
        <w:rPr>
          <w:b/>
          <w:sz w:val="28"/>
          <w:szCs w:val="28"/>
        </w:rPr>
        <w:t xml:space="preserve"> dla </w:t>
      </w:r>
      <w:r w:rsidR="0059176E">
        <w:rPr>
          <w:b/>
          <w:sz w:val="28"/>
          <w:szCs w:val="28"/>
        </w:rPr>
        <w:t>60</w:t>
      </w:r>
      <w:r w:rsidR="0034026C" w:rsidRPr="0034026C">
        <w:rPr>
          <w:b/>
          <w:sz w:val="28"/>
          <w:szCs w:val="28"/>
        </w:rPr>
        <w:t xml:space="preserve"> osób</w:t>
      </w:r>
      <w:r w:rsidRPr="0034026C">
        <w:rPr>
          <w:b/>
          <w:sz w:val="28"/>
          <w:szCs w:val="28"/>
        </w:rPr>
        <w:t>”</w:t>
      </w:r>
    </w:p>
    <w:p w:rsidR="00014F2D" w:rsidRDefault="00014F2D" w:rsidP="00014F2D">
      <w:pPr>
        <w:jc w:val="center"/>
        <w:rPr>
          <w:b/>
          <w:sz w:val="22"/>
          <w:szCs w:val="22"/>
        </w:rPr>
      </w:pPr>
    </w:p>
    <w:p w:rsidR="00014F2D" w:rsidRPr="007618F7" w:rsidRDefault="00014F2D" w:rsidP="00014F2D">
      <w:pPr>
        <w:jc w:val="center"/>
        <w:rPr>
          <w:b/>
          <w:sz w:val="22"/>
          <w:szCs w:val="22"/>
        </w:rPr>
      </w:pPr>
    </w:p>
    <w:p w:rsidR="00014F2D" w:rsidRDefault="00014F2D" w:rsidP="00014F2D">
      <w:pPr>
        <w:jc w:val="both"/>
        <w:rPr>
          <w:b/>
          <w:sz w:val="24"/>
          <w:szCs w:val="24"/>
        </w:rPr>
      </w:pPr>
      <w:r w:rsidRPr="00603E56">
        <w:rPr>
          <w:sz w:val="24"/>
          <w:szCs w:val="24"/>
        </w:rPr>
        <w:t>Nazwa i kod dotyczące przedmiotu zamówienia określone we wspólnym słowniku zamówień Publicznych (CPV)</w:t>
      </w:r>
      <w:r w:rsidRPr="00603E56">
        <w:rPr>
          <w:b/>
          <w:sz w:val="24"/>
          <w:szCs w:val="24"/>
        </w:rPr>
        <w:t xml:space="preserve"> </w:t>
      </w:r>
    </w:p>
    <w:p w:rsidR="006F56CF" w:rsidRPr="00603E56" w:rsidRDefault="006F56CF" w:rsidP="00014F2D">
      <w:pPr>
        <w:jc w:val="both"/>
        <w:rPr>
          <w:b/>
          <w:sz w:val="24"/>
          <w:szCs w:val="24"/>
        </w:rPr>
      </w:pPr>
    </w:p>
    <w:p w:rsidR="00567463" w:rsidRPr="006F56CF" w:rsidRDefault="006F56CF">
      <w:pPr>
        <w:jc w:val="center"/>
        <w:rPr>
          <w:b/>
          <w:sz w:val="22"/>
          <w:szCs w:val="22"/>
          <w:u w:val="single"/>
        </w:rPr>
      </w:pPr>
      <w:r>
        <w:rPr>
          <w:b/>
          <w:color w:val="FF0000"/>
          <w:sz w:val="22"/>
          <w:szCs w:val="22"/>
        </w:rPr>
        <w:t xml:space="preserve"> </w:t>
      </w:r>
      <w:r w:rsidRPr="006F56CF">
        <w:rPr>
          <w:b/>
          <w:sz w:val="22"/>
          <w:szCs w:val="22"/>
        </w:rPr>
        <w:t xml:space="preserve">Usługi szkoleniowe -KOD CPV </w:t>
      </w:r>
      <w:r w:rsidR="00C640BA">
        <w:rPr>
          <w:b/>
          <w:sz w:val="22"/>
          <w:szCs w:val="22"/>
        </w:rPr>
        <w:t>80500000-8</w:t>
      </w:r>
      <w:r w:rsidRPr="006F56CF">
        <w:rPr>
          <w:sz w:val="22"/>
          <w:szCs w:val="22"/>
        </w:rPr>
        <w:t xml:space="preserve">   </w:t>
      </w:r>
    </w:p>
    <w:p w:rsidR="00567463" w:rsidRPr="007618F7" w:rsidRDefault="00567463">
      <w:pPr>
        <w:jc w:val="center"/>
        <w:rPr>
          <w:b/>
          <w:color w:val="000000"/>
          <w:sz w:val="22"/>
          <w:szCs w:val="22"/>
          <w:u w:val="single"/>
        </w:rPr>
      </w:pPr>
    </w:p>
    <w:p w:rsidR="00567463" w:rsidRPr="007618F7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7618F7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7618F7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7618F7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A92066" w:rsidRPr="002151FE" w:rsidRDefault="00A92066" w:rsidP="00A92066">
      <w:pPr>
        <w:jc w:val="both"/>
        <w:rPr>
          <w:u w:val="single"/>
        </w:rPr>
      </w:pPr>
      <w:r w:rsidRPr="002151FE">
        <w:rPr>
          <w:u w:val="single"/>
        </w:rPr>
        <w:t xml:space="preserve">Podstawa prawna: </w:t>
      </w:r>
    </w:p>
    <w:p w:rsidR="00A92066" w:rsidRPr="002151FE" w:rsidRDefault="00A92066" w:rsidP="00A92066">
      <w:pPr>
        <w:jc w:val="both"/>
      </w:pPr>
      <w:r>
        <w:t>ustawa</w:t>
      </w:r>
      <w:r w:rsidRPr="002151FE">
        <w:t xml:space="preserve"> z dnia 29.01.2004 r. Prawo zamówień publicznych (tekst jednolity: </w:t>
      </w:r>
      <w:proofErr w:type="spellStart"/>
      <w:r w:rsidRPr="002151FE">
        <w:t>Dz.U</w:t>
      </w:r>
      <w:proofErr w:type="spellEnd"/>
      <w:r w:rsidRPr="002151FE">
        <w:t>. z 2015r. poz.2164</w:t>
      </w:r>
      <w:r>
        <w:t xml:space="preserve">z </w:t>
      </w:r>
      <w:proofErr w:type="spellStart"/>
      <w:r>
        <w:t>późn.zm</w:t>
      </w:r>
      <w:proofErr w:type="spellEnd"/>
      <w:r>
        <w:t>.</w:t>
      </w:r>
      <w:r w:rsidRPr="002151FE">
        <w:t>) zwana dalej ustawą PZP</w:t>
      </w:r>
    </w:p>
    <w:p w:rsidR="00567463" w:rsidRPr="007618F7" w:rsidRDefault="00567463">
      <w:pPr>
        <w:jc w:val="both"/>
        <w:rPr>
          <w:b/>
          <w:color w:val="000000"/>
          <w:sz w:val="22"/>
          <w:szCs w:val="22"/>
          <w:u w:val="single"/>
        </w:rPr>
      </w:pPr>
    </w:p>
    <w:p w:rsidR="00567463" w:rsidRPr="007618F7" w:rsidRDefault="00567463">
      <w:pPr>
        <w:spacing w:line="360" w:lineRule="auto"/>
        <w:jc w:val="both"/>
        <w:rPr>
          <w:color w:val="000000"/>
          <w:sz w:val="22"/>
          <w:szCs w:val="22"/>
        </w:rPr>
      </w:pPr>
    </w:p>
    <w:p w:rsidR="00567463" w:rsidRPr="007618F7" w:rsidRDefault="00567463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7618F7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7618F7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7618F7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3E2E78" w:rsidRPr="007618F7" w:rsidRDefault="003E2E78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567463" w:rsidRDefault="00567463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0D2514" w:rsidRDefault="000D2514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2C7995" w:rsidRDefault="00567463" w:rsidP="00CA6CAC">
      <w:pPr>
        <w:pStyle w:val="Nagwek9"/>
        <w:shd w:val="clear" w:color="auto" w:fill="C2D69B" w:themeFill="accent3" w:themeFillTint="99"/>
        <w:tabs>
          <w:tab w:val="left" w:pos="184"/>
          <w:tab w:val="left" w:pos="837"/>
        </w:tabs>
        <w:jc w:val="left"/>
        <w:rPr>
          <w:sz w:val="22"/>
          <w:szCs w:val="22"/>
        </w:rPr>
      </w:pPr>
      <w:r w:rsidRPr="00CA6CAC">
        <w:rPr>
          <w:sz w:val="22"/>
          <w:szCs w:val="22"/>
        </w:rPr>
        <w:lastRenderedPageBreak/>
        <w:t xml:space="preserve">ROZDZIAŁ I   </w:t>
      </w:r>
    </w:p>
    <w:p w:rsidR="00567463" w:rsidRPr="00CA6CAC" w:rsidRDefault="002C7995" w:rsidP="00CA6CAC">
      <w:pPr>
        <w:pStyle w:val="Nagwek9"/>
        <w:shd w:val="clear" w:color="auto" w:fill="C2D69B" w:themeFill="accent3" w:themeFillTint="99"/>
        <w:tabs>
          <w:tab w:val="left" w:pos="184"/>
          <w:tab w:val="left" w:pos="837"/>
        </w:tabs>
        <w:jc w:val="left"/>
        <w:rPr>
          <w:sz w:val="22"/>
          <w:szCs w:val="22"/>
        </w:rPr>
      </w:pPr>
      <w:r w:rsidRPr="00CA6CAC">
        <w:rPr>
          <w:sz w:val="22"/>
          <w:szCs w:val="22"/>
        </w:rPr>
        <w:t>OPIS PRZEDMIOTU ZAMÓWIENIA</w:t>
      </w:r>
    </w:p>
    <w:p w:rsidR="00CE6139" w:rsidRPr="007618F7" w:rsidRDefault="00CE6139" w:rsidP="00A206A0">
      <w:pPr>
        <w:rPr>
          <w:bCs/>
          <w:sz w:val="22"/>
          <w:szCs w:val="22"/>
        </w:rPr>
      </w:pPr>
    </w:p>
    <w:p w:rsidR="007F6AFC" w:rsidRPr="00984533" w:rsidRDefault="007F6AFC" w:rsidP="007F6AFC">
      <w:pPr>
        <w:spacing w:line="276" w:lineRule="auto"/>
        <w:jc w:val="both"/>
        <w:rPr>
          <w:b/>
          <w:color w:val="0F243E"/>
        </w:rPr>
      </w:pPr>
      <w:r w:rsidRPr="007618F7">
        <w:rPr>
          <w:sz w:val="22"/>
          <w:szCs w:val="22"/>
        </w:rPr>
        <w:t xml:space="preserve">Przedmiotem zamówienia jest </w:t>
      </w:r>
      <w:r>
        <w:rPr>
          <w:sz w:val="22"/>
          <w:szCs w:val="22"/>
        </w:rPr>
        <w:t xml:space="preserve"> przeprowadzenie s</w:t>
      </w:r>
      <w:r>
        <w:t>zkolenia</w:t>
      </w:r>
      <w:r w:rsidRPr="00984533">
        <w:t xml:space="preserve"> </w:t>
      </w:r>
      <w:r w:rsidRPr="00D945D2">
        <w:t xml:space="preserve">dla </w:t>
      </w:r>
      <w:r w:rsidR="0059176E">
        <w:rPr>
          <w:b/>
        </w:rPr>
        <w:t>60</w:t>
      </w:r>
      <w:r w:rsidRPr="00984533">
        <w:rPr>
          <w:b/>
        </w:rPr>
        <w:t xml:space="preserve"> osób</w:t>
      </w:r>
      <w:r w:rsidRPr="00984533">
        <w:t xml:space="preserve"> bezrobotnych w zakresie: </w:t>
      </w:r>
      <w:r w:rsidRPr="00984533">
        <w:rPr>
          <w:b/>
        </w:rPr>
        <w:t>„</w:t>
      </w:r>
      <w:r w:rsidR="0059176E">
        <w:rPr>
          <w:b/>
          <w:sz w:val="22"/>
          <w:szCs w:val="22"/>
        </w:rPr>
        <w:t>ABC Przedsiębiorczości</w:t>
      </w:r>
      <w:r>
        <w:rPr>
          <w:b/>
        </w:rPr>
        <w:t>”</w:t>
      </w:r>
    </w:p>
    <w:p w:rsidR="00676B0F" w:rsidRPr="007618F7" w:rsidRDefault="00676B0F" w:rsidP="00532082">
      <w:pPr>
        <w:jc w:val="both"/>
        <w:rPr>
          <w:b/>
          <w:sz w:val="22"/>
          <w:szCs w:val="22"/>
          <w:u w:val="single"/>
        </w:rPr>
      </w:pPr>
    </w:p>
    <w:p w:rsidR="00676B0F" w:rsidRPr="007618F7" w:rsidRDefault="00676B0F" w:rsidP="00532082">
      <w:pPr>
        <w:jc w:val="both"/>
        <w:rPr>
          <w:sz w:val="22"/>
          <w:szCs w:val="22"/>
        </w:rPr>
      </w:pPr>
      <w:r w:rsidRPr="007618F7">
        <w:rPr>
          <w:sz w:val="22"/>
          <w:szCs w:val="22"/>
        </w:rPr>
        <w:t>Przy uwzględnieniu poniższych wymagań:</w:t>
      </w:r>
    </w:p>
    <w:p w:rsidR="00676B0F" w:rsidRPr="007618F7" w:rsidRDefault="00676B0F" w:rsidP="00532082">
      <w:pPr>
        <w:jc w:val="both"/>
        <w:rPr>
          <w:b/>
          <w:sz w:val="22"/>
          <w:szCs w:val="22"/>
          <w:u w:val="single"/>
        </w:rPr>
      </w:pPr>
    </w:p>
    <w:p w:rsidR="00586F91" w:rsidRPr="007618F7" w:rsidRDefault="00586F91" w:rsidP="00532082">
      <w:pPr>
        <w:jc w:val="both"/>
        <w:rPr>
          <w:b/>
          <w:sz w:val="22"/>
          <w:szCs w:val="22"/>
          <w:u w:val="single"/>
        </w:rPr>
      </w:pPr>
      <w:r w:rsidRPr="007618F7">
        <w:rPr>
          <w:b/>
          <w:sz w:val="22"/>
          <w:szCs w:val="22"/>
          <w:u w:val="single"/>
        </w:rPr>
        <w:t>PROGRAM SZKOLENIA</w:t>
      </w:r>
    </w:p>
    <w:p w:rsidR="00A7685E" w:rsidRDefault="00A7685E" w:rsidP="00A7685E">
      <w:pPr>
        <w:pStyle w:val="Tekstpodstawowy"/>
        <w:ind w:firstLine="709"/>
        <w:jc w:val="both"/>
        <w:rPr>
          <w:rFonts w:ascii="Times New Roman" w:hAnsi="Times New Roman"/>
          <w:szCs w:val="22"/>
        </w:rPr>
      </w:pPr>
      <w:r w:rsidRPr="00163128">
        <w:rPr>
          <w:rFonts w:ascii="Times New Roman" w:hAnsi="Times New Roman"/>
          <w:szCs w:val="22"/>
        </w:rPr>
        <w:t xml:space="preserve">Program szkolenia powinien być przygotowany zgodnie z Rozporządzeniem Ministra Edukacji Narodowej z dnia 11 stycznia 2012r. w sprawie kształcenia ustawicznego w </w:t>
      </w:r>
      <w:r>
        <w:rPr>
          <w:rFonts w:ascii="Times New Roman" w:hAnsi="Times New Roman"/>
          <w:szCs w:val="22"/>
        </w:rPr>
        <w:t xml:space="preserve">formach pozaszkolnych (tj. </w:t>
      </w:r>
      <w:proofErr w:type="spellStart"/>
      <w:r>
        <w:rPr>
          <w:rFonts w:ascii="Times New Roman" w:hAnsi="Times New Roman"/>
          <w:szCs w:val="22"/>
        </w:rPr>
        <w:t>Dz.U</w:t>
      </w:r>
      <w:proofErr w:type="spellEnd"/>
      <w:r>
        <w:rPr>
          <w:rFonts w:ascii="Times New Roman" w:hAnsi="Times New Roman"/>
          <w:szCs w:val="22"/>
        </w:rPr>
        <w:t>. z 2014r. poz.622</w:t>
      </w:r>
      <w:r w:rsidRPr="00163128">
        <w:rPr>
          <w:rFonts w:ascii="Times New Roman" w:hAnsi="Times New Roman"/>
          <w:szCs w:val="22"/>
        </w:rPr>
        <w:t>), oraz opracowany w oparciu o  § 71 ust. 3 Rozporządzenia Ministra Pracy i Polityki Społecznej z dnia 14 maja 2014r. w sprawie szczegółowych warunków realizacji oraz trybu i sposobów prowadzenia usług rynku pracy (</w:t>
      </w:r>
      <w:proofErr w:type="spellStart"/>
      <w:r w:rsidRPr="00163128">
        <w:rPr>
          <w:rFonts w:ascii="Times New Roman" w:hAnsi="Times New Roman"/>
          <w:szCs w:val="22"/>
        </w:rPr>
        <w:t>Dz.U</w:t>
      </w:r>
      <w:proofErr w:type="spellEnd"/>
      <w:r w:rsidRPr="00163128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z </w:t>
      </w:r>
      <w:r w:rsidRPr="00163128">
        <w:rPr>
          <w:rFonts w:ascii="Times New Roman" w:hAnsi="Times New Roman"/>
          <w:szCs w:val="22"/>
        </w:rPr>
        <w:t>2014</w:t>
      </w:r>
      <w:r>
        <w:rPr>
          <w:rFonts w:ascii="Times New Roman" w:hAnsi="Times New Roman"/>
          <w:szCs w:val="22"/>
        </w:rPr>
        <w:t>r.</w:t>
      </w:r>
      <w:r w:rsidRPr="00163128">
        <w:rPr>
          <w:rFonts w:ascii="Times New Roman" w:hAnsi="Times New Roman"/>
          <w:szCs w:val="22"/>
        </w:rPr>
        <w:t xml:space="preserve"> poz.667</w:t>
      </w:r>
      <w:r>
        <w:rPr>
          <w:rFonts w:ascii="Times New Roman" w:hAnsi="Times New Roman"/>
          <w:szCs w:val="22"/>
        </w:rPr>
        <w:t xml:space="preserve"> z </w:t>
      </w:r>
      <w:proofErr w:type="spellStart"/>
      <w:r>
        <w:rPr>
          <w:rFonts w:ascii="Times New Roman" w:hAnsi="Times New Roman"/>
          <w:szCs w:val="22"/>
        </w:rPr>
        <w:t>późn.zm</w:t>
      </w:r>
      <w:proofErr w:type="spellEnd"/>
      <w:r>
        <w:rPr>
          <w:rFonts w:ascii="Times New Roman" w:hAnsi="Times New Roman"/>
          <w:szCs w:val="22"/>
        </w:rPr>
        <w:t>.</w:t>
      </w:r>
      <w:r w:rsidRPr="00163128">
        <w:rPr>
          <w:rFonts w:ascii="Times New Roman" w:hAnsi="Times New Roman"/>
          <w:szCs w:val="22"/>
        </w:rPr>
        <w:t>).</w:t>
      </w:r>
    </w:p>
    <w:p w:rsidR="00A7685E" w:rsidRDefault="00A7685E" w:rsidP="00A7685E">
      <w:pPr>
        <w:pStyle w:val="Tekstpodstawowy"/>
        <w:ind w:firstLine="709"/>
        <w:jc w:val="both"/>
        <w:rPr>
          <w:rFonts w:ascii="Times New Roman" w:hAnsi="Times New Roman"/>
          <w:szCs w:val="22"/>
        </w:rPr>
      </w:pPr>
    </w:p>
    <w:p w:rsidR="00A7685E" w:rsidRPr="005D5D71" w:rsidRDefault="00A7685E" w:rsidP="00A7685E">
      <w:pPr>
        <w:pStyle w:val="Tekstpodstawowy"/>
        <w:ind w:firstLine="709"/>
        <w:jc w:val="both"/>
        <w:rPr>
          <w:rFonts w:ascii="Times New Roman" w:hAnsi="Times New Roman"/>
          <w:szCs w:val="22"/>
        </w:rPr>
      </w:pPr>
      <w:r w:rsidRPr="005D5D71">
        <w:rPr>
          <w:rFonts w:ascii="Times New Roman" w:hAnsi="Times New Roman"/>
          <w:szCs w:val="22"/>
        </w:rPr>
        <w:t xml:space="preserve">Program szkolenia powinien obejmować </w:t>
      </w:r>
      <w:r w:rsidRPr="005D5D71">
        <w:rPr>
          <w:rFonts w:ascii="Times New Roman" w:hAnsi="Times New Roman"/>
          <w:b/>
          <w:szCs w:val="22"/>
        </w:rPr>
        <w:t xml:space="preserve">40 godzin zegarowych zajęć teoretycznych </w:t>
      </w:r>
      <w:r w:rsidRPr="005D5D71">
        <w:rPr>
          <w:rFonts w:ascii="Times New Roman" w:hAnsi="Times New Roman"/>
          <w:b/>
          <w:szCs w:val="22"/>
        </w:rPr>
        <w:br/>
        <w:t xml:space="preserve">i praktycznych </w:t>
      </w:r>
      <w:r w:rsidRPr="005D5D71">
        <w:rPr>
          <w:rFonts w:ascii="Times New Roman" w:hAnsi="Times New Roman"/>
          <w:szCs w:val="22"/>
        </w:rPr>
        <w:t>dla każdej grupy szkoleniowej.</w:t>
      </w:r>
      <w:r w:rsidRPr="005D5D71">
        <w:rPr>
          <w:rFonts w:ascii="Times New Roman" w:hAnsi="Times New Roman"/>
          <w:sz w:val="24"/>
          <w:szCs w:val="24"/>
        </w:rPr>
        <w:t xml:space="preserve"> </w:t>
      </w:r>
    </w:p>
    <w:p w:rsidR="00A7685E" w:rsidRPr="0096269D" w:rsidRDefault="00A7685E" w:rsidP="00A7685E">
      <w:pPr>
        <w:tabs>
          <w:tab w:val="num" w:pos="792"/>
        </w:tabs>
        <w:jc w:val="both"/>
        <w:rPr>
          <w:sz w:val="24"/>
          <w:szCs w:val="24"/>
        </w:rPr>
      </w:pPr>
    </w:p>
    <w:p w:rsidR="00A7685E" w:rsidRDefault="00A7685E" w:rsidP="00A7685E">
      <w:pPr>
        <w:jc w:val="both"/>
        <w:rPr>
          <w:sz w:val="22"/>
          <w:szCs w:val="22"/>
          <w:u w:val="single"/>
        </w:rPr>
      </w:pPr>
      <w:r w:rsidRPr="00163128">
        <w:rPr>
          <w:sz w:val="22"/>
          <w:szCs w:val="22"/>
        </w:rPr>
        <w:t xml:space="preserve"> </w:t>
      </w:r>
      <w:r w:rsidRPr="009974FB">
        <w:rPr>
          <w:sz w:val="22"/>
          <w:szCs w:val="22"/>
          <w:u w:val="single"/>
        </w:rPr>
        <w:t>Pro</w:t>
      </w:r>
      <w:r>
        <w:rPr>
          <w:sz w:val="22"/>
          <w:szCs w:val="22"/>
          <w:u w:val="single"/>
        </w:rPr>
        <w:t>gram szkolenia będzie obejmował następujące tematy:</w:t>
      </w:r>
    </w:p>
    <w:p w:rsidR="00A7685E" w:rsidRDefault="00A7685E" w:rsidP="00A7685E">
      <w:pPr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8250"/>
        <w:gridCol w:w="1604"/>
      </w:tblGrid>
      <w:tr w:rsidR="00A7685E" w:rsidTr="00A7685E">
        <w:tc>
          <w:tcPr>
            <w:tcW w:w="8613" w:type="dxa"/>
          </w:tcPr>
          <w:p w:rsidR="00A7685E" w:rsidRDefault="00A7685E" w:rsidP="00A7685E">
            <w:r>
              <w:t xml:space="preserve">Temat </w:t>
            </w:r>
          </w:p>
        </w:tc>
        <w:tc>
          <w:tcPr>
            <w:tcW w:w="1667" w:type="dxa"/>
          </w:tcPr>
          <w:p w:rsidR="00A7685E" w:rsidRDefault="00A7685E" w:rsidP="00A7685E">
            <w:r>
              <w:t>Liczba godzin</w:t>
            </w:r>
          </w:p>
        </w:tc>
      </w:tr>
      <w:tr w:rsidR="00A7685E" w:rsidRPr="0088205D" w:rsidTr="00A7685E">
        <w:trPr>
          <w:trHeight w:val="3136"/>
        </w:trPr>
        <w:tc>
          <w:tcPr>
            <w:tcW w:w="8613" w:type="dxa"/>
            <w:tcBorders>
              <w:bottom w:val="single" w:sz="4" w:space="0" w:color="auto"/>
            </w:tcBorders>
          </w:tcPr>
          <w:p w:rsidR="00A7685E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05D">
              <w:rPr>
                <w:rFonts w:ascii="Times New Roman" w:hAnsi="Times New Roman"/>
                <w:b/>
                <w:sz w:val="20"/>
                <w:szCs w:val="20"/>
              </w:rPr>
              <w:t>Podstawy prawne prowadzenia działalności gospodarczej</w:t>
            </w:r>
            <w:r w:rsidR="00C640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05D">
              <w:rPr>
                <w:rFonts w:ascii="Times New Roman" w:hAnsi="Times New Roman"/>
                <w:sz w:val="20"/>
                <w:szCs w:val="20"/>
              </w:rPr>
              <w:t xml:space="preserve">ustawa o swobodzie działalności </w:t>
            </w:r>
            <w:r w:rsidR="00C640BA">
              <w:rPr>
                <w:rFonts w:ascii="Times New Roman" w:hAnsi="Times New Roman"/>
                <w:sz w:val="20"/>
                <w:szCs w:val="20"/>
              </w:rPr>
              <w:t>gospodarczej;</w:t>
            </w:r>
          </w:p>
          <w:p w:rsidR="00A7685E" w:rsidRPr="0088205D" w:rsidRDefault="00A7685E" w:rsidP="001F2AAE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05D">
              <w:rPr>
                <w:rFonts w:ascii="Times New Roman" w:hAnsi="Times New Roman"/>
                <w:sz w:val="20"/>
                <w:szCs w:val="20"/>
              </w:rPr>
              <w:t>rodzaje działalności reglamentowanej - prowadzonej w oparciu o szczególne zasady określone w przepisach prawa tj. wymagające koncesji, zezwolenia lub wpisu do re</w:t>
            </w:r>
            <w:r w:rsidR="00C640BA">
              <w:rPr>
                <w:rFonts w:ascii="Times New Roman" w:hAnsi="Times New Roman"/>
                <w:sz w:val="20"/>
                <w:szCs w:val="20"/>
              </w:rPr>
              <w:t>jestru działalności regulowanej.</w:t>
            </w:r>
          </w:p>
          <w:p w:rsidR="00A7685E" w:rsidRPr="0088205D" w:rsidRDefault="00A7685E" w:rsidP="001F2AAE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205D">
              <w:rPr>
                <w:rFonts w:ascii="Times New Roman" w:hAnsi="Times New Roman"/>
                <w:b/>
                <w:sz w:val="20"/>
                <w:szCs w:val="20"/>
              </w:rPr>
              <w:t>Zarządzanie fina</w:t>
            </w:r>
            <w:r w:rsidR="00C640BA">
              <w:rPr>
                <w:rFonts w:ascii="Times New Roman" w:hAnsi="Times New Roman"/>
                <w:b/>
                <w:sz w:val="20"/>
                <w:szCs w:val="20"/>
              </w:rPr>
              <w:t>nsami i zasobami w małej firmie:</w:t>
            </w:r>
          </w:p>
          <w:p w:rsidR="00A7685E" w:rsidRPr="0088205D" w:rsidRDefault="005004B3" w:rsidP="001F2AA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9" w:tooltip="Planowanie" w:history="1">
              <w:r w:rsidR="00A7685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p</w:t>
              </w:r>
              <w:r w:rsidR="00A7685E" w:rsidRPr="0088205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lanowanie</w:t>
              </w:r>
            </w:hyperlink>
            <w:r w:rsidR="00A7685E" w:rsidRPr="008820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0" w:tooltip="Organizowanie" w:history="1">
              <w:r w:rsidR="00A7685E" w:rsidRPr="0088205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organizowanie</w:t>
              </w:r>
            </w:hyperlink>
            <w:r w:rsidR="00A7685E" w:rsidRPr="008820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1" w:tooltip="Motywowanie" w:history="1">
              <w:r w:rsidR="00A7685E" w:rsidRPr="0088205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motywowanie</w:t>
              </w:r>
            </w:hyperlink>
            <w:r w:rsidR="00A7685E" w:rsidRPr="008820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kontrola jako działania skierowane na zasoby organizacji (</w:t>
            </w:r>
            <w:hyperlink r:id="rId12" w:tooltip="Zasoby ludzkie" w:history="1">
              <w:r w:rsidR="00A7685E" w:rsidRPr="0088205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ludzkie</w:t>
              </w:r>
            </w:hyperlink>
            <w:r w:rsidR="00A7685E" w:rsidRPr="008820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3" w:tooltip="Zasoby finansowe (strona nie istnieje)" w:history="1">
              <w:r w:rsidR="00A7685E" w:rsidRPr="0088205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finansowe</w:t>
              </w:r>
            </w:hyperlink>
            <w:r w:rsidR="00A7685E" w:rsidRPr="008820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4" w:tooltip="Zasoby rzeczowe" w:history="1">
              <w:r w:rsidR="00A7685E" w:rsidRPr="0088205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rzeczowe</w:t>
              </w:r>
            </w:hyperlink>
            <w:r w:rsidR="00A7685E" w:rsidRPr="008820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5" w:tooltip="Zasoby informacyjne (strona nie istnieje)" w:history="1">
              <w:r w:rsidR="00A7685E" w:rsidRPr="0088205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informacyjne</w:t>
              </w:r>
            </w:hyperlink>
            <w:r w:rsidR="00A7685E" w:rsidRPr="008820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wykorzystywane z zamiarem osiągnięcia celów organizacji. </w:t>
            </w:r>
          </w:p>
          <w:p w:rsidR="00A7685E" w:rsidRPr="0088205D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05D">
              <w:rPr>
                <w:rFonts w:ascii="Times New Roman" w:hAnsi="Times New Roman"/>
                <w:b/>
                <w:sz w:val="20"/>
                <w:szCs w:val="20"/>
              </w:rPr>
              <w:t>Marketing w przedsiębiorstwie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05D">
              <w:rPr>
                <w:rFonts w:ascii="Times New Roman" w:hAnsi="Times New Roman"/>
                <w:sz w:val="20"/>
                <w:szCs w:val="20"/>
              </w:rPr>
              <w:t>wizerunek fir</w:t>
            </w:r>
            <w:r w:rsidR="00C640BA">
              <w:rPr>
                <w:rFonts w:ascii="Times New Roman" w:hAnsi="Times New Roman"/>
                <w:sz w:val="20"/>
                <w:szCs w:val="20"/>
              </w:rPr>
              <w:t>my jako element marketingowy;</w:t>
            </w:r>
          </w:p>
          <w:p w:rsidR="00A7685E" w:rsidRDefault="00C640BA" w:rsidP="001F2AAE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metody działań marketingowych</w:t>
            </w:r>
            <w:r w:rsidR="00A7685E" w:rsidRPr="00882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88205D" w:rsidRDefault="00A7685E" w:rsidP="001F2AAE">
            <w:pPr>
              <w:pStyle w:val="Akapitzlist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05D">
              <w:rPr>
                <w:rFonts w:ascii="Times New Roman" w:hAnsi="Times New Roman"/>
                <w:sz w:val="20"/>
                <w:szCs w:val="20"/>
              </w:rPr>
              <w:t>dobór metod do specyfiki działalności + dorad</w:t>
            </w:r>
            <w:r w:rsidR="00C640BA">
              <w:rPr>
                <w:rFonts w:ascii="Times New Roman" w:hAnsi="Times New Roman"/>
                <w:sz w:val="20"/>
                <w:szCs w:val="20"/>
              </w:rPr>
              <w:t>ztwo.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7685E" w:rsidRPr="0088205D" w:rsidRDefault="00A7685E" w:rsidP="00A7685E">
            <w:r w:rsidRPr="0088205D">
              <w:t>12 h</w:t>
            </w:r>
          </w:p>
        </w:tc>
      </w:tr>
      <w:tr w:rsidR="00A7685E" w:rsidRPr="00B304FB" w:rsidTr="00A7685E">
        <w:trPr>
          <w:trHeight w:val="774"/>
        </w:trPr>
        <w:tc>
          <w:tcPr>
            <w:tcW w:w="8613" w:type="dxa"/>
            <w:tcBorders>
              <w:top w:val="single" w:sz="4" w:space="0" w:color="auto"/>
            </w:tcBorders>
          </w:tcPr>
          <w:p w:rsidR="00A7685E" w:rsidRPr="0088205D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8205D">
              <w:rPr>
                <w:rFonts w:ascii="Times New Roman" w:hAnsi="Times New Roman"/>
                <w:b/>
                <w:sz w:val="20"/>
                <w:szCs w:val="20"/>
              </w:rPr>
              <w:t>Zakładam własną firmę – zajęcia warsztatowe</w:t>
            </w:r>
            <w:r w:rsidR="00C640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8205D">
              <w:rPr>
                <w:rFonts w:ascii="Times New Roman" w:hAnsi="Times New Roman"/>
                <w:sz w:val="20"/>
                <w:szCs w:val="20"/>
              </w:rPr>
              <w:t>ejestracja działalności gospodarczej krok po kroku</w:t>
            </w:r>
            <w:r w:rsidR="00C640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BD3871" w:rsidRDefault="00A7685E" w:rsidP="001F2AAE">
            <w:pPr>
              <w:pStyle w:val="Akapitzlist"/>
              <w:numPr>
                <w:ilvl w:val="0"/>
                <w:numId w:val="15"/>
              </w:num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8205D">
              <w:rPr>
                <w:rFonts w:ascii="Times New Roman" w:hAnsi="Times New Roman"/>
                <w:sz w:val="20"/>
                <w:szCs w:val="20"/>
              </w:rPr>
              <w:t>ypełnianie dokumentów zgłoszeniowych.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7685E" w:rsidRDefault="00A7685E" w:rsidP="00A7685E">
            <w:r>
              <w:t>4 h</w:t>
            </w:r>
          </w:p>
        </w:tc>
      </w:tr>
      <w:tr w:rsidR="00A7685E" w:rsidRPr="00B304FB" w:rsidTr="00A7685E">
        <w:trPr>
          <w:trHeight w:val="391"/>
        </w:trPr>
        <w:tc>
          <w:tcPr>
            <w:tcW w:w="8613" w:type="dxa"/>
            <w:tcBorders>
              <w:bottom w:val="single" w:sz="4" w:space="0" w:color="auto"/>
            </w:tcBorders>
          </w:tcPr>
          <w:p w:rsidR="00A7685E" w:rsidRPr="00A824E3" w:rsidRDefault="00A7685E" w:rsidP="001F2AA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824E3">
              <w:rPr>
                <w:rFonts w:ascii="Times New Roman" w:hAnsi="Times New Roman"/>
                <w:b/>
                <w:sz w:val="20"/>
                <w:szCs w:val="20"/>
              </w:rPr>
              <w:t>Działalność gospodarcza – aspekty ekonomiczne</w:t>
            </w:r>
            <w:r w:rsidR="00C640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Zasady ustalania kosztów i przychodów działalności gospodarczej oraz rachunku wyników.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 xml:space="preserve">Zobowiązania publiczno - prawne z tytułu prowadzenia działalności gospodarczej 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Podatki w działalności gospodarczej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824E3">
              <w:rPr>
                <w:rFonts w:ascii="Times New Roman" w:hAnsi="Times New Roman"/>
                <w:sz w:val="20"/>
                <w:szCs w:val="20"/>
              </w:rPr>
              <w:t>Rozliczenia z Urzędem Skarbowym.: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824E3">
              <w:rPr>
                <w:rFonts w:ascii="Times New Roman" w:hAnsi="Times New Roman"/>
                <w:sz w:val="20"/>
                <w:szCs w:val="20"/>
              </w:rPr>
              <w:t>oda</w:t>
            </w:r>
            <w:r>
              <w:rPr>
                <w:rFonts w:ascii="Times New Roman" w:hAnsi="Times New Roman"/>
                <w:sz w:val="20"/>
                <w:szCs w:val="20"/>
              </w:rPr>
              <w:t>tek od towarów i usług (VAT)</w:t>
            </w:r>
            <w:r w:rsidR="00C640B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824E3">
              <w:rPr>
                <w:rFonts w:ascii="Times New Roman" w:hAnsi="Times New Roman"/>
                <w:sz w:val="20"/>
                <w:szCs w:val="20"/>
              </w:rPr>
              <w:t>odatek dochodowy od osób fizy</w:t>
            </w:r>
            <w:r>
              <w:rPr>
                <w:rFonts w:ascii="Times New Roman" w:hAnsi="Times New Roman"/>
                <w:sz w:val="20"/>
                <w:szCs w:val="20"/>
              </w:rPr>
              <w:t>cznych,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824E3">
              <w:rPr>
                <w:rFonts w:ascii="Times New Roman" w:hAnsi="Times New Roman"/>
                <w:sz w:val="20"/>
                <w:szCs w:val="20"/>
              </w:rPr>
              <w:t>nne zobowiązania podatkowe 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Składki na ubezpieczenia s</w:t>
            </w:r>
            <w:r w:rsidR="00C640BA">
              <w:rPr>
                <w:rFonts w:ascii="Times New Roman" w:hAnsi="Times New Roman"/>
                <w:sz w:val="20"/>
                <w:szCs w:val="20"/>
              </w:rPr>
              <w:t xml:space="preserve">połeczne - Rozliczenia z </w:t>
            </w:r>
            <w:proofErr w:type="spellStart"/>
            <w:r w:rsidR="00C640BA">
              <w:rPr>
                <w:rFonts w:ascii="Times New Roman" w:hAnsi="Times New Roman"/>
                <w:sz w:val="20"/>
                <w:szCs w:val="20"/>
              </w:rPr>
              <w:t>ZUS-em</w:t>
            </w:r>
            <w:proofErr w:type="spellEnd"/>
            <w:r w:rsidR="00C640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Wybór formy opodatkowania w odniesieniu do rodzaju działalności:</w:t>
            </w:r>
          </w:p>
          <w:p w:rsidR="00A7685E" w:rsidRPr="00A824E3" w:rsidRDefault="00C640BA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ogólne – skala podatkowa.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Zasady ogólne – podatek liniowy</w:t>
            </w:r>
            <w:r w:rsidR="00C640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Ryczałt od przychodów ewidencjonowanych</w:t>
            </w:r>
            <w:r w:rsidR="00C640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Karta podatkowa.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Umowy cywilno – prawne w działalności gospodarczej</w:t>
            </w:r>
            <w:r w:rsidR="00C640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obowiązki ewidencjonowania sprzedaży</w:t>
            </w:r>
            <w:r w:rsidR="00C640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zasady ewidencjonowania sprzedaży</w:t>
            </w:r>
            <w:r w:rsidR="00C640B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kasy rejestrujące.</w:t>
            </w:r>
          </w:p>
          <w:p w:rsidR="00A7685E" w:rsidRPr="00A824E3" w:rsidRDefault="00A7685E" w:rsidP="001F2AA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Możliwości pozyskiwania środków na rozwój firmy</w:t>
            </w:r>
            <w:r w:rsidR="00C640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685E" w:rsidRPr="00A824E3" w:rsidRDefault="00A7685E" w:rsidP="00A7685E"/>
        </w:tc>
        <w:tc>
          <w:tcPr>
            <w:tcW w:w="1667" w:type="dxa"/>
            <w:tcBorders>
              <w:bottom w:val="single" w:sz="4" w:space="0" w:color="auto"/>
            </w:tcBorders>
          </w:tcPr>
          <w:p w:rsidR="00A7685E" w:rsidRPr="00B304FB" w:rsidRDefault="00A7685E" w:rsidP="00A7685E">
            <w:r>
              <w:t>16</w:t>
            </w:r>
          </w:p>
        </w:tc>
      </w:tr>
      <w:tr w:rsidR="00A7685E" w:rsidRPr="00B304FB" w:rsidTr="00A7685E">
        <w:trPr>
          <w:trHeight w:val="2400"/>
        </w:trPr>
        <w:tc>
          <w:tcPr>
            <w:tcW w:w="8613" w:type="dxa"/>
            <w:tcBorders>
              <w:top w:val="single" w:sz="4" w:space="0" w:color="auto"/>
            </w:tcBorders>
          </w:tcPr>
          <w:p w:rsidR="00A7685E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Prawa i obowiązki pracodawcy wynikające z zatrudnienia pracownika (elementy prawa pracy w biznesie)</w:t>
            </w:r>
            <w:r w:rsidR="00C640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Zatrudnienie pracownika.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Badania lekarskie.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Umowa o pracę i jej rodzaje.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 BHP.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Zgłoszenie do ZUS.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824E3">
              <w:rPr>
                <w:rFonts w:ascii="Times New Roman" w:hAnsi="Times New Roman"/>
                <w:sz w:val="20"/>
                <w:szCs w:val="20"/>
              </w:rPr>
              <w:t>Dokumentacja pracowni</w:t>
            </w:r>
            <w:r>
              <w:rPr>
                <w:rFonts w:ascii="Times New Roman" w:hAnsi="Times New Roman"/>
                <w:sz w:val="20"/>
                <w:szCs w:val="20"/>
              </w:rPr>
              <w:t>cza.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Urlopy pracownicze.</w:t>
            </w:r>
          </w:p>
          <w:p w:rsidR="00A7685E" w:rsidRPr="00F55967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</w:pPr>
            <w:r w:rsidRPr="00F55967">
              <w:rPr>
                <w:rFonts w:ascii="Times New Roman" w:hAnsi="Times New Roman"/>
                <w:b/>
                <w:sz w:val="20"/>
                <w:szCs w:val="20"/>
              </w:rPr>
              <w:t xml:space="preserve">Zatrudnianie w ramach umów cywilnoprawnych </w:t>
            </w:r>
            <w:r w:rsidR="00C640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685E" w:rsidRPr="00F55967" w:rsidRDefault="00A7685E" w:rsidP="001F2AAE">
            <w:pPr>
              <w:pStyle w:val="Akapitzlist"/>
              <w:numPr>
                <w:ilvl w:val="0"/>
                <w:numId w:val="23"/>
              </w:numPr>
              <w:jc w:val="left"/>
            </w:pPr>
            <w:r w:rsidRPr="00F55967">
              <w:rPr>
                <w:rFonts w:ascii="Times New Roman" w:hAnsi="Times New Roman"/>
                <w:sz w:val="20"/>
                <w:szCs w:val="20"/>
              </w:rPr>
              <w:t xml:space="preserve">umowa zlecenia, </w:t>
            </w:r>
          </w:p>
          <w:p w:rsidR="00A7685E" w:rsidRPr="00BD3871" w:rsidRDefault="00A7685E" w:rsidP="001F2AAE">
            <w:pPr>
              <w:pStyle w:val="Akapitzlist"/>
              <w:numPr>
                <w:ilvl w:val="0"/>
                <w:numId w:val="23"/>
              </w:numPr>
              <w:jc w:val="left"/>
            </w:pPr>
            <w:r w:rsidRPr="00F55967">
              <w:rPr>
                <w:rFonts w:ascii="Times New Roman" w:hAnsi="Times New Roman"/>
                <w:sz w:val="20"/>
                <w:szCs w:val="20"/>
              </w:rPr>
              <w:t>umowa o dzieło.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7685E" w:rsidRPr="00B304FB" w:rsidRDefault="00A7685E" w:rsidP="00A7685E">
            <w:r>
              <w:t>4</w:t>
            </w:r>
            <w:r w:rsidRPr="00B304FB">
              <w:t xml:space="preserve"> h</w:t>
            </w:r>
          </w:p>
        </w:tc>
      </w:tr>
      <w:tr w:rsidR="00A7685E" w:rsidRPr="00B304FB" w:rsidTr="00A7685E">
        <w:tc>
          <w:tcPr>
            <w:tcW w:w="8613" w:type="dxa"/>
          </w:tcPr>
          <w:p w:rsidR="00A7685E" w:rsidRPr="00A7685E" w:rsidRDefault="00A7685E" w:rsidP="001F2AAE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685E">
              <w:rPr>
                <w:rFonts w:ascii="Times New Roman" w:hAnsi="Times New Roman"/>
                <w:b/>
                <w:sz w:val="20"/>
                <w:szCs w:val="20"/>
              </w:rPr>
              <w:t>Prowadzę firmę - zajęcia warsztatowe</w:t>
            </w:r>
            <w:r w:rsidR="00C640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768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7685E" w:rsidRDefault="00C640BA" w:rsidP="001F2AAE">
            <w:pPr>
              <w:pStyle w:val="Akapitzlist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Wystawianie faktur VAT.</w:t>
            </w:r>
          </w:p>
          <w:p w:rsidR="00A7685E" w:rsidRDefault="00C640BA" w:rsidP="001F2AAE">
            <w:pPr>
              <w:pStyle w:val="Akapitzlist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Wystawianie rachunków.</w:t>
            </w:r>
          </w:p>
          <w:p w:rsidR="00A7685E" w:rsidRDefault="00A7685E" w:rsidP="001F2AAE">
            <w:pPr>
              <w:pStyle w:val="Akapitzlist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5967">
              <w:rPr>
                <w:rFonts w:ascii="Times New Roman" w:hAnsi="Times New Roman"/>
                <w:sz w:val="20"/>
                <w:szCs w:val="20"/>
              </w:rPr>
              <w:t>Wypełnianie przele</w:t>
            </w:r>
            <w:r w:rsidR="00C640BA">
              <w:rPr>
                <w:rFonts w:ascii="Times New Roman" w:hAnsi="Times New Roman"/>
                <w:sz w:val="20"/>
                <w:szCs w:val="20"/>
              </w:rPr>
              <w:t>wów do ZUS i urzędów skarbowych.</w:t>
            </w:r>
          </w:p>
          <w:p w:rsidR="00A7685E" w:rsidRPr="00BD3871" w:rsidRDefault="00A7685E" w:rsidP="001F2AAE">
            <w:pPr>
              <w:pStyle w:val="Akapitzlist"/>
              <w:numPr>
                <w:ilvl w:val="0"/>
                <w:numId w:val="22"/>
              </w:num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55967">
              <w:rPr>
                <w:rFonts w:ascii="Times New Roman" w:hAnsi="Times New Roman"/>
                <w:sz w:val="20"/>
                <w:szCs w:val="20"/>
              </w:rPr>
              <w:t>porządzenie umowy o pracę</w:t>
            </w:r>
            <w:r w:rsidR="00C640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7" w:type="dxa"/>
          </w:tcPr>
          <w:p w:rsidR="00A7685E" w:rsidRPr="00B304FB" w:rsidRDefault="00A7685E" w:rsidP="00A7685E">
            <w:r>
              <w:t xml:space="preserve">4 </w:t>
            </w:r>
            <w:r w:rsidRPr="00B304FB">
              <w:t>h</w:t>
            </w:r>
          </w:p>
        </w:tc>
      </w:tr>
    </w:tbl>
    <w:p w:rsidR="00A7685E" w:rsidRPr="00824D28" w:rsidRDefault="00A7685E" w:rsidP="00A7685E">
      <w:pPr>
        <w:rPr>
          <w:color w:val="FF0000"/>
        </w:rPr>
      </w:pPr>
    </w:p>
    <w:p w:rsidR="00B02CD6" w:rsidRDefault="00B02CD6" w:rsidP="00B02CD6">
      <w:pPr>
        <w:rPr>
          <w:b/>
          <w:sz w:val="24"/>
          <w:szCs w:val="24"/>
          <w:u w:val="single"/>
        </w:rPr>
      </w:pPr>
      <w:r w:rsidRPr="00546174">
        <w:rPr>
          <w:b/>
          <w:sz w:val="24"/>
          <w:szCs w:val="24"/>
          <w:u w:val="single"/>
        </w:rPr>
        <w:t>WYMAGANIA DOTYCZĄCE ORGANIZACJI SZKOLENIA:</w:t>
      </w:r>
    </w:p>
    <w:p w:rsidR="00A7685E" w:rsidRPr="00546174" w:rsidRDefault="00A7685E" w:rsidP="00B02CD6">
      <w:pPr>
        <w:rPr>
          <w:b/>
          <w:sz w:val="24"/>
          <w:szCs w:val="24"/>
          <w:u w:val="single"/>
        </w:rPr>
      </w:pPr>
    </w:p>
    <w:p w:rsidR="00A7685E" w:rsidRPr="00B36D0D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B36D0D">
        <w:rPr>
          <w:b w:val="0"/>
          <w:sz w:val="22"/>
          <w:szCs w:val="22"/>
        </w:rPr>
        <w:t>Planowany termin</w:t>
      </w:r>
      <w:r>
        <w:rPr>
          <w:b w:val="0"/>
          <w:sz w:val="22"/>
          <w:szCs w:val="22"/>
        </w:rPr>
        <w:t xml:space="preserve"> </w:t>
      </w:r>
      <w:r w:rsidRPr="00B36D0D">
        <w:rPr>
          <w:b w:val="0"/>
          <w:sz w:val="22"/>
          <w:szCs w:val="22"/>
        </w:rPr>
        <w:t xml:space="preserve">realizacji szkoleń </w:t>
      </w:r>
      <w:r>
        <w:rPr>
          <w:b w:val="0"/>
          <w:sz w:val="22"/>
          <w:szCs w:val="22"/>
        </w:rPr>
        <w:t xml:space="preserve"> - rozpoczęcie </w:t>
      </w:r>
      <w:r>
        <w:rPr>
          <w:sz w:val="22"/>
          <w:szCs w:val="22"/>
        </w:rPr>
        <w:t>do 30</w:t>
      </w:r>
      <w:r w:rsidRPr="00B36D0D">
        <w:rPr>
          <w:sz w:val="22"/>
          <w:szCs w:val="22"/>
        </w:rPr>
        <w:t xml:space="preserve"> dni od dnia podpisania umowy</w:t>
      </w:r>
      <w:r>
        <w:rPr>
          <w:b w:val="0"/>
          <w:sz w:val="22"/>
          <w:szCs w:val="22"/>
        </w:rPr>
        <w:t xml:space="preserve">, zakończenie </w:t>
      </w:r>
      <w:r w:rsidRPr="00B36D0D">
        <w:rPr>
          <w:b w:val="0"/>
          <w:sz w:val="22"/>
          <w:szCs w:val="22"/>
        </w:rPr>
        <w:t xml:space="preserve"> </w:t>
      </w:r>
      <w:r w:rsidRPr="00E014ED">
        <w:rPr>
          <w:sz w:val="22"/>
          <w:szCs w:val="22"/>
        </w:rPr>
        <w:t>maksymalnie do 30.11.2017 r.</w:t>
      </w:r>
      <w:r>
        <w:rPr>
          <w:sz w:val="22"/>
          <w:szCs w:val="22"/>
        </w:rPr>
        <w:t xml:space="preserve"> </w:t>
      </w:r>
    </w:p>
    <w:p w:rsidR="00A7685E" w:rsidRPr="00B36D0D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B36D0D">
        <w:rPr>
          <w:b w:val="0"/>
          <w:sz w:val="22"/>
          <w:szCs w:val="22"/>
        </w:rPr>
        <w:t xml:space="preserve">Zajęcia </w:t>
      </w:r>
      <w:r>
        <w:rPr>
          <w:b w:val="0"/>
          <w:sz w:val="22"/>
          <w:szCs w:val="22"/>
        </w:rPr>
        <w:t xml:space="preserve">będą </w:t>
      </w:r>
      <w:r w:rsidRPr="00B36D0D">
        <w:rPr>
          <w:b w:val="0"/>
          <w:sz w:val="22"/>
          <w:szCs w:val="22"/>
        </w:rPr>
        <w:t xml:space="preserve"> realizowane w </w:t>
      </w:r>
      <w:r w:rsidRPr="00B36D0D">
        <w:rPr>
          <w:sz w:val="22"/>
          <w:szCs w:val="22"/>
        </w:rPr>
        <w:t xml:space="preserve">grupach od </w:t>
      </w:r>
      <w:r>
        <w:rPr>
          <w:sz w:val="22"/>
          <w:szCs w:val="22"/>
        </w:rPr>
        <w:t>4</w:t>
      </w:r>
      <w:r w:rsidRPr="00B36D0D">
        <w:rPr>
          <w:sz w:val="22"/>
          <w:szCs w:val="22"/>
        </w:rPr>
        <w:t xml:space="preserve"> do </w:t>
      </w:r>
      <w:r>
        <w:rPr>
          <w:sz w:val="22"/>
          <w:szCs w:val="22"/>
        </w:rPr>
        <w:t>8</w:t>
      </w:r>
      <w:r w:rsidRPr="00B36D0D">
        <w:rPr>
          <w:sz w:val="22"/>
          <w:szCs w:val="22"/>
        </w:rPr>
        <w:t xml:space="preserve"> osób bezrobotnych</w:t>
      </w:r>
      <w:r w:rsidRPr="00B36D0D">
        <w:rPr>
          <w:b w:val="0"/>
          <w:sz w:val="22"/>
          <w:szCs w:val="22"/>
        </w:rPr>
        <w:t>, zgodnie z bieżącym zapotrzebowaniem</w:t>
      </w:r>
      <w:r>
        <w:rPr>
          <w:b w:val="0"/>
          <w:sz w:val="22"/>
          <w:szCs w:val="22"/>
        </w:rPr>
        <w:t xml:space="preserve"> Zamawiającego.</w:t>
      </w:r>
      <w:r w:rsidRPr="00B36D0D">
        <w:rPr>
          <w:b w:val="0"/>
          <w:sz w:val="22"/>
          <w:szCs w:val="22"/>
        </w:rPr>
        <w:t xml:space="preserve">  </w:t>
      </w:r>
    </w:p>
    <w:p w:rsidR="00A7685E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B36D0D">
        <w:rPr>
          <w:b w:val="0"/>
          <w:sz w:val="22"/>
          <w:szCs w:val="22"/>
        </w:rPr>
        <w:t xml:space="preserve">Zajęcia dla kolejnych grup szkoleniowych </w:t>
      </w:r>
      <w:r>
        <w:rPr>
          <w:b w:val="0"/>
          <w:sz w:val="22"/>
          <w:szCs w:val="22"/>
        </w:rPr>
        <w:t>będą</w:t>
      </w:r>
      <w:r w:rsidRPr="00B36D0D">
        <w:rPr>
          <w:b w:val="0"/>
          <w:sz w:val="22"/>
          <w:szCs w:val="22"/>
        </w:rPr>
        <w:t xml:space="preserve"> realizowane w terminie wskazanym przez zamawiającego po wcześniejszym zgłoszeniu </w:t>
      </w:r>
      <w:r w:rsidRPr="00E014ED">
        <w:rPr>
          <w:sz w:val="22"/>
          <w:szCs w:val="22"/>
        </w:rPr>
        <w:t xml:space="preserve">z minimum </w:t>
      </w:r>
      <w:r>
        <w:rPr>
          <w:sz w:val="22"/>
          <w:szCs w:val="22"/>
        </w:rPr>
        <w:t>5</w:t>
      </w:r>
      <w:r w:rsidRPr="00E014ED">
        <w:rPr>
          <w:sz w:val="22"/>
          <w:szCs w:val="22"/>
        </w:rPr>
        <w:t xml:space="preserve"> dniowym wyprzedzeniem</w:t>
      </w:r>
      <w:r w:rsidRPr="00B36D0D">
        <w:rPr>
          <w:b w:val="0"/>
          <w:sz w:val="22"/>
          <w:szCs w:val="22"/>
        </w:rPr>
        <w:t xml:space="preserve">. </w:t>
      </w:r>
    </w:p>
    <w:p w:rsidR="00A7685E" w:rsidRPr="00163128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163128">
        <w:rPr>
          <w:b w:val="0"/>
          <w:sz w:val="22"/>
          <w:szCs w:val="22"/>
        </w:rPr>
        <w:t>Czas trwania szkolenia dla każdej grupy – 5 dni roboczych.</w:t>
      </w:r>
    </w:p>
    <w:p w:rsidR="00A7685E" w:rsidRPr="00E014ED" w:rsidRDefault="00A7685E" w:rsidP="001F2AAE">
      <w:pPr>
        <w:pStyle w:val="Tekstpodstawowy3"/>
        <w:numPr>
          <w:ilvl w:val="0"/>
          <w:numId w:val="3"/>
        </w:numPr>
        <w:ind w:left="360"/>
        <w:rPr>
          <w:sz w:val="22"/>
          <w:szCs w:val="22"/>
        </w:rPr>
      </w:pPr>
      <w:r w:rsidRPr="00B36D0D">
        <w:rPr>
          <w:b w:val="0"/>
          <w:sz w:val="22"/>
          <w:szCs w:val="22"/>
        </w:rPr>
        <w:t xml:space="preserve">Wykonawca może zostać zobowiązany do </w:t>
      </w:r>
      <w:r>
        <w:rPr>
          <w:b w:val="0"/>
          <w:sz w:val="22"/>
          <w:szCs w:val="22"/>
        </w:rPr>
        <w:t>przeprowadzenia tym samym czasie</w:t>
      </w:r>
      <w:r w:rsidRPr="00B36D0D">
        <w:rPr>
          <w:b w:val="0"/>
          <w:sz w:val="22"/>
          <w:szCs w:val="22"/>
        </w:rPr>
        <w:t xml:space="preserve"> szkoleń dla </w:t>
      </w:r>
      <w:r w:rsidRPr="00E014ED">
        <w:rPr>
          <w:sz w:val="22"/>
          <w:szCs w:val="22"/>
        </w:rPr>
        <w:t>maksymalnie dwóch odrębnych grup szkoleniowych</w:t>
      </w:r>
      <w:r>
        <w:rPr>
          <w:b w:val="0"/>
          <w:sz w:val="22"/>
          <w:szCs w:val="22"/>
        </w:rPr>
        <w:t>.</w:t>
      </w:r>
      <w:r w:rsidRPr="00B36D0D">
        <w:rPr>
          <w:b w:val="0"/>
          <w:sz w:val="22"/>
          <w:szCs w:val="22"/>
        </w:rPr>
        <w:t xml:space="preserve"> </w:t>
      </w:r>
    </w:p>
    <w:p w:rsidR="00A7685E" w:rsidRPr="00163128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163128">
        <w:rPr>
          <w:b w:val="0"/>
          <w:sz w:val="22"/>
          <w:szCs w:val="22"/>
        </w:rPr>
        <w:t>Urząd pracy zastrzega sobie możliwość skierowania na szkolenie mniejszej niż planowana liczby osób z przyczyn niezależnych od siebie.</w:t>
      </w:r>
    </w:p>
    <w:p w:rsidR="00A7685E" w:rsidRPr="00163128" w:rsidRDefault="00A7685E" w:rsidP="001F2AAE">
      <w:pPr>
        <w:numPr>
          <w:ilvl w:val="0"/>
          <w:numId w:val="3"/>
        </w:numPr>
        <w:ind w:left="360"/>
        <w:jc w:val="both"/>
        <w:rPr>
          <w:b/>
          <w:sz w:val="22"/>
          <w:szCs w:val="22"/>
        </w:rPr>
      </w:pPr>
      <w:r w:rsidRPr="00163128">
        <w:rPr>
          <w:sz w:val="22"/>
          <w:szCs w:val="22"/>
        </w:rPr>
        <w:t>Miejsce realizacji szkolenia:</w:t>
      </w:r>
      <w:r w:rsidRPr="00163128">
        <w:rPr>
          <w:bCs/>
          <w:sz w:val="22"/>
          <w:szCs w:val="22"/>
        </w:rPr>
        <w:t xml:space="preserve"> </w:t>
      </w:r>
      <w:r w:rsidRPr="00163128">
        <w:rPr>
          <w:sz w:val="22"/>
          <w:szCs w:val="22"/>
        </w:rPr>
        <w:t>Gryfino lub Chojna</w:t>
      </w:r>
    </w:p>
    <w:p w:rsidR="00A7685E" w:rsidRPr="00E014ED" w:rsidRDefault="00A7685E" w:rsidP="001F2AAE">
      <w:pPr>
        <w:pStyle w:val="Tekstpodstawowy3"/>
        <w:numPr>
          <w:ilvl w:val="0"/>
          <w:numId w:val="3"/>
        </w:numPr>
        <w:ind w:left="360"/>
        <w:rPr>
          <w:sz w:val="22"/>
          <w:szCs w:val="22"/>
        </w:rPr>
      </w:pPr>
      <w:r w:rsidRPr="00E014ED">
        <w:rPr>
          <w:b w:val="0"/>
          <w:sz w:val="22"/>
          <w:szCs w:val="22"/>
        </w:rPr>
        <w:t xml:space="preserve">Plan nauczania powinien obejmować przeciętnie nie mniej niż 25 godzin zegarowych w tygodniu i </w:t>
      </w:r>
      <w:r w:rsidRPr="00E014ED">
        <w:rPr>
          <w:sz w:val="22"/>
          <w:szCs w:val="22"/>
        </w:rPr>
        <w:t>nie może przekroczyć 8 godzin dziennie.</w:t>
      </w:r>
    </w:p>
    <w:p w:rsidR="00A7685E" w:rsidRDefault="00A7685E" w:rsidP="001F2AAE">
      <w:pPr>
        <w:pStyle w:val="Tekstpodstawowy3"/>
        <w:numPr>
          <w:ilvl w:val="0"/>
          <w:numId w:val="3"/>
        </w:numPr>
        <w:spacing w:line="276" w:lineRule="auto"/>
        <w:ind w:left="360"/>
        <w:rPr>
          <w:b w:val="0"/>
          <w:sz w:val="22"/>
          <w:szCs w:val="22"/>
        </w:rPr>
      </w:pPr>
      <w:r w:rsidRPr="00D501A8">
        <w:rPr>
          <w:b w:val="0"/>
          <w:sz w:val="22"/>
          <w:szCs w:val="22"/>
        </w:rPr>
        <w:t>Szkolenie będzie odbywać się w godzinach umożliwiających uczestnikom dojazd i powrót z miejsca za</w:t>
      </w:r>
      <w:r>
        <w:rPr>
          <w:b w:val="0"/>
          <w:sz w:val="22"/>
          <w:szCs w:val="22"/>
        </w:rPr>
        <w:t>mieszkania do miejsca szkolenia.</w:t>
      </w:r>
    </w:p>
    <w:p w:rsidR="00A7685E" w:rsidRPr="00E014ED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E014ED">
        <w:rPr>
          <w:b w:val="0"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materiału.</w:t>
      </w:r>
    </w:p>
    <w:p w:rsidR="00A7685E" w:rsidRPr="00E014ED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7685E">
        <w:rPr>
          <w:sz w:val="22"/>
          <w:szCs w:val="22"/>
        </w:rPr>
        <w:t>Każdy uczestnik szkolenia otrzyma niezbędne</w:t>
      </w:r>
      <w:r w:rsidRPr="00E014ED">
        <w:rPr>
          <w:b w:val="0"/>
          <w:sz w:val="22"/>
          <w:szCs w:val="22"/>
        </w:rPr>
        <w:t xml:space="preserve"> </w:t>
      </w:r>
      <w:r w:rsidRPr="00EE73A5">
        <w:rPr>
          <w:sz w:val="22"/>
          <w:szCs w:val="22"/>
        </w:rPr>
        <w:t>materiały dydaktyczne</w:t>
      </w:r>
      <w:r w:rsidRPr="00E014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–</w:t>
      </w:r>
      <w:r w:rsidRPr="00E014E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co najmniej </w:t>
      </w:r>
      <w:r w:rsidRPr="00E014ED">
        <w:rPr>
          <w:b w:val="0"/>
          <w:i/>
          <w:sz w:val="22"/>
          <w:szCs w:val="22"/>
        </w:rPr>
        <w:t>skrypty lub podręczniki</w:t>
      </w:r>
      <w:r>
        <w:rPr>
          <w:b w:val="0"/>
          <w:i/>
          <w:sz w:val="22"/>
          <w:szCs w:val="22"/>
        </w:rPr>
        <w:t xml:space="preserve">, </w:t>
      </w:r>
      <w:r w:rsidRPr="00E014ED">
        <w:rPr>
          <w:b w:val="0"/>
          <w:i/>
          <w:sz w:val="22"/>
          <w:szCs w:val="22"/>
        </w:rPr>
        <w:t>notatnik</w:t>
      </w:r>
      <w:r>
        <w:rPr>
          <w:b w:val="0"/>
          <w:i/>
          <w:sz w:val="22"/>
          <w:szCs w:val="22"/>
        </w:rPr>
        <w:t>/zeszyt, długopis.</w:t>
      </w:r>
      <w:r w:rsidRPr="00E014ED">
        <w:rPr>
          <w:b w:val="0"/>
          <w:i/>
          <w:sz w:val="22"/>
          <w:szCs w:val="22"/>
        </w:rPr>
        <w:t xml:space="preserve"> </w:t>
      </w:r>
    </w:p>
    <w:p w:rsidR="00A7685E" w:rsidRPr="00C0080A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C0080A">
        <w:rPr>
          <w:b w:val="0"/>
          <w:sz w:val="22"/>
          <w:szCs w:val="22"/>
        </w:rPr>
        <w:t>Wykonawca zapewni dostępność uczestnictwa w szkoleniu dla osób niepełnosprawnych.</w:t>
      </w:r>
    </w:p>
    <w:p w:rsidR="00A7685E" w:rsidRPr="00E014ED" w:rsidRDefault="00A7685E" w:rsidP="001F2AAE">
      <w:pPr>
        <w:pStyle w:val="Tekstpodstawowy3"/>
        <w:numPr>
          <w:ilvl w:val="0"/>
          <w:numId w:val="3"/>
        </w:numPr>
        <w:ind w:left="360"/>
        <w:rPr>
          <w:b w:val="0"/>
          <w:sz w:val="22"/>
          <w:szCs w:val="22"/>
        </w:rPr>
      </w:pPr>
      <w:r w:rsidRPr="00A7685E">
        <w:rPr>
          <w:sz w:val="22"/>
          <w:szCs w:val="22"/>
        </w:rPr>
        <w:t>Wykonawca zapewni uczestnikom szkolenia przerwę kawową</w:t>
      </w:r>
      <w:r w:rsidRPr="00E014ED">
        <w:rPr>
          <w:b w:val="0"/>
          <w:sz w:val="22"/>
          <w:szCs w:val="22"/>
        </w:rPr>
        <w:t xml:space="preserve"> dostępną przez cały czas trwania zajęć:</w:t>
      </w:r>
    </w:p>
    <w:p w:rsidR="00A7685E" w:rsidRPr="00163128" w:rsidRDefault="00A7685E" w:rsidP="001F2AAE">
      <w:pPr>
        <w:pStyle w:val="Akapitzlist"/>
        <w:numPr>
          <w:ilvl w:val="0"/>
          <w:numId w:val="2"/>
        </w:numPr>
        <w:tabs>
          <w:tab w:val="left" w:pos="426"/>
        </w:tabs>
        <w:ind w:left="426" w:firstLine="0"/>
        <w:rPr>
          <w:rFonts w:ascii="Times New Roman" w:eastAsia="Times New Roman" w:hAnsi="Times New Roman"/>
          <w:lang w:eastAsia="pl-PL"/>
        </w:rPr>
      </w:pPr>
      <w:r w:rsidRPr="00163128">
        <w:rPr>
          <w:rFonts w:ascii="Times New Roman" w:eastAsia="Times New Roman" w:hAnsi="Times New Roman"/>
          <w:lang w:eastAsia="pl-PL"/>
        </w:rPr>
        <w:t>kawę, herbatę, zimne napoje</w:t>
      </w:r>
      <w:r>
        <w:rPr>
          <w:rFonts w:ascii="Times New Roman" w:eastAsia="Times New Roman" w:hAnsi="Times New Roman"/>
          <w:lang w:eastAsia="pl-PL"/>
        </w:rPr>
        <w:t>,</w:t>
      </w:r>
    </w:p>
    <w:p w:rsidR="00A7685E" w:rsidRPr="00163128" w:rsidRDefault="00A7685E" w:rsidP="001F2AAE">
      <w:pPr>
        <w:pStyle w:val="Akapitzlist"/>
        <w:numPr>
          <w:ilvl w:val="0"/>
          <w:numId w:val="2"/>
        </w:numPr>
        <w:tabs>
          <w:tab w:val="left" w:pos="709"/>
        </w:tabs>
        <w:ind w:left="1134" w:hanging="708"/>
        <w:rPr>
          <w:rFonts w:ascii="Times New Roman" w:eastAsia="Times New Roman" w:hAnsi="Times New Roman"/>
          <w:lang w:eastAsia="pl-PL"/>
        </w:rPr>
      </w:pPr>
      <w:r w:rsidRPr="00163128">
        <w:rPr>
          <w:rFonts w:ascii="Times New Roman" w:eastAsia="Times New Roman" w:hAnsi="Times New Roman"/>
          <w:lang w:eastAsia="pl-PL"/>
        </w:rPr>
        <w:t>drobne ciastka/wafle (min. 2 rodzaje)</w:t>
      </w:r>
      <w:r>
        <w:rPr>
          <w:rFonts w:ascii="Times New Roman" w:eastAsia="Times New Roman" w:hAnsi="Times New Roman"/>
          <w:lang w:eastAsia="pl-PL"/>
        </w:rPr>
        <w:t>.</w:t>
      </w:r>
    </w:p>
    <w:p w:rsidR="00434081" w:rsidRDefault="00434081" w:rsidP="00532082">
      <w:pPr>
        <w:pStyle w:val="Tekstpodstawowy3"/>
        <w:rPr>
          <w:sz w:val="22"/>
          <w:szCs w:val="22"/>
          <w:u w:val="single"/>
        </w:rPr>
      </w:pPr>
    </w:p>
    <w:p w:rsidR="00A7685E" w:rsidRPr="00D20D19" w:rsidRDefault="00A7685E" w:rsidP="00A7685E">
      <w:pPr>
        <w:pStyle w:val="Tekstpodstawowy3"/>
        <w:rPr>
          <w:sz w:val="22"/>
          <w:szCs w:val="22"/>
          <w:u w:val="single"/>
        </w:rPr>
      </w:pPr>
      <w:r w:rsidRPr="00D20D19">
        <w:rPr>
          <w:sz w:val="22"/>
          <w:szCs w:val="22"/>
          <w:u w:val="single"/>
        </w:rPr>
        <w:t>OBSŁUGA TECHNICZNA SZKOLENIA:</w:t>
      </w:r>
    </w:p>
    <w:p w:rsidR="00A7685E" w:rsidRPr="00D20D19" w:rsidRDefault="00A7685E" w:rsidP="00A7685E">
      <w:pPr>
        <w:jc w:val="both"/>
        <w:rPr>
          <w:b/>
          <w:sz w:val="22"/>
          <w:szCs w:val="22"/>
        </w:rPr>
      </w:pPr>
    </w:p>
    <w:p w:rsidR="00A7685E" w:rsidRPr="00D20D19" w:rsidRDefault="00A7685E" w:rsidP="00A7685E">
      <w:pPr>
        <w:jc w:val="both"/>
        <w:rPr>
          <w:rFonts w:eastAsia="MS Mincho"/>
          <w:b/>
          <w:sz w:val="22"/>
          <w:szCs w:val="22"/>
        </w:rPr>
      </w:pPr>
      <w:r w:rsidRPr="00D20D19">
        <w:rPr>
          <w:b/>
          <w:sz w:val="22"/>
          <w:szCs w:val="22"/>
        </w:rPr>
        <w:t>Wykonawca będzie zobowiązany do:</w:t>
      </w:r>
    </w:p>
    <w:p w:rsidR="00A7685E" w:rsidRPr="00F95977" w:rsidRDefault="00A7685E" w:rsidP="001F2AAE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95977">
        <w:rPr>
          <w:rFonts w:ascii="Times New Roman" w:hAnsi="Times New Roman"/>
        </w:rPr>
        <w:t>apewni</w:t>
      </w:r>
      <w:r>
        <w:rPr>
          <w:rFonts w:ascii="Times New Roman" w:hAnsi="Times New Roman"/>
        </w:rPr>
        <w:t>enia dostępności</w:t>
      </w:r>
      <w:r w:rsidRPr="00F95977">
        <w:rPr>
          <w:rFonts w:ascii="Times New Roman" w:hAnsi="Times New Roman"/>
        </w:rPr>
        <w:t xml:space="preserve"> uczestnictwa w szkoleniu osobom niepełnosprawnym</w:t>
      </w:r>
      <w:r>
        <w:rPr>
          <w:rFonts w:ascii="Times New Roman" w:hAnsi="Times New Roman"/>
        </w:rPr>
        <w:t>.</w:t>
      </w:r>
      <w:r w:rsidRPr="00F95977">
        <w:rPr>
          <w:rFonts w:ascii="Times New Roman" w:hAnsi="Times New Roman"/>
        </w:rPr>
        <w:t xml:space="preserve"> </w:t>
      </w:r>
    </w:p>
    <w:p w:rsidR="00A7685E" w:rsidRPr="00D20D19" w:rsidRDefault="00A7685E" w:rsidP="001F2AAE">
      <w:pPr>
        <w:numPr>
          <w:ilvl w:val="0"/>
          <w:numId w:val="25"/>
        </w:numPr>
        <w:jc w:val="both"/>
        <w:rPr>
          <w:sz w:val="22"/>
          <w:szCs w:val="22"/>
        </w:rPr>
      </w:pPr>
      <w:r w:rsidRPr="00D20D19">
        <w:rPr>
          <w:rFonts w:eastAsia="MS Mincho"/>
          <w:sz w:val="22"/>
          <w:szCs w:val="22"/>
        </w:rPr>
        <w:t>Prowadzenia dokumentacji z przebiegu szkolenia, w tym:</w:t>
      </w:r>
    </w:p>
    <w:p w:rsidR="00A7685E" w:rsidRPr="00D20D19" w:rsidRDefault="00A7685E" w:rsidP="001F2AAE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  <w:u w:val="single"/>
        </w:rPr>
      </w:pPr>
      <w:r w:rsidRPr="00D20D19">
        <w:rPr>
          <w:rFonts w:ascii="Times New Roman" w:eastAsia="MS Mincho" w:hAnsi="Times New Roman"/>
        </w:rPr>
        <w:t xml:space="preserve">dziennika zajęć edukacyjnych zawierającego tematy i wymiar godzin zajęć edukacyjnych, </w:t>
      </w:r>
    </w:p>
    <w:p w:rsidR="00A7685E" w:rsidRPr="00D20D19" w:rsidRDefault="00A7685E" w:rsidP="001F2AAE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  <w:b/>
          <w:i/>
        </w:rPr>
      </w:pPr>
      <w:r w:rsidRPr="00D20D19">
        <w:rPr>
          <w:rFonts w:ascii="Times New Roman" w:eastAsia="MS Mincho" w:hAnsi="Times New Roman"/>
        </w:rPr>
        <w:t>listy obecności zawierającej: imię, nazwisko i podpis uczestnika szkolenia, zgodnie ze wzorem</w:t>
      </w:r>
      <w:r w:rsidRPr="00D20D19">
        <w:rPr>
          <w:rFonts w:ascii="Times New Roman" w:eastAsia="MS Mincho" w:hAnsi="Times New Roman"/>
          <w:u w:val="single"/>
        </w:rPr>
        <w:t xml:space="preserve"> </w:t>
      </w:r>
      <w:r w:rsidRPr="00D20D19">
        <w:rPr>
          <w:rFonts w:ascii="Times New Roman" w:eastAsia="MS Mincho" w:hAnsi="Times New Roman"/>
          <w:b/>
          <w:i/>
        </w:rPr>
        <w:t>w załączniku nr 2 do umowy,</w:t>
      </w:r>
    </w:p>
    <w:p w:rsidR="00A7685E" w:rsidRPr="00D20D19" w:rsidRDefault="00A7685E" w:rsidP="001F2AAE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</w:rPr>
      </w:pPr>
      <w:r w:rsidRPr="00D20D19">
        <w:rPr>
          <w:rFonts w:ascii="Times New Roman" w:eastAsia="MS Mincho" w:hAnsi="Times New Roman"/>
        </w:rPr>
        <w:t>protokołu i karty ocen z okresowych sprawdzianów efektów kształcenia oraz egzaminu końcowego, jeżeli zostały przeprowadzone,</w:t>
      </w:r>
    </w:p>
    <w:p w:rsidR="00A7685E" w:rsidRPr="00D20D19" w:rsidRDefault="00A7685E" w:rsidP="001F2AAE">
      <w:pPr>
        <w:pStyle w:val="Akapitzlist"/>
        <w:numPr>
          <w:ilvl w:val="0"/>
          <w:numId w:val="26"/>
        </w:numPr>
        <w:ind w:left="1222"/>
        <w:rPr>
          <w:rFonts w:ascii="Times New Roman" w:hAnsi="Times New Roman"/>
        </w:rPr>
      </w:pPr>
      <w:r w:rsidRPr="00D20D19">
        <w:rPr>
          <w:rFonts w:ascii="Times New Roman" w:eastAsia="MS Mincho" w:hAnsi="Times New Roman"/>
        </w:rPr>
        <w:t>rejestru wydanych dokumentów potwierdzających ukończenie szkolenia i uzyskanie umiejętności lub kwalifikacji, zawierającego: numer, imię i nazwisko oraz nr PESEL uczestnika szkolenia, a w przypadku cudzoziemca nr dokumentu stwierdzającego tożsamość, oraz nazwę szkolenia i datę wydania zaświadczenia.</w:t>
      </w:r>
    </w:p>
    <w:p w:rsidR="00A7685E" w:rsidRPr="00D20D19" w:rsidRDefault="00A7685E" w:rsidP="001F2AAE">
      <w:pPr>
        <w:pStyle w:val="Akapitzlist"/>
        <w:numPr>
          <w:ilvl w:val="0"/>
          <w:numId w:val="25"/>
        </w:numPr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  <w:u w:val="single"/>
        </w:rPr>
        <w:lastRenderedPageBreak/>
        <w:t>Ubezpieczenia uczestnika szkolenia od następstw nieszczęśliwych wypadków w przypadku zgłoszenia takiej potrzeby przez Zamawiającego.</w:t>
      </w:r>
    </w:p>
    <w:p w:rsidR="00A7685E" w:rsidRPr="00D20D19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>Systematycznej oceny postępów uczestników szkolenia, indywidualizacji kształcenia wobec osób mających trudności w procesie nauczania</w:t>
      </w:r>
      <w:r w:rsidRPr="00D20D19">
        <w:rPr>
          <w:rFonts w:ascii="Times New Roman" w:eastAsia="MS Mincho" w:hAnsi="Times New Roman" w:cs="Times New Roman"/>
          <w:sz w:val="22"/>
          <w:szCs w:val="22"/>
          <w:u w:val="single"/>
        </w:rPr>
        <w:t>.</w:t>
      </w:r>
    </w:p>
    <w:p w:rsidR="00A7685E" w:rsidRPr="00D20D19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 xml:space="preserve">Bieżącego informowania na piśmie tj. </w:t>
      </w:r>
      <w:r w:rsidRPr="00D20D19">
        <w:rPr>
          <w:rFonts w:ascii="Times New Roman" w:eastAsia="MS Mincho" w:hAnsi="Times New Roman" w:cs="Times New Roman"/>
          <w:b/>
          <w:sz w:val="22"/>
          <w:szCs w:val="22"/>
        </w:rPr>
        <w:t>w ciągu 7 dni</w:t>
      </w:r>
      <w:r w:rsidRPr="00D20D19">
        <w:rPr>
          <w:rFonts w:ascii="Times New Roman" w:eastAsia="MS Mincho" w:hAnsi="Times New Roman" w:cs="Times New Roman"/>
          <w:sz w:val="22"/>
          <w:szCs w:val="22"/>
        </w:rPr>
        <w:t xml:space="preserve"> od dnia zdarzenia, urzędu pracy o przypadkach nieobecności na szkoleniu osób skierowanych trwającej nieprzerwanie </w:t>
      </w:r>
      <w:r w:rsidRPr="00D20D19">
        <w:rPr>
          <w:rFonts w:ascii="Times New Roman" w:eastAsia="MS Mincho" w:hAnsi="Times New Roman" w:cs="Times New Roman"/>
          <w:b/>
          <w:sz w:val="22"/>
          <w:szCs w:val="22"/>
        </w:rPr>
        <w:t>3 dni</w:t>
      </w:r>
      <w:r w:rsidRPr="00D20D19">
        <w:rPr>
          <w:rFonts w:ascii="Times New Roman" w:eastAsia="MS Mincho" w:hAnsi="Times New Roman" w:cs="Times New Roman"/>
          <w:sz w:val="22"/>
          <w:szCs w:val="22"/>
        </w:rPr>
        <w:t xml:space="preserve"> oraz rezygnacji z uczestnictwa w szkoleniu w trakcie  jego trwania.</w:t>
      </w:r>
    </w:p>
    <w:p w:rsidR="00A7685E" w:rsidRPr="00D20D19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20D19">
        <w:rPr>
          <w:rFonts w:ascii="Times New Roman" w:hAnsi="Times New Roman" w:cs="Times New Roman"/>
          <w:sz w:val="22"/>
          <w:szCs w:val="22"/>
        </w:rPr>
        <w:t xml:space="preserve">Przeprowadzenia anonimowej ankiety służącej do oceny szkolenia przez uczestników, zgodnie ze wzorem </w:t>
      </w:r>
      <w:r w:rsidRPr="00D20D19">
        <w:rPr>
          <w:rFonts w:ascii="Times New Roman" w:hAnsi="Times New Roman" w:cs="Times New Roman"/>
          <w:b/>
          <w:i/>
          <w:sz w:val="22"/>
          <w:szCs w:val="22"/>
        </w:rPr>
        <w:t>w załączniku nr 3 do umowy</w:t>
      </w:r>
      <w:r w:rsidRPr="00D20D19">
        <w:rPr>
          <w:rFonts w:ascii="Times New Roman" w:hAnsi="Times New Roman" w:cs="Times New Roman"/>
          <w:sz w:val="22"/>
          <w:szCs w:val="22"/>
        </w:rPr>
        <w:t>.</w:t>
      </w:r>
    </w:p>
    <w:p w:rsidR="00A7685E" w:rsidRPr="00D20D19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>Szczegółowego dokumentowania poniesionych wydatków na szkolenie.</w:t>
      </w:r>
    </w:p>
    <w:p w:rsidR="00A7685E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>Dopuszczenia uczestnika szkolenia do egzaminu końcowego pod warunkiem min. 80 % obecności uczestnika na zajęciach. Za zgodą zamawiającego do egzaminu może być dopuszczony uczestnik, który  nie uzyskał 80% frekwencji na zajęciach o ile wykonawca uzna, iż może on zostać dopuszczony do egzaminu końcowego.</w:t>
      </w:r>
    </w:p>
    <w:p w:rsidR="00A7685E" w:rsidRPr="00396F2B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Wydania uczestnikowi szkolenia pod warunkiem min. 80 % obecności uczestnika na zajęciach oraz zdania przez niego egzaminu końcowego dokumentów poświadczających zakończenie szkolenia i </w:t>
      </w:r>
      <w:r w:rsidR="008A5AF3">
        <w:rPr>
          <w:rFonts w:ascii="Times New Roman" w:eastAsia="MS Mincho" w:hAnsi="Times New Roman" w:cs="Times New Roman"/>
          <w:sz w:val="22"/>
          <w:szCs w:val="22"/>
        </w:rPr>
        <w:t xml:space="preserve">uzyskanie </w:t>
      </w:r>
      <w:r w:rsidRPr="00396F2B">
        <w:rPr>
          <w:rFonts w:ascii="Times New Roman" w:eastAsia="MS Mincho" w:hAnsi="Times New Roman" w:cs="Times New Roman"/>
          <w:sz w:val="22"/>
          <w:szCs w:val="22"/>
        </w:rPr>
        <w:t>kwalifikacji (</w:t>
      </w:r>
      <w:r>
        <w:rPr>
          <w:rFonts w:ascii="Times New Roman" w:eastAsia="MS Mincho" w:hAnsi="Times New Roman" w:cs="Times New Roman"/>
          <w:sz w:val="22"/>
          <w:szCs w:val="22"/>
        </w:rPr>
        <w:t xml:space="preserve">tj.: </w:t>
      </w: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zaświadczenia wraz z suplementem zawierającym zakres oraz liczbę godzin poszczególnych zajęć edukacyjnych), </w:t>
      </w:r>
      <w:r w:rsidRPr="00396F2B">
        <w:rPr>
          <w:rFonts w:ascii="Times New Roman" w:eastAsia="MS Mincho" w:hAnsi="Times New Roman" w:cs="Times New Roman"/>
          <w:sz w:val="22"/>
          <w:szCs w:val="22"/>
          <w:u w:val="single"/>
        </w:rPr>
        <w:t>zgodnie ze wzorem przekazanym przez wykonawcę przed podpisaniem umowy.</w:t>
      </w: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A7685E" w:rsidRPr="00396F2B" w:rsidRDefault="00A7685E" w:rsidP="001F2AAE">
      <w:pPr>
        <w:pStyle w:val="Zwykytekst"/>
        <w:numPr>
          <w:ilvl w:val="0"/>
          <w:numId w:val="25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Przekazania Zamawiającemu: </w:t>
      </w:r>
    </w:p>
    <w:p w:rsidR="00A7685E" w:rsidRPr="00D20D19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>List obecności uczestników na zajęciach:</w:t>
      </w:r>
    </w:p>
    <w:p w:rsidR="00A7685E" w:rsidRPr="00D20D19" w:rsidRDefault="00A7685E" w:rsidP="001F2AA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  <w:b/>
        </w:rPr>
        <w:t>pierwszego dnia roboczego</w:t>
      </w:r>
      <w:r w:rsidRPr="00D20D19">
        <w:rPr>
          <w:rFonts w:ascii="Times New Roman" w:eastAsia="MS Mincho" w:hAnsi="Times New Roman"/>
        </w:rPr>
        <w:t xml:space="preserve"> każdego miesiąca kalendarzowego realizacji szkolenia za miesiąc poprzedni,</w:t>
      </w:r>
    </w:p>
    <w:p w:rsidR="00A7685E" w:rsidRPr="00D20D19" w:rsidRDefault="00A7685E" w:rsidP="001F2AA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 xml:space="preserve">niezwłocznie po zakończonym szkoleniu, </w:t>
      </w:r>
    </w:p>
    <w:p w:rsidR="00A7685E" w:rsidRPr="00D20D19" w:rsidRDefault="00A7685E" w:rsidP="00A7685E">
      <w:pPr>
        <w:ind w:left="1222"/>
        <w:contextualSpacing/>
        <w:jc w:val="both"/>
        <w:rPr>
          <w:rFonts w:eastAsia="MS Mincho"/>
          <w:sz w:val="22"/>
          <w:szCs w:val="22"/>
        </w:rPr>
      </w:pPr>
      <w:r w:rsidRPr="00D20D19">
        <w:rPr>
          <w:rFonts w:eastAsia="MS Mincho"/>
          <w:sz w:val="22"/>
          <w:szCs w:val="22"/>
        </w:rPr>
        <w:t xml:space="preserve">Termin uznaje się za zachowany w przypadku przesłania list drogą elektroniczną w formie </w:t>
      </w:r>
      <w:proofErr w:type="spellStart"/>
      <w:r w:rsidRPr="00D20D19">
        <w:rPr>
          <w:rFonts w:eastAsia="MS Mincho"/>
          <w:sz w:val="22"/>
          <w:szCs w:val="22"/>
        </w:rPr>
        <w:t>skanu</w:t>
      </w:r>
      <w:proofErr w:type="spellEnd"/>
      <w:r w:rsidRPr="00D20D19">
        <w:rPr>
          <w:rFonts w:eastAsia="MS Mincho"/>
          <w:sz w:val="22"/>
          <w:szCs w:val="22"/>
        </w:rPr>
        <w:t xml:space="preserve"> a następnie oryginału lub kopii potwierdzonej za zgodność z oryginałem drogą pocztową.</w:t>
      </w:r>
    </w:p>
    <w:p w:rsidR="00A7685E" w:rsidRPr="00D20D19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>Kserokopii potwierdzonej za zgodność z oryginałem protokołu z egzaminu końcowego, niezwłocznie po zakończeniu szkolenia.</w:t>
      </w:r>
    </w:p>
    <w:p w:rsidR="00A7685E" w:rsidRPr="00D20D19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>Kserokopii potwierdzonych za zgodność z oryginałem dokumentów poświadczających zakończenie szkolenia i nabycie kwal</w:t>
      </w:r>
      <w:r>
        <w:rPr>
          <w:rFonts w:ascii="Times New Roman" w:eastAsia="MS Mincho" w:hAnsi="Times New Roman"/>
        </w:rPr>
        <w:t xml:space="preserve">ifikacji, o których mowa w </w:t>
      </w:r>
      <w:proofErr w:type="spellStart"/>
      <w:r>
        <w:rPr>
          <w:rFonts w:ascii="Times New Roman" w:eastAsia="MS Mincho" w:hAnsi="Times New Roman"/>
        </w:rPr>
        <w:t>pkt</w:t>
      </w:r>
      <w:proofErr w:type="spellEnd"/>
      <w:r>
        <w:rPr>
          <w:rFonts w:ascii="Times New Roman" w:eastAsia="MS Mincho" w:hAnsi="Times New Roman"/>
        </w:rPr>
        <w:t xml:space="preserve"> 9</w:t>
      </w:r>
      <w:r w:rsidRPr="00D20D19">
        <w:rPr>
          <w:rFonts w:ascii="Times New Roman" w:eastAsia="MS Mincho" w:hAnsi="Times New Roman"/>
        </w:rPr>
        <w:t>, niezwłocznie po zakończonym szkoleniu.</w:t>
      </w:r>
    </w:p>
    <w:p w:rsidR="00A7685E" w:rsidRPr="00D20D19" w:rsidRDefault="00A7685E" w:rsidP="001F2AA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 xml:space="preserve">Ankiet oceniających szkolenie wypełnionych przez uczestników, niezwłocznie po zakończeniu szkolenia. </w:t>
      </w:r>
    </w:p>
    <w:p w:rsidR="00A7685E" w:rsidRPr="00D20D19" w:rsidRDefault="00A7685E" w:rsidP="001F2AAE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D20D19">
        <w:rPr>
          <w:rFonts w:ascii="Times New Roman" w:hAnsi="Times New Roman"/>
        </w:rPr>
        <w:t xml:space="preserve">Przechowywania dokumentacji dotyczącej szkolenia przed okresem </w:t>
      </w:r>
      <w:r>
        <w:rPr>
          <w:rFonts w:ascii="Times New Roman" w:hAnsi="Times New Roman"/>
        </w:rPr>
        <w:t>5</w:t>
      </w:r>
      <w:r w:rsidRPr="00D20D19">
        <w:rPr>
          <w:rFonts w:ascii="Times New Roman" w:hAnsi="Times New Roman"/>
        </w:rPr>
        <w:t xml:space="preserve"> lat od </w:t>
      </w:r>
      <w:r>
        <w:rPr>
          <w:rFonts w:ascii="Times New Roman" w:hAnsi="Times New Roman"/>
        </w:rPr>
        <w:t>daty jego zakończenia.</w:t>
      </w:r>
    </w:p>
    <w:p w:rsidR="003659F3" w:rsidRPr="00F87244" w:rsidRDefault="003659F3" w:rsidP="003659F3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F87244">
        <w:rPr>
          <w:rFonts w:ascii="Times New Roman" w:hAnsi="Times New Roman"/>
        </w:rPr>
        <w:t>Zastosowania środków technicznych i organizacyjnych zapewniających ochronę przetwarzanych danych osobowych uczestników szkolenia odpowiednią do zagrożeń oraz kategorii danych objętych ochroną a w szczególności zabezpieczenia danych przed ich udostępnieniem osobom nieupoważnionym, zabraniem przez osobę nieupoważnioną, przetwarzaniem z naruszeniem ustawy oraz zmianą, uszkodzeniem lub zniszczeniem zgodnie z ustawą o ochronie danych osobowych z dnia 29 sierpnia 1997r.</w:t>
      </w:r>
    </w:p>
    <w:p w:rsidR="00A7685E" w:rsidRDefault="00A7685E" w:rsidP="00A7685E">
      <w:pPr>
        <w:pStyle w:val="Tekstpodstawowy3"/>
        <w:rPr>
          <w:sz w:val="22"/>
          <w:szCs w:val="22"/>
          <w:u w:val="single"/>
        </w:rPr>
      </w:pPr>
    </w:p>
    <w:p w:rsidR="00874E56" w:rsidRPr="007618F7" w:rsidRDefault="00874E56" w:rsidP="00FD460C">
      <w:pPr>
        <w:rPr>
          <w:b/>
          <w:sz w:val="22"/>
          <w:szCs w:val="22"/>
          <w:u w:val="single"/>
        </w:rPr>
      </w:pPr>
    </w:p>
    <w:p w:rsidR="00E158A5" w:rsidRPr="00E50242" w:rsidRDefault="00E158A5" w:rsidP="00E158A5">
      <w:pPr>
        <w:pStyle w:val="Nagwek9"/>
        <w:shd w:val="clear" w:color="auto" w:fill="C2D69B"/>
      </w:pPr>
      <w:r w:rsidRPr="00E50242">
        <w:t xml:space="preserve">ROZDZIAŁ II  </w:t>
      </w:r>
    </w:p>
    <w:p w:rsidR="00E158A5" w:rsidRPr="00E50242" w:rsidRDefault="00E158A5" w:rsidP="00E158A5">
      <w:pPr>
        <w:pStyle w:val="Nagwek9"/>
        <w:shd w:val="clear" w:color="auto" w:fill="C2D69B"/>
        <w:rPr>
          <w:sz w:val="22"/>
          <w:szCs w:val="22"/>
        </w:rPr>
      </w:pPr>
      <w:r w:rsidRPr="00E50242">
        <w:rPr>
          <w:sz w:val="22"/>
          <w:szCs w:val="22"/>
        </w:rPr>
        <w:t xml:space="preserve">TERMIN WYKONANIA ZAMÓWIENIA </w:t>
      </w:r>
    </w:p>
    <w:p w:rsidR="00636258" w:rsidRPr="007618F7" w:rsidRDefault="00636258" w:rsidP="00B32913">
      <w:pPr>
        <w:pStyle w:val="Tekstpodstawowy3"/>
        <w:rPr>
          <w:b w:val="0"/>
          <w:sz w:val="22"/>
          <w:szCs w:val="22"/>
        </w:rPr>
      </w:pPr>
    </w:p>
    <w:p w:rsidR="00E158A5" w:rsidRPr="00B36D0D" w:rsidRDefault="00E158A5" w:rsidP="00E158A5">
      <w:pPr>
        <w:pStyle w:val="Tekstpodstawowy3"/>
        <w:rPr>
          <w:b w:val="0"/>
          <w:sz w:val="22"/>
          <w:szCs w:val="22"/>
        </w:rPr>
      </w:pPr>
      <w:r w:rsidRPr="00B36D0D">
        <w:rPr>
          <w:b w:val="0"/>
          <w:sz w:val="22"/>
          <w:szCs w:val="22"/>
        </w:rPr>
        <w:t>Planowany termin</w:t>
      </w:r>
      <w:r>
        <w:rPr>
          <w:b w:val="0"/>
          <w:sz w:val="22"/>
          <w:szCs w:val="22"/>
        </w:rPr>
        <w:t xml:space="preserve"> </w:t>
      </w:r>
      <w:r w:rsidRPr="00B36D0D">
        <w:rPr>
          <w:b w:val="0"/>
          <w:sz w:val="22"/>
          <w:szCs w:val="22"/>
        </w:rPr>
        <w:t xml:space="preserve">realizacji szkoleń </w:t>
      </w:r>
      <w:r>
        <w:rPr>
          <w:b w:val="0"/>
          <w:sz w:val="22"/>
          <w:szCs w:val="22"/>
        </w:rPr>
        <w:t xml:space="preserve"> - rozpoczęcie </w:t>
      </w:r>
      <w:r>
        <w:rPr>
          <w:sz w:val="22"/>
          <w:szCs w:val="22"/>
        </w:rPr>
        <w:t>do 30</w:t>
      </w:r>
      <w:r w:rsidRPr="00B36D0D">
        <w:rPr>
          <w:sz w:val="22"/>
          <w:szCs w:val="22"/>
        </w:rPr>
        <w:t xml:space="preserve"> dni od dnia podpisania umowy</w:t>
      </w:r>
      <w:r>
        <w:rPr>
          <w:b w:val="0"/>
          <w:sz w:val="22"/>
          <w:szCs w:val="22"/>
        </w:rPr>
        <w:t xml:space="preserve">, zakończenie </w:t>
      </w:r>
      <w:r w:rsidRPr="00B36D0D">
        <w:rPr>
          <w:b w:val="0"/>
          <w:sz w:val="22"/>
          <w:szCs w:val="22"/>
        </w:rPr>
        <w:t xml:space="preserve"> </w:t>
      </w:r>
      <w:r w:rsidRPr="00E014ED">
        <w:rPr>
          <w:sz w:val="22"/>
          <w:szCs w:val="22"/>
        </w:rPr>
        <w:t>maksymalnie do 30.11.2017 r.</w:t>
      </w:r>
      <w:r>
        <w:rPr>
          <w:sz w:val="22"/>
          <w:szCs w:val="22"/>
        </w:rPr>
        <w:t xml:space="preserve"> </w:t>
      </w:r>
    </w:p>
    <w:p w:rsidR="007F6AFC" w:rsidRPr="00BF4754" w:rsidRDefault="007F6AFC" w:rsidP="007F6AFC">
      <w:pPr>
        <w:pStyle w:val="Tekstpodstawowy3"/>
        <w:spacing w:line="276" w:lineRule="auto"/>
        <w:rPr>
          <w:b w:val="0"/>
          <w:sz w:val="22"/>
          <w:szCs w:val="22"/>
        </w:rPr>
      </w:pPr>
      <w:r w:rsidRPr="00BF4754">
        <w:rPr>
          <w:b w:val="0"/>
          <w:sz w:val="22"/>
          <w:szCs w:val="22"/>
        </w:rPr>
        <w:t>Plan</w:t>
      </w:r>
      <w:r w:rsidR="00E158A5">
        <w:rPr>
          <w:b w:val="0"/>
          <w:sz w:val="22"/>
          <w:szCs w:val="22"/>
        </w:rPr>
        <w:t>owany termin rozpoczęcia zajęć dla pierwszej grupy szkoleniowej</w:t>
      </w:r>
      <w:r>
        <w:rPr>
          <w:b w:val="0"/>
          <w:sz w:val="22"/>
          <w:szCs w:val="22"/>
        </w:rPr>
        <w:t xml:space="preserve"> </w:t>
      </w:r>
      <w:r w:rsidR="00E158A5">
        <w:rPr>
          <w:color w:val="FF0000"/>
          <w:sz w:val="22"/>
          <w:szCs w:val="22"/>
        </w:rPr>
        <w:t>15.03.2017r.</w:t>
      </w:r>
    </w:p>
    <w:p w:rsidR="00804A03" w:rsidRPr="007618F7" w:rsidRDefault="00804A03" w:rsidP="00AD3B1F">
      <w:pPr>
        <w:pStyle w:val="Tekstpodstawowy3"/>
        <w:rPr>
          <w:b w:val="0"/>
          <w:sz w:val="22"/>
          <w:szCs w:val="22"/>
        </w:rPr>
      </w:pPr>
    </w:p>
    <w:p w:rsidR="00FC0640" w:rsidRPr="00E50242" w:rsidRDefault="00FC0640" w:rsidP="00FC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E50242">
        <w:rPr>
          <w:b/>
          <w:sz w:val="24"/>
        </w:rPr>
        <w:t xml:space="preserve">ROZDZIAŁ III </w:t>
      </w:r>
    </w:p>
    <w:p w:rsidR="00FC0640" w:rsidRPr="00E50242" w:rsidRDefault="00FC0640" w:rsidP="00FC0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both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>WARUNKI UDZIAŁU W POSTĘPOWANIU / PODSTAWY WYKLUCZENIA</w:t>
      </w:r>
    </w:p>
    <w:p w:rsidR="00567463" w:rsidRPr="007618F7" w:rsidRDefault="00567463">
      <w:pPr>
        <w:pStyle w:val="Tekstpodstawowy"/>
        <w:tabs>
          <w:tab w:val="left" w:pos="540"/>
        </w:tabs>
        <w:rPr>
          <w:rFonts w:ascii="Times New Roman" w:hAnsi="Times New Roman"/>
          <w:szCs w:val="22"/>
        </w:rPr>
      </w:pPr>
    </w:p>
    <w:p w:rsidR="00E158A5" w:rsidRPr="00E50242" w:rsidRDefault="00E158A5" w:rsidP="001F2AAE">
      <w:pPr>
        <w:pStyle w:val="Tekstpodstawowy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b/>
          <w:szCs w:val="22"/>
        </w:rPr>
      </w:pPr>
      <w:r w:rsidRPr="00E50242">
        <w:rPr>
          <w:rStyle w:val="tekstdokbold"/>
          <w:rFonts w:ascii="Times New Roman" w:hAnsi="Times New Roman"/>
          <w:szCs w:val="22"/>
        </w:rPr>
        <w:t>O udzielenie zamówienia mogą ubiegać się Wykonawcy, spełniają</w:t>
      </w:r>
      <w:r>
        <w:rPr>
          <w:rStyle w:val="tekstdokbold"/>
          <w:rFonts w:ascii="Times New Roman" w:hAnsi="Times New Roman"/>
          <w:szCs w:val="22"/>
        </w:rPr>
        <w:t>cy</w:t>
      </w:r>
      <w:r w:rsidRPr="00E50242">
        <w:rPr>
          <w:rStyle w:val="tekstdokbold"/>
          <w:rFonts w:ascii="Times New Roman" w:hAnsi="Times New Roman"/>
          <w:szCs w:val="22"/>
        </w:rPr>
        <w:t xml:space="preserve"> określone przez zamawiającego warunki  </w:t>
      </w:r>
      <w:r w:rsidRPr="00E50242">
        <w:rPr>
          <w:rFonts w:ascii="Times New Roman" w:hAnsi="Times New Roman"/>
          <w:szCs w:val="22"/>
        </w:rPr>
        <w:t xml:space="preserve">udziału w postępowaniu dotyczące: </w:t>
      </w:r>
    </w:p>
    <w:p w:rsidR="00E158A5" w:rsidRPr="00E50242" w:rsidRDefault="00E158A5" w:rsidP="00E158A5">
      <w:pPr>
        <w:ind w:left="786"/>
        <w:jc w:val="both"/>
        <w:rPr>
          <w:sz w:val="22"/>
          <w:szCs w:val="22"/>
        </w:rPr>
      </w:pPr>
    </w:p>
    <w:p w:rsidR="00E158A5" w:rsidRPr="00E50242" w:rsidRDefault="00E158A5" w:rsidP="001F2AAE">
      <w:pPr>
        <w:numPr>
          <w:ilvl w:val="1"/>
          <w:numId w:val="28"/>
        </w:numPr>
        <w:jc w:val="both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 xml:space="preserve">Kompetencji lub uprawnień do prowadzenia działalności zawodowej </w:t>
      </w:r>
    </w:p>
    <w:p w:rsidR="00E158A5" w:rsidRPr="00E50242" w:rsidRDefault="00E158A5" w:rsidP="00E158A5">
      <w:pPr>
        <w:ind w:left="360"/>
        <w:jc w:val="both"/>
        <w:rPr>
          <w:bCs/>
          <w:sz w:val="22"/>
          <w:szCs w:val="22"/>
        </w:rPr>
      </w:pPr>
      <w:r w:rsidRPr="00E50242">
        <w:rPr>
          <w:sz w:val="22"/>
          <w:szCs w:val="22"/>
        </w:rPr>
        <w:t>Wykonawca składający ofertę musi posiadać aktualny na dzień złożenia oferty wpis do Rejestru Instytucji Szkoleniowych Wojewódzkiego Urzędu Pracy prowadzonego na podstawie ustawy art.20 ustawy z dnia 20 kwietnia 2004r. o promocji zatrudnienia i instytucjach rynku pracy.</w:t>
      </w:r>
    </w:p>
    <w:p w:rsidR="00E158A5" w:rsidRPr="00E50242" w:rsidRDefault="00E158A5" w:rsidP="00E158A5">
      <w:pPr>
        <w:ind w:left="360"/>
        <w:jc w:val="both"/>
        <w:rPr>
          <w:sz w:val="22"/>
          <w:szCs w:val="22"/>
        </w:rPr>
      </w:pPr>
    </w:p>
    <w:p w:rsidR="00E158A5" w:rsidRPr="00E50242" w:rsidRDefault="00E158A5" w:rsidP="001F2AAE">
      <w:pPr>
        <w:numPr>
          <w:ilvl w:val="1"/>
          <w:numId w:val="28"/>
        </w:numPr>
        <w:jc w:val="both"/>
        <w:rPr>
          <w:sz w:val="22"/>
          <w:szCs w:val="22"/>
        </w:rPr>
      </w:pPr>
      <w:r w:rsidRPr="00E50242">
        <w:rPr>
          <w:b/>
        </w:rPr>
        <w:lastRenderedPageBreak/>
        <w:t>Zdolności technicznej lub zawodowej dotyczącej Wykonawcy:</w:t>
      </w:r>
    </w:p>
    <w:p w:rsidR="00E158A5" w:rsidRPr="00E50242" w:rsidRDefault="00E158A5" w:rsidP="00E158A5">
      <w:pPr>
        <w:ind w:left="360"/>
        <w:jc w:val="both"/>
        <w:rPr>
          <w:sz w:val="22"/>
          <w:szCs w:val="22"/>
        </w:rPr>
      </w:pPr>
    </w:p>
    <w:p w:rsidR="00E158A5" w:rsidRPr="00D20D19" w:rsidRDefault="00E158A5" w:rsidP="001F2AAE">
      <w:pPr>
        <w:numPr>
          <w:ilvl w:val="0"/>
          <w:numId w:val="30"/>
        </w:numPr>
        <w:jc w:val="both"/>
        <w:rPr>
          <w:sz w:val="22"/>
          <w:szCs w:val="22"/>
        </w:rPr>
      </w:pPr>
      <w:r w:rsidRPr="00D20D19">
        <w:rPr>
          <w:sz w:val="22"/>
          <w:szCs w:val="22"/>
        </w:rPr>
        <w:t xml:space="preserve">Wykonawca składający ofertę musi wykazać się doświadczeniem w zakresie realizacji usług objętych przedmiotem zamówienia -  wykazać że, </w:t>
      </w:r>
      <w:r w:rsidRPr="00D20D19">
        <w:rPr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>
        <w:rPr>
          <w:i/>
          <w:sz w:val="22"/>
          <w:szCs w:val="22"/>
        </w:rPr>
        <w:t>3</w:t>
      </w:r>
      <w:r w:rsidRPr="00D20D19">
        <w:rPr>
          <w:i/>
          <w:sz w:val="22"/>
          <w:szCs w:val="22"/>
        </w:rPr>
        <w:t xml:space="preserve"> szkolenia dla grup min. </w:t>
      </w:r>
      <w:r>
        <w:rPr>
          <w:i/>
          <w:sz w:val="22"/>
          <w:szCs w:val="22"/>
        </w:rPr>
        <w:t>6</w:t>
      </w:r>
      <w:r w:rsidRPr="00D20D19">
        <w:rPr>
          <w:i/>
          <w:sz w:val="22"/>
          <w:szCs w:val="22"/>
        </w:rPr>
        <w:t xml:space="preserve"> osobowych w zakresie </w:t>
      </w:r>
      <w:r>
        <w:rPr>
          <w:i/>
          <w:sz w:val="22"/>
          <w:szCs w:val="22"/>
        </w:rPr>
        <w:t>przedsiębiorczości</w:t>
      </w:r>
      <w:r w:rsidRPr="00D20D19">
        <w:rPr>
          <w:i/>
          <w:sz w:val="22"/>
          <w:szCs w:val="22"/>
        </w:rPr>
        <w:t>.</w:t>
      </w:r>
    </w:p>
    <w:p w:rsidR="00E158A5" w:rsidRPr="00D20D19" w:rsidRDefault="00E158A5" w:rsidP="00E158A5">
      <w:pPr>
        <w:ind w:left="720"/>
        <w:jc w:val="both"/>
        <w:rPr>
          <w:sz w:val="22"/>
          <w:szCs w:val="22"/>
        </w:rPr>
      </w:pPr>
    </w:p>
    <w:p w:rsidR="00FB44D8" w:rsidRPr="00B65436" w:rsidRDefault="00E158A5" w:rsidP="001F2AAE">
      <w:pPr>
        <w:pStyle w:val="Tekstpodstawowy3"/>
        <w:numPr>
          <w:ilvl w:val="0"/>
          <w:numId w:val="30"/>
        </w:numPr>
        <w:rPr>
          <w:b w:val="0"/>
          <w:i/>
          <w:sz w:val="22"/>
          <w:szCs w:val="22"/>
        </w:rPr>
      </w:pPr>
      <w:r w:rsidRPr="00FB44D8">
        <w:rPr>
          <w:b w:val="0"/>
          <w:sz w:val="22"/>
          <w:szCs w:val="22"/>
        </w:rPr>
        <w:t>Wykonawca składający ofertę musi zapewnić</w:t>
      </w:r>
      <w:r w:rsidR="00FB44D8">
        <w:rPr>
          <w:b w:val="0"/>
          <w:sz w:val="22"/>
          <w:szCs w:val="22"/>
        </w:rPr>
        <w:t>:</w:t>
      </w:r>
      <w:r w:rsidRPr="001525B0">
        <w:rPr>
          <w:sz w:val="22"/>
          <w:szCs w:val="22"/>
        </w:rPr>
        <w:t xml:space="preserve"> </w:t>
      </w:r>
      <w:r w:rsidR="00FB44D8">
        <w:rPr>
          <w:b w:val="0"/>
          <w:i/>
          <w:sz w:val="22"/>
          <w:szCs w:val="22"/>
        </w:rPr>
        <w:t>b</w:t>
      </w:r>
      <w:r w:rsidR="00FB44D8" w:rsidRPr="00B65436">
        <w:rPr>
          <w:b w:val="0"/>
          <w:i/>
          <w:sz w:val="22"/>
          <w:szCs w:val="22"/>
        </w:rPr>
        <w:t>azę dydaktyczną oraz wyposażenie dostosowane do przeprowadzenia szkolenia</w:t>
      </w:r>
      <w:r w:rsidR="00FB44D8">
        <w:rPr>
          <w:b w:val="0"/>
          <w:i/>
          <w:sz w:val="22"/>
          <w:szCs w:val="22"/>
        </w:rPr>
        <w:t xml:space="preserve"> </w:t>
      </w:r>
      <w:r w:rsidR="00FB44D8" w:rsidRPr="00B65436">
        <w:rPr>
          <w:b w:val="0"/>
          <w:i/>
          <w:sz w:val="22"/>
          <w:szCs w:val="22"/>
        </w:rPr>
        <w:t xml:space="preserve">z uwzględnieniem wymagań BHP i ppoż. salę wykładową wyposażoną w: stoliki i krzesła dla </w:t>
      </w:r>
      <w:r w:rsidR="00FB44D8">
        <w:rPr>
          <w:b w:val="0"/>
          <w:i/>
          <w:sz w:val="22"/>
          <w:szCs w:val="22"/>
        </w:rPr>
        <w:t>8</w:t>
      </w:r>
      <w:r w:rsidR="00FB44D8" w:rsidRPr="00B65436">
        <w:rPr>
          <w:b w:val="0"/>
          <w:i/>
          <w:sz w:val="22"/>
          <w:szCs w:val="22"/>
        </w:rPr>
        <w:t xml:space="preserve"> osobowej grupy szkoleniowej oraz sprzętem audiowizualnym (m.in. rzutnik itp.) do prowadzenia zajęć.</w:t>
      </w:r>
    </w:p>
    <w:p w:rsidR="00E158A5" w:rsidRPr="00E50242" w:rsidRDefault="00E158A5" w:rsidP="00FB44D8">
      <w:pPr>
        <w:spacing w:line="276" w:lineRule="auto"/>
        <w:ind w:left="720"/>
        <w:jc w:val="both"/>
        <w:rPr>
          <w:i/>
          <w:sz w:val="22"/>
          <w:szCs w:val="22"/>
        </w:rPr>
      </w:pPr>
    </w:p>
    <w:p w:rsidR="00E158A5" w:rsidRPr="00E50242" w:rsidRDefault="00E158A5" w:rsidP="001F2AAE">
      <w:pPr>
        <w:numPr>
          <w:ilvl w:val="1"/>
          <w:numId w:val="28"/>
        </w:numPr>
        <w:jc w:val="both"/>
        <w:rPr>
          <w:sz w:val="22"/>
          <w:szCs w:val="22"/>
        </w:rPr>
      </w:pPr>
      <w:r w:rsidRPr="00E50242">
        <w:rPr>
          <w:b/>
        </w:rPr>
        <w:t>Zdolności technicznej lub zawodowej dotyczącej osób skierowanych przez zamawiającego do realizacji zamówienia:</w:t>
      </w:r>
    </w:p>
    <w:p w:rsidR="00E158A5" w:rsidRPr="00E50242" w:rsidRDefault="00E158A5" w:rsidP="00E158A5">
      <w:pPr>
        <w:ind w:left="360"/>
        <w:jc w:val="both"/>
        <w:rPr>
          <w:sz w:val="22"/>
          <w:szCs w:val="22"/>
        </w:rPr>
      </w:pPr>
    </w:p>
    <w:p w:rsidR="00997EE1" w:rsidRPr="00997EE1" w:rsidRDefault="00E158A5" w:rsidP="001F2AAE">
      <w:pPr>
        <w:pStyle w:val="Tekstpodstawowy2"/>
        <w:numPr>
          <w:ilvl w:val="0"/>
          <w:numId w:val="29"/>
        </w:numPr>
        <w:jc w:val="both"/>
        <w:rPr>
          <w:i/>
          <w:sz w:val="22"/>
          <w:szCs w:val="22"/>
        </w:rPr>
      </w:pPr>
      <w:r w:rsidRPr="00997EE1">
        <w:rPr>
          <w:sz w:val="22"/>
          <w:szCs w:val="22"/>
        </w:rPr>
        <w:t xml:space="preserve">Wykonawca składający ofertę musi wskazać </w:t>
      </w:r>
      <w:r w:rsidR="00FC0640" w:rsidRPr="00FC0640">
        <w:rPr>
          <w:b/>
          <w:sz w:val="22"/>
          <w:szCs w:val="22"/>
        </w:rPr>
        <w:t xml:space="preserve">co najmniej 2 </w:t>
      </w:r>
      <w:r w:rsidRPr="00FC0640">
        <w:rPr>
          <w:b/>
          <w:sz w:val="22"/>
          <w:szCs w:val="22"/>
        </w:rPr>
        <w:t>osoby</w:t>
      </w:r>
      <w:r w:rsidRPr="00997EE1">
        <w:rPr>
          <w:sz w:val="22"/>
          <w:szCs w:val="22"/>
        </w:rPr>
        <w:t>, które będą uczestniczyć w wykonaniu zamówienia</w:t>
      </w:r>
      <w:r w:rsidRPr="00997EE1">
        <w:rPr>
          <w:color w:val="FF0000"/>
          <w:sz w:val="22"/>
          <w:szCs w:val="22"/>
        </w:rPr>
        <w:t xml:space="preserve">, </w:t>
      </w:r>
      <w:r w:rsidRPr="00997EE1">
        <w:rPr>
          <w:sz w:val="22"/>
          <w:szCs w:val="22"/>
        </w:rPr>
        <w:t>legitymujące się kwalifikacjami zawodowymi i doświadczeniem zawodowym adekwatnym do zakresu prowadzonych przez nie zajęć</w:t>
      </w:r>
      <w:r w:rsidR="00997EE1">
        <w:rPr>
          <w:sz w:val="22"/>
          <w:szCs w:val="22"/>
        </w:rPr>
        <w:t>:</w:t>
      </w:r>
    </w:p>
    <w:p w:rsidR="00F779C4" w:rsidRPr="00F779C4" w:rsidRDefault="00F779C4" w:rsidP="00F779C4">
      <w:pPr>
        <w:pStyle w:val="Tekstpodstawowy2"/>
        <w:ind w:left="720"/>
        <w:jc w:val="both"/>
        <w:rPr>
          <w:b/>
          <w:i/>
          <w:sz w:val="22"/>
          <w:szCs w:val="22"/>
        </w:rPr>
      </w:pPr>
      <w:r w:rsidRPr="00997EE1">
        <w:rPr>
          <w:i/>
          <w:sz w:val="22"/>
          <w:szCs w:val="22"/>
        </w:rPr>
        <w:t xml:space="preserve">- </w:t>
      </w:r>
      <w:r>
        <w:rPr>
          <w:b/>
          <w:i/>
          <w:sz w:val="22"/>
          <w:szCs w:val="22"/>
          <w:u w:val="single"/>
        </w:rPr>
        <w:t>poziom i kierunek wykształcenia</w:t>
      </w:r>
      <w:r w:rsidRPr="00997EE1">
        <w:rPr>
          <w:i/>
          <w:sz w:val="22"/>
          <w:szCs w:val="22"/>
        </w:rPr>
        <w:t xml:space="preserve"> – </w:t>
      </w:r>
      <w:r w:rsidRPr="00F779C4">
        <w:rPr>
          <w:b/>
          <w:i/>
          <w:sz w:val="22"/>
          <w:szCs w:val="22"/>
        </w:rPr>
        <w:t>ukończyły studia wyższe o kierunku ekonomicznym (ekonomia, marketing i  zarządzanie, finanse i rachunkowość, inne pokrewne)</w:t>
      </w:r>
    </w:p>
    <w:p w:rsidR="00F779C4" w:rsidRPr="00D20D19" w:rsidRDefault="00F779C4" w:rsidP="00F779C4">
      <w:pPr>
        <w:pStyle w:val="Tekstpodstawowy2"/>
        <w:ind w:left="720"/>
        <w:jc w:val="both"/>
        <w:rPr>
          <w:i/>
          <w:sz w:val="22"/>
          <w:szCs w:val="22"/>
        </w:rPr>
      </w:pPr>
      <w:r w:rsidRPr="00D20D19">
        <w:rPr>
          <w:i/>
          <w:sz w:val="22"/>
          <w:szCs w:val="22"/>
        </w:rPr>
        <w:t xml:space="preserve"> - </w:t>
      </w:r>
      <w:r>
        <w:rPr>
          <w:b/>
          <w:i/>
          <w:sz w:val="22"/>
          <w:szCs w:val="22"/>
          <w:u w:val="single"/>
        </w:rPr>
        <w:t xml:space="preserve">doświadczenie w prowadzeniu zajęć </w:t>
      </w:r>
      <w:r w:rsidRPr="00D20D19">
        <w:rPr>
          <w:i/>
          <w:sz w:val="22"/>
          <w:szCs w:val="22"/>
        </w:rPr>
        <w:t xml:space="preserve"> - </w:t>
      </w:r>
      <w:r>
        <w:rPr>
          <w:i/>
          <w:sz w:val="22"/>
          <w:szCs w:val="22"/>
        </w:rPr>
        <w:t xml:space="preserve">zajęcia będą prowadzić </w:t>
      </w:r>
      <w:r w:rsidRPr="00D20D19">
        <w:rPr>
          <w:i/>
          <w:sz w:val="22"/>
          <w:szCs w:val="22"/>
        </w:rPr>
        <w:t>osob</w:t>
      </w:r>
      <w:r>
        <w:rPr>
          <w:i/>
          <w:sz w:val="22"/>
          <w:szCs w:val="22"/>
        </w:rPr>
        <w:t>y, które zrealizowały</w:t>
      </w:r>
      <w:r w:rsidRPr="00D20D19">
        <w:rPr>
          <w:i/>
          <w:sz w:val="22"/>
          <w:szCs w:val="22"/>
        </w:rPr>
        <w:t xml:space="preserve"> co najmniej </w:t>
      </w:r>
      <w:r>
        <w:rPr>
          <w:i/>
          <w:sz w:val="22"/>
          <w:szCs w:val="22"/>
        </w:rPr>
        <w:t>80</w:t>
      </w:r>
      <w:r w:rsidRPr="00D20D19">
        <w:rPr>
          <w:i/>
          <w:sz w:val="22"/>
          <w:szCs w:val="22"/>
        </w:rPr>
        <w:t xml:space="preserve"> godzin zajęć szkoleniowych z zakresu</w:t>
      </w:r>
      <w:r>
        <w:rPr>
          <w:i/>
          <w:sz w:val="22"/>
          <w:szCs w:val="22"/>
        </w:rPr>
        <w:t>,</w:t>
      </w:r>
      <w:r w:rsidRPr="00D20D1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który będą realizować w ramach szkolenia stanowiącego przedmiotem zamówienia </w:t>
      </w:r>
      <w:r>
        <w:rPr>
          <w:i/>
          <w:iCs/>
          <w:sz w:val="22"/>
          <w:szCs w:val="22"/>
        </w:rPr>
        <w:t xml:space="preserve">oraz przeprowadziły zajęcia w tym zakresie dla co najmniej </w:t>
      </w:r>
      <w:r>
        <w:rPr>
          <w:i/>
          <w:sz w:val="22"/>
          <w:szCs w:val="22"/>
        </w:rPr>
        <w:t>2</w:t>
      </w:r>
      <w:r w:rsidRPr="00D20D19">
        <w:rPr>
          <w:i/>
          <w:sz w:val="22"/>
          <w:szCs w:val="22"/>
        </w:rPr>
        <w:t xml:space="preserve"> grup </w:t>
      </w:r>
      <w:r>
        <w:rPr>
          <w:b/>
          <w:i/>
          <w:sz w:val="22"/>
          <w:szCs w:val="22"/>
        </w:rPr>
        <w:t>6</w:t>
      </w:r>
      <w:r w:rsidRPr="00D20D19">
        <w:rPr>
          <w:b/>
          <w:i/>
          <w:sz w:val="22"/>
          <w:szCs w:val="22"/>
        </w:rPr>
        <w:t xml:space="preserve"> osobowych</w:t>
      </w:r>
      <w:r w:rsidRPr="00D20D19">
        <w:rPr>
          <w:i/>
          <w:sz w:val="22"/>
          <w:szCs w:val="22"/>
        </w:rPr>
        <w:t xml:space="preserve"> w okresie ostatnich 12 miesięcy;</w:t>
      </w:r>
    </w:p>
    <w:p w:rsidR="00E158A5" w:rsidRPr="00D20D19" w:rsidRDefault="00E158A5" w:rsidP="00E158A5">
      <w:pPr>
        <w:pStyle w:val="Tekstpodstawowy3"/>
        <w:ind w:left="720"/>
        <w:rPr>
          <w:b w:val="0"/>
          <w:i/>
          <w:sz w:val="22"/>
          <w:szCs w:val="22"/>
        </w:rPr>
      </w:pPr>
    </w:p>
    <w:p w:rsidR="00E158A5" w:rsidRPr="00E50242" w:rsidRDefault="00E158A5" w:rsidP="001F2AAE">
      <w:pPr>
        <w:numPr>
          <w:ilvl w:val="0"/>
          <w:numId w:val="28"/>
        </w:numPr>
        <w:tabs>
          <w:tab w:val="left" w:pos="0"/>
        </w:tabs>
        <w:jc w:val="both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 xml:space="preserve">W postępowaniu mogą wziąć udział Wykonawcy, którzy spełniają warunek udziału w postępowaniu dotyczący braku podstaw do wykluczenia z postępowania o udzielenie zamówienia publicznego  w okolicznościach, o których mowa w art.24  ust.1 </w:t>
      </w:r>
      <w:proofErr w:type="spellStart"/>
      <w:r w:rsidRPr="00E50242">
        <w:rPr>
          <w:b/>
          <w:sz w:val="22"/>
          <w:szCs w:val="22"/>
        </w:rPr>
        <w:t>pkt</w:t>
      </w:r>
      <w:proofErr w:type="spellEnd"/>
      <w:r w:rsidRPr="00E50242">
        <w:rPr>
          <w:b/>
          <w:sz w:val="22"/>
          <w:szCs w:val="22"/>
        </w:rPr>
        <w:t xml:space="preserve"> 12-23 ustawy PZP.</w:t>
      </w:r>
    </w:p>
    <w:p w:rsidR="00E158A5" w:rsidRPr="00E50242" w:rsidRDefault="00E158A5" w:rsidP="00E158A5">
      <w:pPr>
        <w:tabs>
          <w:tab w:val="left" w:pos="0"/>
        </w:tabs>
        <w:ind w:left="360"/>
        <w:jc w:val="both"/>
        <w:rPr>
          <w:b/>
          <w:sz w:val="22"/>
          <w:szCs w:val="22"/>
        </w:rPr>
      </w:pPr>
    </w:p>
    <w:p w:rsidR="00E158A5" w:rsidRPr="00412FED" w:rsidRDefault="00E158A5" w:rsidP="001F2AAE">
      <w:pPr>
        <w:numPr>
          <w:ilvl w:val="0"/>
          <w:numId w:val="28"/>
        </w:numPr>
        <w:tabs>
          <w:tab w:val="left" w:pos="0"/>
        </w:tabs>
        <w:jc w:val="both"/>
        <w:rPr>
          <w:b/>
          <w:sz w:val="22"/>
          <w:szCs w:val="22"/>
        </w:rPr>
      </w:pPr>
      <w:r w:rsidRPr="00E50242">
        <w:rPr>
          <w:sz w:val="22"/>
          <w:szCs w:val="22"/>
        </w:rPr>
        <w:t>Zamawiający może wykluczyć wykonawcę na każdym etapie postępowania o udzielenie zamówienia.</w:t>
      </w:r>
    </w:p>
    <w:p w:rsidR="00636258" w:rsidRPr="00B65436" w:rsidRDefault="00636258" w:rsidP="00437485">
      <w:pPr>
        <w:rPr>
          <w:sz w:val="22"/>
          <w:szCs w:val="22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CellMar>
          <w:left w:w="70" w:type="dxa"/>
          <w:right w:w="70" w:type="dxa"/>
        </w:tblCellMar>
        <w:tblLook w:val="0000"/>
      </w:tblPr>
      <w:tblGrid>
        <w:gridCol w:w="9851"/>
      </w:tblGrid>
      <w:tr w:rsidR="00567463" w:rsidRPr="00CA6CAC" w:rsidTr="00014F2D">
        <w:tc>
          <w:tcPr>
            <w:tcW w:w="9851" w:type="dxa"/>
            <w:shd w:val="clear" w:color="auto" w:fill="C2D69B" w:themeFill="accent3" w:themeFillTint="99"/>
          </w:tcPr>
          <w:p w:rsidR="00FC0640" w:rsidRPr="00E50242" w:rsidRDefault="00FC0640" w:rsidP="00FC0640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 xml:space="preserve">ROZDZIAŁ IV </w:t>
            </w:r>
          </w:p>
          <w:p w:rsidR="00567463" w:rsidRPr="00CA6CAC" w:rsidRDefault="00FC0640" w:rsidP="00FC0640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0242">
              <w:rPr>
                <w:rStyle w:val="tekstdokbold"/>
                <w:rFonts w:ascii="Times New Roman" w:hAnsi="Times New Roman"/>
                <w:b/>
                <w:sz w:val="22"/>
                <w:szCs w:val="22"/>
              </w:rPr>
              <w:t>OŚWIADCZENIA I DOKUMENTY, JAKIE ZOBOWIĄZANI SĄ DOSTARCZYĆ WYKONAWCY W CELU WYKAZANIA BRAKU PODSTAW WYKLUCZENIA ORAZ POTWIERDZENIA SPEŁNIANIA WARUNKÓW UDZIAŁU W POSTĘPOWANIU</w:t>
            </w:r>
          </w:p>
        </w:tc>
      </w:tr>
    </w:tbl>
    <w:p w:rsidR="00567463" w:rsidRPr="007618F7" w:rsidRDefault="00567463">
      <w:pPr>
        <w:rPr>
          <w:sz w:val="22"/>
          <w:szCs w:val="22"/>
        </w:rPr>
      </w:pPr>
    </w:p>
    <w:p w:rsidR="000B5492" w:rsidRPr="00E50242" w:rsidRDefault="000B5492" w:rsidP="001F2AAE">
      <w:pPr>
        <w:pStyle w:val="Tekstpodstawowy2"/>
        <w:numPr>
          <w:ilvl w:val="0"/>
          <w:numId w:val="31"/>
        </w:numPr>
        <w:ind w:left="426" w:hanging="426"/>
        <w:rPr>
          <w:sz w:val="22"/>
          <w:szCs w:val="22"/>
        </w:rPr>
      </w:pPr>
      <w:r w:rsidRPr="00E50242">
        <w:rPr>
          <w:b/>
          <w:sz w:val="22"/>
          <w:szCs w:val="22"/>
          <w:u w:val="single"/>
        </w:rPr>
        <w:t>Do oferty</w:t>
      </w:r>
      <w:r w:rsidRPr="00E50242">
        <w:rPr>
          <w:sz w:val="22"/>
          <w:szCs w:val="22"/>
        </w:rPr>
        <w:t xml:space="preserve"> Wykonawca</w:t>
      </w:r>
      <w:r>
        <w:rPr>
          <w:sz w:val="22"/>
          <w:szCs w:val="22"/>
        </w:rPr>
        <w:t xml:space="preserve"> zobowiązany jest dołączyć następujące dokumenty:</w:t>
      </w:r>
    </w:p>
    <w:p w:rsidR="000B5492" w:rsidRDefault="000B5492" w:rsidP="001F2AAE">
      <w:pPr>
        <w:numPr>
          <w:ilvl w:val="2"/>
          <w:numId w:val="32"/>
        </w:numPr>
        <w:spacing w:before="120"/>
        <w:ind w:left="721" w:hanging="437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oświadczenie stanowiące wstępne potwierdzenie, że Wykonawca spełnia warunki udziału w postępowaniu  - Oświadczenie Wykonawcy </w:t>
      </w:r>
      <w:r>
        <w:rPr>
          <w:sz w:val="22"/>
          <w:szCs w:val="22"/>
        </w:rPr>
        <w:t>na</w:t>
      </w:r>
      <w:r w:rsidRPr="00E50242">
        <w:rPr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załączniku nr 1</w:t>
      </w:r>
      <w:r w:rsidRPr="00E50242">
        <w:rPr>
          <w:b/>
          <w:i/>
          <w:iCs/>
          <w:sz w:val="22"/>
          <w:szCs w:val="22"/>
        </w:rPr>
        <w:t xml:space="preserve"> </w:t>
      </w:r>
      <w:r w:rsidRPr="00E50242">
        <w:rPr>
          <w:b/>
          <w:bCs/>
          <w:i/>
          <w:iCs/>
          <w:sz w:val="22"/>
          <w:szCs w:val="22"/>
        </w:rPr>
        <w:t xml:space="preserve">do </w:t>
      </w:r>
      <w:r w:rsidR="00BD7644">
        <w:rPr>
          <w:b/>
          <w:bCs/>
          <w:i/>
          <w:iCs/>
          <w:sz w:val="22"/>
          <w:szCs w:val="22"/>
        </w:rPr>
        <w:t xml:space="preserve">zaproszenia </w:t>
      </w:r>
      <w:r w:rsidRPr="00B7582A">
        <w:rPr>
          <w:b/>
          <w:i/>
          <w:sz w:val="22"/>
          <w:szCs w:val="22"/>
        </w:rPr>
        <w:t>- D.2</w:t>
      </w:r>
    </w:p>
    <w:p w:rsidR="000B5492" w:rsidRDefault="000B5492" w:rsidP="001F2AAE">
      <w:pPr>
        <w:numPr>
          <w:ilvl w:val="2"/>
          <w:numId w:val="32"/>
        </w:numPr>
        <w:spacing w:before="120"/>
        <w:ind w:left="721" w:hanging="437"/>
        <w:jc w:val="both"/>
        <w:rPr>
          <w:sz w:val="22"/>
          <w:szCs w:val="22"/>
        </w:rPr>
      </w:pPr>
      <w:r w:rsidRPr="00412FED">
        <w:rPr>
          <w:sz w:val="22"/>
          <w:szCs w:val="22"/>
        </w:rPr>
        <w:t xml:space="preserve">oświadczenie stanowiące wstępne potwierdzenie, że Wykonawca nie podlega wykluczeniu  - Oświadczenie Wykonawcy </w:t>
      </w:r>
      <w:r>
        <w:rPr>
          <w:sz w:val="22"/>
          <w:szCs w:val="22"/>
        </w:rPr>
        <w:t>na</w:t>
      </w:r>
      <w:r w:rsidRPr="00E50242">
        <w:rPr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załączniku nr 1</w:t>
      </w:r>
      <w:r w:rsidRPr="00E50242">
        <w:rPr>
          <w:b/>
          <w:i/>
          <w:iCs/>
          <w:sz w:val="22"/>
          <w:szCs w:val="22"/>
        </w:rPr>
        <w:t xml:space="preserve"> </w:t>
      </w:r>
      <w:r w:rsidRPr="00E50242">
        <w:rPr>
          <w:b/>
          <w:bCs/>
          <w:i/>
          <w:iCs/>
          <w:sz w:val="22"/>
          <w:szCs w:val="22"/>
        </w:rPr>
        <w:t xml:space="preserve">do </w:t>
      </w:r>
      <w:r w:rsidR="00BD7644">
        <w:rPr>
          <w:b/>
          <w:bCs/>
          <w:i/>
          <w:iCs/>
          <w:sz w:val="22"/>
          <w:szCs w:val="22"/>
        </w:rPr>
        <w:t xml:space="preserve">zaproszenia </w:t>
      </w:r>
      <w:r w:rsidRPr="00B7582A">
        <w:rPr>
          <w:b/>
          <w:i/>
          <w:sz w:val="22"/>
          <w:szCs w:val="22"/>
        </w:rPr>
        <w:t>- D.</w:t>
      </w:r>
      <w:r>
        <w:rPr>
          <w:b/>
          <w:i/>
          <w:sz w:val="22"/>
          <w:szCs w:val="22"/>
        </w:rPr>
        <w:t>3</w:t>
      </w:r>
    </w:p>
    <w:p w:rsidR="000B5492" w:rsidRPr="000B5492" w:rsidRDefault="000B5492" w:rsidP="001F2AAE">
      <w:pPr>
        <w:numPr>
          <w:ilvl w:val="2"/>
          <w:numId w:val="32"/>
        </w:numPr>
        <w:spacing w:before="120"/>
        <w:ind w:left="721" w:hanging="437"/>
        <w:jc w:val="both"/>
        <w:rPr>
          <w:sz w:val="22"/>
          <w:szCs w:val="22"/>
        </w:rPr>
      </w:pPr>
      <w:r w:rsidRPr="00E50242">
        <w:rPr>
          <w:b/>
          <w:bCs/>
          <w:sz w:val="22"/>
          <w:szCs w:val="22"/>
        </w:rPr>
        <w:t xml:space="preserve">wykaz wykładowców </w:t>
      </w:r>
      <w:r>
        <w:rPr>
          <w:b/>
          <w:bCs/>
          <w:sz w:val="22"/>
          <w:szCs w:val="22"/>
        </w:rPr>
        <w:t>wskazanych</w:t>
      </w:r>
      <w:r w:rsidRPr="00E50242">
        <w:rPr>
          <w:b/>
          <w:bCs/>
          <w:sz w:val="22"/>
          <w:szCs w:val="22"/>
        </w:rPr>
        <w:t xml:space="preserve"> przez wykonawcę </w:t>
      </w:r>
      <w:r w:rsidRPr="00E50242">
        <w:rPr>
          <w:sz w:val="22"/>
          <w:szCs w:val="22"/>
        </w:rPr>
        <w:t>do realizacji szkolenia odpowiedzialnych za przeprowadzenie poszczególnych zajęć szkoleniowych wraz z informacjami na temat ich kwalifikacji zawodowych, doświadczenia i wykształcenia niezbędnych do wykonania zamówienia, a takż</w:t>
      </w:r>
      <w:r>
        <w:rPr>
          <w:sz w:val="22"/>
          <w:szCs w:val="22"/>
        </w:rPr>
        <w:t>e zakresu wykonywanych przez nich</w:t>
      </w:r>
      <w:r w:rsidRPr="00E50242">
        <w:rPr>
          <w:sz w:val="22"/>
          <w:szCs w:val="22"/>
        </w:rPr>
        <w:t xml:space="preserve"> czynności </w:t>
      </w:r>
      <w:r>
        <w:rPr>
          <w:sz w:val="22"/>
          <w:szCs w:val="22"/>
        </w:rPr>
        <w:t>na</w:t>
      </w:r>
      <w:r w:rsidRPr="00E50242">
        <w:rPr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załączniku nr 1</w:t>
      </w:r>
      <w:r w:rsidRPr="00E50242">
        <w:rPr>
          <w:b/>
          <w:i/>
          <w:iCs/>
          <w:sz w:val="22"/>
          <w:szCs w:val="22"/>
        </w:rPr>
        <w:t xml:space="preserve"> </w:t>
      </w:r>
      <w:r w:rsidRPr="00E50242">
        <w:rPr>
          <w:b/>
          <w:bCs/>
          <w:i/>
          <w:iCs/>
          <w:sz w:val="22"/>
          <w:szCs w:val="22"/>
        </w:rPr>
        <w:t xml:space="preserve">do </w:t>
      </w:r>
      <w:r w:rsidR="00BD7644">
        <w:rPr>
          <w:b/>
          <w:bCs/>
          <w:i/>
          <w:iCs/>
          <w:sz w:val="22"/>
          <w:szCs w:val="22"/>
        </w:rPr>
        <w:t xml:space="preserve">zaproszenia </w:t>
      </w:r>
      <w:r w:rsidRPr="00B7582A">
        <w:rPr>
          <w:b/>
          <w:i/>
          <w:sz w:val="22"/>
          <w:szCs w:val="22"/>
        </w:rPr>
        <w:t>- D.</w:t>
      </w:r>
      <w:r>
        <w:rPr>
          <w:b/>
          <w:i/>
          <w:sz w:val="22"/>
          <w:szCs w:val="22"/>
        </w:rPr>
        <w:t>4</w:t>
      </w:r>
    </w:p>
    <w:p w:rsidR="00CF0144" w:rsidRPr="008F6F6D" w:rsidRDefault="00CF0144" w:rsidP="00CF0144">
      <w:pPr>
        <w:numPr>
          <w:ilvl w:val="0"/>
          <w:numId w:val="32"/>
        </w:numPr>
        <w:ind w:left="426" w:hanging="426"/>
        <w:jc w:val="both"/>
        <w:rPr>
          <w:b/>
          <w:sz w:val="22"/>
          <w:szCs w:val="22"/>
        </w:rPr>
      </w:pPr>
      <w:r w:rsidRPr="008F6F6D">
        <w:rPr>
          <w:b/>
          <w:sz w:val="22"/>
          <w:szCs w:val="22"/>
        </w:rPr>
        <w:t xml:space="preserve">W terminie </w:t>
      </w:r>
      <w:r w:rsidR="00BB29B5">
        <w:rPr>
          <w:b/>
          <w:sz w:val="22"/>
          <w:szCs w:val="22"/>
        </w:rPr>
        <w:t>2</w:t>
      </w:r>
      <w:r w:rsidRPr="008F6F6D">
        <w:rPr>
          <w:b/>
          <w:sz w:val="22"/>
          <w:szCs w:val="22"/>
        </w:rPr>
        <w:t xml:space="preserve"> dni</w:t>
      </w:r>
      <w:r w:rsidRPr="008F6F6D">
        <w:rPr>
          <w:sz w:val="22"/>
          <w:szCs w:val="22"/>
        </w:rPr>
        <w:t xml:space="preserve"> </w:t>
      </w:r>
      <w:r w:rsidRPr="008F6F6D">
        <w:rPr>
          <w:b/>
          <w:sz w:val="22"/>
          <w:szCs w:val="22"/>
        </w:rPr>
        <w:t>od dnia zamieszczenia na stronie internetowej informacji</w:t>
      </w:r>
      <w:r w:rsidRPr="008F6F6D">
        <w:rPr>
          <w:sz w:val="22"/>
          <w:szCs w:val="22"/>
        </w:rPr>
        <w:t xml:space="preserve"> </w:t>
      </w:r>
      <w:r w:rsidRPr="008F6F6D">
        <w:rPr>
          <w:b/>
          <w:sz w:val="22"/>
          <w:szCs w:val="22"/>
        </w:rPr>
        <w:t>z otwarcia ofert</w:t>
      </w:r>
      <w:r w:rsidRPr="008F6F6D">
        <w:rPr>
          <w:sz w:val="22"/>
          <w:szCs w:val="22"/>
        </w:rPr>
        <w:t xml:space="preserve">, o której mowa w art. 86 ust. 5 ustawy </w:t>
      </w:r>
      <w:proofErr w:type="spellStart"/>
      <w:r w:rsidRPr="008F6F6D">
        <w:rPr>
          <w:sz w:val="22"/>
          <w:szCs w:val="22"/>
        </w:rPr>
        <w:t>Pzp</w:t>
      </w:r>
      <w:proofErr w:type="spellEnd"/>
      <w:r w:rsidRPr="008F6F6D">
        <w:rPr>
          <w:sz w:val="22"/>
          <w:szCs w:val="22"/>
        </w:rPr>
        <w:t xml:space="preserve">, Wykonawca, przekazuje zamawiającemu oświadczenie o przynależności lub braku przynależności do tej samej grupy kapitałowej, o której mowa w art. 24 ust. 1 </w:t>
      </w:r>
      <w:proofErr w:type="spellStart"/>
      <w:r w:rsidRPr="008F6F6D">
        <w:rPr>
          <w:sz w:val="22"/>
          <w:szCs w:val="22"/>
        </w:rPr>
        <w:t>pkt</w:t>
      </w:r>
      <w:proofErr w:type="spellEnd"/>
      <w:r w:rsidRPr="008F6F6D">
        <w:rPr>
          <w:sz w:val="22"/>
          <w:szCs w:val="22"/>
        </w:rPr>
        <w:t xml:space="preserve"> 23 ustawy </w:t>
      </w:r>
      <w:proofErr w:type="spellStart"/>
      <w:r w:rsidRPr="008F6F6D">
        <w:rPr>
          <w:sz w:val="22"/>
          <w:szCs w:val="22"/>
        </w:rPr>
        <w:t>Pzp</w:t>
      </w:r>
      <w:proofErr w:type="spellEnd"/>
      <w:r w:rsidRPr="008F6F6D">
        <w:rPr>
          <w:sz w:val="22"/>
          <w:szCs w:val="22"/>
        </w:rPr>
        <w:t xml:space="preserve"> na </w:t>
      </w:r>
      <w:r w:rsidRPr="008F6F6D">
        <w:rPr>
          <w:b/>
          <w:i/>
          <w:iCs/>
          <w:sz w:val="22"/>
          <w:szCs w:val="22"/>
        </w:rPr>
        <w:t xml:space="preserve">załączniku nr 1 </w:t>
      </w:r>
      <w:r w:rsidR="00C27E24">
        <w:rPr>
          <w:b/>
          <w:bCs/>
          <w:i/>
          <w:iCs/>
          <w:sz w:val="22"/>
          <w:szCs w:val="22"/>
        </w:rPr>
        <w:t xml:space="preserve">do </w:t>
      </w:r>
      <w:r w:rsidR="00BD7644">
        <w:rPr>
          <w:b/>
          <w:bCs/>
          <w:i/>
          <w:iCs/>
          <w:sz w:val="22"/>
          <w:szCs w:val="22"/>
        </w:rPr>
        <w:t xml:space="preserve">zaproszenia </w:t>
      </w:r>
      <w:r w:rsidRPr="008F6F6D">
        <w:rPr>
          <w:b/>
          <w:i/>
          <w:sz w:val="22"/>
          <w:szCs w:val="22"/>
        </w:rPr>
        <w:t xml:space="preserve">- D.7  </w:t>
      </w:r>
      <w:r w:rsidRPr="008F6F6D">
        <w:rPr>
          <w:sz w:val="22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0B5492" w:rsidRPr="00E50242" w:rsidRDefault="000B5492" w:rsidP="001F2AAE">
      <w:pPr>
        <w:numPr>
          <w:ilvl w:val="0"/>
          <w:numId w:val="32"/>
        </w:numPr>
        <w:spacing w:before="40" w:after="40"/>
        <w:ind w:left="426" w:hanging="426"/>
        <w:jc w:val="both"/>
        <w:rPr>
          <w:sz w:val="22"/>
          <w:szCs w:val="22"/>
        </w:rPr>
      </w:pPr>
      <w:r w:rsidRPr="00271BC9">
        <w:rPr>
          <w:b/>
          <w:sz w:val="22"/>
          <w:szCs w:val="22"/>
        </w:rPr>
        <w:t>Zamawiający wezwie wykonawców</w:t>
      </w:r>
      <w:r w:rsidRPr="00E50242">
        <w:rPr>
          <w:sz w:val="22"/>
          <w:szCs w:val="22"/>
        </w:rPr>
        <w:t xml:space="preserve">, którzy w określonym terminie </w:t>
      </w:r>
      <w:r w:rsidRPr="00840A2B">
        <w:rPr>
          <w:sz w:val="22"/>
          <w:szCs w:val="22"/>
        </w:rPr>
        <w:t xml:space="preserve">nie złożyli </w:t>
      </w:r>
      <w:r w:rsidRPr="00E50242">
        <w:rPr>
          <w:sz w:val="22"/>
          <w:szCs w:val="22"/>
        </w:rPr>
        <w:t xml:space="preserve">wymaganych przez zamawiającego oświadczeń lub dokumentów </w:t>
      </w:r>
      <w:r>
        <w:rPr>
          <w:sz w:val="22"/>
          <w:szCs w:val="22"/>
        </w:rPr>
        <w:t xml:space="preserve">o których mowa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</w:t>
      </w:r>
      <w:r w:rsidRPr="00E5024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złożone </w:t>
      </w:r>
      <w:r w:rsidRPr="00E50242">
        <w:rPr>
          <w:sz w:val="22"/>
          <w:szCs w:val="22"/>
        </w:rPr>
        <w:t>oświadczenia lub dokumenty są niekompletne, zawierają błędy lub budzą wskazane przez zamawiającego wątpliwości, do ich złożenia, uzupełnienia lub poprawienia lub do udzielenia wyjaśnień w t</w:t>
      </w:r>
      <w:r>
        <w:rPr>
          <w:sz w:val="22"/>
          <w:szCs w:val="22"/>
        </w:rPr>
        <w:t>erminie przez siebie wskazanym</w:t>
      </w:r>
      <w:r w:rsidRPr="00E50242">
        <w:rPr>
          <w:sz w:val="22"/>
          <w:szCs w:val="22"/>
        </w:rPr>
        <w:t xml:space="preserve">, chyba że mimo ich złożenia uzupełnieni lub poprawienia oferta Wykonawcy podlega odrzuceniu albo konieczne byłoby unieważnienie postępowania. </w:t>
      </w:r>
    </w:p>
    <w:p w:rsidR="000B5492" w:rsidRPr="00E50242" w:rsidRDefault="000B5492" w:rsidP="001F2AAE">
      <w:pPr>
        <w:numPr>
          <w:ilvl w:val="0"/>
          <w:numId w:val="32"/>
        </w:numPr>
        <w:spacing w:before="40" w:after="40"/>
        <w:ind w:left="426" w:hanging="426"/>
        <w:jc w:val="both"/>
        <w:rPr>
          <w:sz w:val="22"/>
          <w:szCs w:val="22"/>
        </w:rPr>
      </w:pPr>
      <w:r w:rsidRPr="00E50242">
        <w:rPr>
          <w:sz w:val="22"/>
          <w:szCs w:val="22"/>
        </w:rPr>
        <w:lastRenderedPageBreak/>
        <w:t>Zamawiający wezwie wykonawcę, który nie złożył wymaganych pełnomocnictw albo złożył wadliwe pełnomocnictwa w t</w:t>
      </w:r>
      <w:r>
        <w:rPr>
          <w:sz w:val="22"/>
          <w:szCs w:val="22"/>
        </w:rPr>
        <w:t>erminie przez siebie wskazanym</w:t>
      </w:r>
      <w:r w:rsidRPr="00E50242">
        <w:rPr>
          <w:sz w:val="22"/>
          <w:szCs w:val="22"/>
        </w:rPr>
        <w:t xml:space="preserve"> do ich złożenia, chyba że mimo ich złożenia oferta Wykonawcy podlega odrzuceniu albo konieczne byłoby unieważnienie postępowania.</w:t>
      </w:r>
    </w:p>
    <w:p w:rsidR="00636258" w:rsidRDefault="00636258">
      <w:pPr>
        <w:spacing w:before="40" w:after="40"/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/>
      </w:tblPr>
      <w:tblGrid>
        <w:gridCol w:w="10314"/>
      </w:tblGrid>
      <w:tr w:rsidR="000B5492" w:rsidRPr="003659F3" w:rsidTr="000B5492">
        <w:trPr>
          <w:trHeight w:val="668"/>
        </w:trPr>
        <w:tc>
          <w:tcPr>
            <w:tcW w:w="10314" w:type="dxa"/>
            <w:shd w:val="clear" w:color="auto" w:fill="C2D69B"/>
          </w:tcPr>
          <w:p w:rsidR="000B5492" w:rsidRPr="003659F3" w:rsidRDefault="000B5492" w:rsidP="000B5492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3659F3">
              <w:rPr>
                <w:rFonts w:ascii="Times New Roman" w:hAnsi="Times New Roman"/>
                <w:sz w:val="24"/>
              </w:rPr>
              <w:t xml:space="preserve">ROZDZIAŁ V             </w:t>
            </w:r>
          </w:p>
          <w:p w:rsidR="000B5492" w:rsidRPr="003659F3" w:rsidRDefault="000B5492" w:rsidP="000B5492">
            <w:pPr>
              <w:ind w:left="720" w:hanging="720"/>
              <w:jc w:val="both"/>
              <w:rPr>
                <w:b/>
                <w:sz w:val="24"/>
              </w:rPr>
            </w:pPr>
            <w:r w:rsidRPr="003659F3">
              <w:rPr>
                <w:b/>
                <w:sz w:val="22"/>
                <w:szCs w:val="22"/>
              </w:rPr>
              <w:t xml:space="preserve">             WYKONAWCY POLEGAJĄCYCH NA ZASOBACH INNYCH PODMIOTÓW, NA ZASADACH OKREŚLONYCH W ART. 22A USTAWY PZP</w:t>
            </w:r>
            <w:r w:rsidRPr="003659F3">
              <w:rPr>
                <w:iCs/>
                <w:sz w:val="22"/>
                <w:szCs w:val="22"/>
              </w:rPr>
              <w:t xml:space="preserve"> </w:t>
            </w:r>
            <w:r w:rsidRPr="003659F3">
              <w:rPr>
                <w:b/>
                <w:iCs/>
                <w:sz w:val="22"/>
                <w:szCs w:val="22"/>
              </w:rPr>
              <w:t>ORAZ ZAMIERZAJĄCYCH POWIERZYĆ WYKONANIE CZĘŚCI ZAMÓWIENIA PODWYKONAWCOM</w:t>
            </w:r>
          </w:p>
        </w:tc>
      </w:tr>
    </w:tbl>
    <w:p w:rsidR="000B5492" w:rsidRPr="003659F3" w:rsidRDefault="000B5492" w:rsidP="000B5492">
      <w:pPr>
        <w:pStyle w:val="Tekstpodstawowy2"/>
        <w:ind w:left="709" w:hanging="709"/>
        <w:rPr>
          <w:sz w:val="22"/>
          <w:szCs w:val="22"/>
        </w:rPr>
      </w:pPr>
    </w:p>
    <w:p w:rsidR="000B5492" w:rsidRPr="003659F3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3659F3">
        <w:rPr>
          <w:iCs/>
          <w:sz w:val="22"/>
          <w:szCs w:val="22"/>
        </w:rPr>
        <w:t>Wykonawca może w celu potwierdzenia spełniania warunków udziału w postępowaniu, w stosownych sytuacjach oraz w odniesieniu do zamówienia, polegać na zdolnościach technicznych lub zawodowych innych podmiotów, niezależnie od charakteru prawnego łączących go z nim stosunków prawnych.</w:t>
      </w:r>
    </w:p>
    <w:p w:rsidR="000B5492" w:rsidRPr="003659F3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3659F3">
        <w:rPr>
          <w:iCs/>
          <w:sz w:val="22"/>
          <w:szCs w:val="22"/>
        </w:rPr>
        <w:t xml:space="preserve">Wykonawca, który polega na zdolnościach lub sytuacji innych podmiotów, musi udowodnić zamawiającemu, że realizując zamówienie, będzie dysponował niezbędnymi zasobami tych podmiotów, </w:t>
      </w:r>
      <w:r w:rsidRPr="003659F3">
        <w:rPr>
          <w:b/>
          <w:iCs/>
          <w:sz w:val="22"/>
          <w:szCs w:val="22"/>
          <w:u w:val="single"/>
        </w:rPr>
        <w:t>w szczególności przedstawiając zobowiązanie tych podmiotów do oddania mu do dyspozycji niezbędnych zasobów na potrzeby realizacji zamówienia</w:t>
      </w:r>
      <w:r w:rsidRPr="003659F3">
        <w:rPr>
          <w:iCs/>
          <w:sz w:val="22"/>
          <w:szCs w:val="22"/>
          <w:u w:val="single"/>
        </w:rPr>
        <w:t>.</w:t>
      </w:r>
    </w:p>
    <w:p w:rsidR="000B5492" w:rsidRPr="003659F3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 xml:space="preserve">W celu oceny,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 tymi podmiotami gwarantuje rzeczywisty dostęp do ich zasobów, zamawiający </w:t>
      </w:r>
      <w:r w:rsidRPr="003659F3">
        <w:rPr>
          <w:b/>
          <w:sz w:val="22"/>
          <w:szCs w:val="22"/>
        </w:rPr>
        <w:t>może żądać</w:t>
      </w:r>
      <w:r w:rsidRPr="003659F3">
        <w:rPr>
          <w:sz w:val="22"/>
          <w:szCs w:val="22"/>
        </w:rPr>
        <w:t xml:space="preserve"> dokumentów, które określają w szczególności:</w:t>
      </w:r>
    </w:p>
    <w:p w:rsidR="000B5492" w:rsidRPr="003659F3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659F3">
        <w:rPr>
          <w:sz w:val="22"/>
          <w:szCs w:val="22"/>
        </w:rPr>
        <w:t>zakres dostępnych Wykonawcy zasobów innego podmiotu;</w:t>
      </w:r>
    </w:p>
    <w:p w:rsidR="000B5492" w:rsidRPr="003659F3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659F3">
        <w:rPr>
          <w:sz w:val="22"/>
          <w:szCs w:val="22"/>
        </w:rPr>
        <w:t>sposób wykorzystania zasobów innego podmiotu, przez wykonawcę, przy wykonywaniu zamówienia publicznego;</w:t>
      </w:r>
    </w:p>
    <w:p w:rsidR="000B5492" w:rsidRPr="003659F3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659F3">
        <w:rPr>
          <w:sz w:val="22"/>
          <w:szCs w:val="22"/>
        </w:rPr>
        <w:t>zakres i okres udziału innego podmiotu przy wykonywaniu zamówienia publicznego;</w:t>
      </w:r>
    </w:p>
    <w:p w:rsidR="000B5492" w:rsidRPr="003659F3" w:rsidRDefault="000B5492" w:rsidP="001F2AAE">
      <w:pPr>
        <w:pStyle w:val="Tekstpodstawowy2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659F3">
        <w:rPr>
          <w:sz w:val="22"/>
          <w:szCs w:val="22"/>
        </w:rPr>
        <w:t>czy podmiot, na zdolnościach którego Wykonawca polega w odniesieniu do warunków udziału w postępowaniu dotyczących doświadczenia, zrealizuje usługi, których wskazane zdolności dotyczą.</w:t>
      </w:r>
    </w:p>
    <w:p w:rsidR="000B5492" w:rsidRPr="003659F3" w:rsidRDefault="000B5492" w:rsidP="001F2AAE">
      <w:pPr>
        <w:pStyle w:val="Tekstpodstawowy2"/>
        <w:numPr>
          <w:ilvl w:val="0"/>
          <w:numId w:val="34"/>
        </w:numPr>
        <w:jc w:val="both"/>
        <w:rPr>
          <w:b/>
          <w:iCs/>
          <w:sz w:val="22"/>
          <w:szCs w:val="22"/>
        </w:rPr>
      </w:pPr>
      <w:r w:rsidRPr="003659F3">
        <w:rPr>
          <w:iCs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 postępowaniu składa także oświadczenia stanowiące wstępne potwierdzenie spełniania odpowiednich warunków  dotyczące tych podmiotów.</w:t>
      </w:r>
    </w:p>
    <w:p w:rsidR="000B5492" w:rsidRPr="003659F3" w:rsidRDefault="000B5492" w:rsidP="000B5492">
      <w:pPr>
        <w:jc w:val="both"/>
        <w:rPr>
          <w:sz w:val="24"/>
        </w:rPr>
      </w:pPr>
    </w:p>
    <w:p w:rsidR="000B5492" w:rsidRPr="003659F3" w:rsidRDefault="000B5492" w:rsidP="000B549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3659F3">
        <w:rPr>
          <w:rFonts w:ascii="Times New Roman" w:hAnsi="Times New Roman"/>
          <w:sz w:val="24"/>
        </w:rPr>
        <w:t xml:space="preserve">ROZDZIAŁ VI </w:t>
      </w:r>
    </w:p>
    <w:p w:rsidR="000B5492" w:rsidRPr="003659F3" w:rsidRDefault="000B5492" w:rsidP="000B549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3659F3">
        <w:rPr>
          <w:rFonts w:ascii="Times New Roman" w:hAnsi="Times New Roman"/>
          <w:sz w:val="22"/>
          <w:szCs w:val="22"/>
        </w:rPr>
        <w:t>WYKONAWCÓW WSPÓLNIE UBIEGAJĄCYCH SIĘ O UDZIELENIE ZAMÓWIENIA (SPÓŁKI CYWILNE/ KONSORCJA)</w:t>
      </w:r>
      <w:r w:rsidRPr="003659F3">
        <w:rPr>
          <w:rFonts w:ascii="Times New Roman" w:hAnsi="Times New Roman"/>
          <w:sz w:val="24"/>
        </w:rPr>
        <w:t xml:space="preserve">            </w:t>
      </w:r>
    </w:p>
    <w:p w:rsidR="000B5492" w:rsidRPr="003659F3" w:rsidRDefault="000B5492" w:rsidP="000B5492">
      <w:pPr>
        <w:pStyle w:val="Tekstpodstawowy2"/>
        <w:ind w:left="709" w:hanging="709"/>
        <w:rPr>
          <w:sz w:val="22"/>
          <w:szCs w:val="22"/>
        </w:rPr>
      </w:pP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 xml:space="preserve">W przypadku Wykonawców wspólnie ubiegających się o udzielenie zamówienia, żaden z nich nie może podlegać wykluczeniu z powodu niespełniania warunków, o których mowa w art. 24 ust. 1 </w:t>
      </w:r>
      <w:proofErr w:type="spellStart"/>
      <w:r w:rsidRPr="003659F3">
        <w:rPr>
          <w:sz w:val="22"/>
          <w:szCs w:val="22"/>
        </w:rPr>
        <w:t>pkt</w:t>
      </w:r>
      <w:proofErr w:type="spellEnd"/>
      <w:r w:rsidRPr="003659F3">
        <w:rPr>
          <w:sz w:val="22"/>
          <w:szCs w:val="22"/>
        </w:rPr>
        <w:t xml:space="preserve"> 12-23 ustawy </w:t>
      </w:r>
      <w:proofErr w:type="spellStart"/>
      <w:r w:rsidRPr="003659F3">
        <w:rPr>
          <w:sz w:val="22"/>
          <w:szCs w:val="22"/>
        </w:rPr>
        <w:t>Pzp</w:t>
      </w:r>
      <w:proofErr w:type="spellEnd"/>
      <w:r w:rsidRPr="003659F3">
        <w:rPr>
          <w:sz w:val="22"/>
          <w:szCs w:val="22"/>
        </w:rPr>
        <w:t>,</w:t>
      </w:r>
      <w:r w:rsidRPr="003659F3" w:rsidDel="008D7E19">
        <w:rPr>
          <w:sz w:val="22"/>
          <w:szCs w:val="22"/>
        </w:rPr>
        <w:t xml:space="preserve"> 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 xml:space="preserve">W przypadku wykonawców wspólnie ubiegających się o udzielenie zamówienia, każdy z warunków określonych w Rozdziale III </w:t>
      </w:r>
      <w:proofErr w:type="spellStart"/>
      <w:r w:rsidRPr="003659F3">
        <w:rPr>
          <w:sz w:val="22"/>
          <w:szCs w:val="22"/>
        </w:rPr>
        <w:t>pkt</w:t>
      </w:r>
      <w:proofErr w:type="spellEnd"/>
      <w:r w:rsidRPr="003659F3">
        <w:rPr>
          <w:sz w:val="22"/>
          <w:szCs w:val="22"/>
        </w:rPr>
        <w:t xml:space="preserve"> 1 winien spełniać co najmniej jeden z tych wykonawców albo wszyscy ci Wykonawcy wspólnie.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 xml:space="preserve">W przypadku wspólnego ubiegania się o zamówienie przez wykonawców, oświadczenie o którym mowa Rozdziale III </w:t>
      </w:r>
      <w:proofErr w:type="spellStart"/>
      <w:r w:rsidRPr="003659F3">
        <w:rPr>
          <w:sz w:val="22"/>
          <w:szCs w:val="22"/>
        </w:rPr>
        <w:t>pkt</w:t>
      </w:r>
      <w:proofErr w:type="spellEnd"/>
      <w:r w:rsidRPr="003659F3">
        <w:rPr>
          <w:sz w:val="22"/>
          <w:szCs w:val="22"/>
        </w:rPr>
        <w:t xml:space="preserve"> 2  składa każdy z wykonawców wspólnie ubiegających się o zamówienie. W oświadczeniu potwierdzają spełnianie warunków udziału w postępowaniu oraz brak podstaw wykluczenia w zakresie, w którym każdy z wykonawców wykazuje spełnianie warunków udziału w postępowaniu  oraz brak podstaw wykluczenia.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 xml:space="preserve">W przypadku wspólnego ubiegania się o zamówienie przez wykonawców oświadczenie o przynależności/braku przynależności do tej samej grupy kapitałowej, o którym mowa w Rozdziale IV pkt. 3 </w:t>
      </w:r>
      <w:r w:rsidR="002C7995" w:rsidRPr="003659F3">
        <w:rPr>
          <w:sz w:val="22"/>
          <w:szCs w:val="22"/>
        </w:rPr>
        <w:t>zaproszenia</w:t>
      </w:r>
      <w:r w:rsidRPr="003659F3">
        <w:rPr>
          <w:sz w:val="22"/>
          <w:szCs w:val="22"/>
        </w:rPr>
        <w:t xml:space="preserve"> składa każdy z Wykonawców.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 xml:space="preserve">Pełnomocnictwo, o którym mowa w </w:t>
      </w:r>
      <w:proofErr w:type="spellStart"/>
      <w:r w:rsidRPr="003659F3">
        <w:rPr>
          <w:sz w:val="22"/>
          <w:szCs w:val="22"/>
        </w:rPr>
        <w:t>pkt</w:t>
      </w:r>
      <w:proofErr w:type="spellEnd"/>
      <w:r w:rsidRPr="003659F3">
        <w:rPr>
          <w:sz w:val="22"/>
          <w:szCs w:val="22"/>
        </w:rPr>
        <w:t xml:space="preserve"> 1 musi znajdować się w ofercie wspólnej wykonawców.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 xml:space="preserve">Pełnomocnik pozostaje w kontakcie z zamawiającym w toku postępowania; </w:t>
      </w:r>
      <w:r w:rsidR="002C7995" w:rsidRPr="003659F3">
        <w:rPr>
          <w:sz w:val="22"/>
          <w:szCs w:val="22"/>
        </w:rPr>
        <w:t xml:space="preserve">zwraca się do zamawiającego </w:t>
      </w:r>
      <w:r w:rsidRPr="003659F3">
        <w:rPr>
          <w:sz w:val="22"/>
          <w:szCs w:val="22"/>
        </w:rPr>
        <w:t>z wszelkimi sprawami i do niego zamawiający kieruje informacje, korespondencję, itp.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>Wspólnicy spółki cywilnej są traktowani jak Wykonawcy składający ofertę wspólną.</w:t>
      </w:r>
    </w:p>
    <w:p w:rsidR="000B5492" w:rsidRPr="003659F3" w:rsidRDefault="000B5492" w:rsidP="001F2AAE">
      <w:pPr>
        <w:pStyle w:val="Tekstpodstawowy2"/>
        <w:numPr>
          <w:ilvl w:val="0"/>
          <w:numId w:val="36"/>
        </w:numPr>
        <w:jc w:val="both"/>
        <w:rPr>
          <w:b/>
          <w:iCs/>
          <w:sz w:val="22"/>
          <w:szCs w:val="22"/>
        </w:rPr>
      </w:pPr>
      <w:r w:rsidRPr="003659F3">
        <w:rPr>
          <w:sz w:val="22"/>
          <w:szCs w:val="22"/>
        </w:rPr>
        <w:t>Przed podpisaniem umowy (w przypadku wygrania postępowania) zamawiający może żądać umowy regulującej współpracę tych wykonawców zawierającą, co najmniej:</w:t>
      </w:r>
    </w:p>
    <w:p w:rsidR="000B5492" w:rsidRPr="003659F3" w:rsidRDefault="000B5492" w:rsidP="001F2AAE">
      <w:pPr>
        <w:numPr>
          <w:ilvl w:val="0"/>
          <w:numId w:val="33"/>
        </w:numPr>
        <w:tabs>
          <w:tab w:val="clear" w:pos="360"/>
          <w:tab w:val="num" w:pos="709"/>
        </w:tabs>
        <w:spacing w:before="40" w:after="40"/>
        <w:ind w:left="709" w:hanging="283"/>
        <w:jc w:val="both"/>
        <w:rPr>
          <w:sz w:val="22"/>
          <w:szCs w:val="22"/>
        </w:rPr>
      </w:pPr>
      <w:r w:rsidRPr="003659F3">
        <w:rPr>
          <w:sz w:val="22"/>
          <w:szCs w:val="22"/>
        </w:rPr>
        <w:lastRenderedPageBreak/>
        <w:t>zobowiązanie do realizacji wspólnego przedsięwzięcia gospodarczego obejmującego swoim zakresem realizację przedmiotu zamówienia,</w:t>
      </w:r>
    </w:p>
    <w:p w:rsidR="000B5492" w:rsidRPr="003659F3" w:rsidRDefault="000B5492" w:rsidP="001F2AAE">
      <w:pPr>
        <w:numPr>
          <w:ilvl w:val="0"/>
          <w:numId w:val="33"/>
        </w:numPr>
        <w:spacing w:before="40" w:after="40"/>
        <w:ind w:left="709" w:hanging="283"/>
        <w:jc w:val="both"/>
        <w:rPr>
          <w:sz w:val="22"/>
          <w:szCs w:val="22"/>
        </w:rPr>
      </w:pPr>
      <w:r w:rsidRPr="003659F3">
        <w:rPr>
          <w:sz w:val="22"/>
          <w:szCs w:val="22"/>
        </w:rPr>
        <w:t>określenie zakresu działania poszczególnych stron umowy,</w:t>
      </w:r>
    </w:p>
    <w:p w:rsidR="000B5492" w:rsidRPr="003659F3" w:rsidRDefault="000B5492" w:rsidP="001F2AAE">
      <w:pPr>
        <w:numPr>
          <w:ilvl w:val="0"/>
          <w:numId w:val="33"/>
        </w:numPr>
        <w:spacing w:before="40" w:after="40"/>
        <w:ind w:left="709" w:hanging="283"/>
        <w:jc w:val="both"/>
        <w:rPr>
          <w:sz w:val="22"/>
          <w:szCs w:val="22"/>
        </w:rPr>
      </w:pPr>
      <w:r w:rsidRPr="003659F3">
        <w:rPr>
          <w:sz w:val="22"/>
          <w:szCs w:val="22"/>
        </w:rPr>
        <w:t>czas obowiązywania umowy, który nie może być krótszy, niż okres obejmujący realizację zamówienia,</w:t>
      </w:r>
    </w:p>
    <w:p w:rsidR="000B5492" w:rsidRPr="003659F3" w:rsidRDefault="000B5492" w:rsidP="001F2AAE">
      <w:pPr>
        <w:numPr>
          <w:ilvl w:val="0"/>
          <w:numId w:val="33"/>
        </w:numPr>
        <w:spacing w:before="40" w:after="40"/>
        <w:ind w:left="709" w:hanging="283"/>
        <w:jc w:val="both"/>
        <w:rPr>
          <w:sz w:val="22"/>
          <w:szCs w:val="22"/>
        </w:rPr>
      </w:pPr>
      <w:r w:rsidRPr="003659F3">
        <w:rPr>
          <w:sz w:val="22"/>
          <w:szCs w:val="22"/>
        </w:rPr>
        <w:t>oświadczenie o solidarnej odpowiedzialności uczestników konsorcjum.</w:t>
      </w:r>
    </w:p>
    <w:p w:rsidR="000B5492" w:rsidRPr="003659F3" w:rsidRDefault="000B5492" w:rsidP="000B5492">
      <w:pPr>
        <w:jc w:val="both"/>
        <w:rPr>
          <w:sz w:val="24"/>
        </w:rPr>
      </w:pPr>
    </w:p>
    <w:p w:rsidR="000B5492" w:rsidRPr="003659F3" w:rsidRDefault="000B5492" w:rsidP="000B549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3659F3">
        <w:rPr>
          <w:rFonts w:ascii="Times New Roman" w:hAnsi="Times New Roman"/>
          <w:sz w:val="24"/>
        </w:rPr>
        <w:t xml:space="preserve">ROZDZIAŁ VII            </w:t>
      </w:r>
    </w:p>
    <w:p w:rsidR="000B5492" w:rsidRPr="003659F3" w:rsidRDefault="000B5492" w:rsidP="000B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C2D69B"/>
        <w:jc w:val="both"/>
        <w:rPr>
          <w:sz w:val="24"/>
        </w:rPr>
      </w:pPr>
      <w:r w:rsidRPr="003659F3">
        <w:rPr>
          <w:b/>
          <w:sz w:val="24"/>
        </w:rPr>
        <w:t>PODWYKONAWSTWO</w:t>
      </w:r>
    </w:p>
    <w:p w:rsidR="000B5492" w:rsidRPr="003659F3" w:rsidRDefault="000B5492" w:rsidP="000B5492">
      <w:pPr>
        <w:jc w:val="both"/>
        <w:rPr>
          <w:sz w:val="24"/>
        </w:rPr>
      </w:pPr>
    </w:p>
    <w:p w:rsidR="000B5492" w:rsidRPr="003659F3" w:rsidRDefault="000B5492" w:rsidP="000B5492">
      <w:pPr>
        <w:jc w:val="both"/>
        <w:rPr>
          <w:sz w:val="22"/>
          <w:szCs w:val="22"/>
        </w:rPr>
      </w:pPr>
      <w:r w:rsidRPr="003659F3">
        <w:rPr>
          <w:sz w:val="22"/>
          <w:szCs w:val="22"/>
        </w:rPr>
        <w:t>W przypadku powierzenia realizacji zamówienia podwykonawcom, Wykonawca zobowiązany jest do wskazania w ofercie tej części zamówienia, której realizację powierza podwykonawcy. W przypadku braku takiego oświadczenia zamawiający uzna, iż Wykonawca będzie realizował zamówienie bez udziału podwykonawców.</w:t>
      </w:r>
    </w:p>
    <w:p w:rsidR="00CF0144" w:rsidRPr="003659F3" w:rsidRDefault="00CF0144" w:rsidP="000B5492">
      <w:pPr>
        <w:jc w:val="both"/>
        <w:rPr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F2AAE" w:rsidRPr="003659F3" w:rsidTr="00271BC9">
        <w:tc>
          <w:tcPr>
            <w:tcW w:w="10348" w:type="dxa"/>
            <w:shd w:val="clear" w:color="auto" w:fill="C2D69B"/>
          </w:tcPr>
          <w:p w:rsidR="001F2AAE" w:rsidRPr="003659F3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3659F3">
              <w:rPr>
                <w:rFonts w:ascii="Times New Roman" w:hAnsi="Times New Roman"/>
                <w:sz w:val="24"/>
              </w:rPr>
              <w:t>ROZDZIAŁ IX</w:t>
            </w:r>
          </w:p>
          <w:p w:rsidR="001F2AAE" w:rsidRPr="003659F3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659F3">
              <w:rPr>
                <w:rFonts w:ascii="Times New Roman" w:hAnsi="Times New Roman"/>
                <w:sz w:val="22"/>
                <w:szCs w:val="22"/>
              </w:rPr>
              <w:t xml:space="preserve">INFORMACJA O SPOSOBIE POROZUMIEWANIA SIĘ ZAMAWIAJĄCEGO Z WYKONAWCAMI ORAZ PRZEKAZYWANIA OŚWIADCZEŃ LUB DOKUMENTÓW, A TAKŻE WSKAZANIE OSÓB UPRAWNIONYCH DO POROZUMIEWANIA SIĘ Z WYKONAWCAMI. </w:t>
            </w:r>
          </w:p>
        </w:tc>
      </w:tr>
    </w:tbl>
    <w:p w:rsidR="001F2AAE" w:rsidRPr="003659F3" w:rsidRDefault="001F2AAE" w:rsidP="001F2AAE">
      <w:pPr>
        <w:pStyle w:val="Tekstpodstawowy2"/>
        <w:ind w:left="357"/>
        <w:jc w:val="both"/>
        <w:rPr>
          <w:rFonts w:ascii="Verdana" w:hAnsi="Verdana"/>
          <w:b/>
          <w:iCs/>
          <w:sz w:val="22"/>
          <w:szCs w:val="22"/>
        </w:rPr>
      </w:pPr>
    </w:p>
    <w:p w:rsidR="001F2AAE" w:rsidRPr="003659F3" w:rsidRDefault="001F2AAE" w:rsidP="001F2AAE">
      <w:pPr>
        <w:pStyle w:val="Tekstpodstawowy2"/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iCs/>
          <w:sz w:val="22"/>
          <w:szCs w:val="22"/>
        </w:rPr>
      </w:pPr>
      <w:r w:rsidRPr="003659F3">
        <w:rPr>
          <w:iCs/>
          <w:sz w:val="22"/>
          <w:szCs w:val="22"/>
        </w:rPr>
        <w:t>W postępowaniu komunikacja między zamawiającym a Wykonawcami odbywa się za pośrednictwem operatora pocztowego</w:t>
      </w:r>
      <w:r w:rsidRPr="003659F3">
        <w:rPr>
          <w:sz w:val="22"/>
          <w:szCs w:val="22"/>
        </w:rPr>
        <w:t xml:space="preserve"> </w:t>
      </w:r>
      <w:r w:rsidRPr="003659F3">
        <w:rPr>
          <w:iCs/>
          <w:sz w:val="22"/>
          <w:szCs w:val="22"/>
        </w:rPr>
        <w:t xml:space="preserve">w rozumieniu ustawy z dnia 23 listopada 2012 r. – Prawo pocztowe (Dz. U. z 2012 r. poz. 1529 oraz z 2015 r. poz. 1830), osobiście, za pośrednictwem posłańca, faksu lub przy użyciu środków komunikacji elektronicznej w rozumieniu ustawy z dnia 18 lipca 2002 r. o świadczeniu usług drogą elektroniczną (Dz. U. z 2013 r. poz. 1422, z 2015 r. poz. 1844 oraz z 2016 r. poz. 147 i 615), z uwzględnieniem wymogów dotyczących formy, ustanowionych poniżej </w:t>
      </w:r>
    </w:p>
    <w:p w:rsidR="001F2AAE" w:rsidRPr="003659F3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3659F3">
        <w:rPr>
          <w:sz w:val="22"/>
          <w:szCs w:val="22"/>
        </w:rPr>
        <w:t>Wszelkie pisma, dokumenty, oświadczenia itp. składane w trakcie postępowania między zamawiającym       a Wykonawcami muszą być sporządzone w języku polskim.</w:t>
      </w:r>
    </w:p>
    <w:p w:rsidR="001F2AAE" w:rsidRPr="003659F3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3659F3">
        <w:rPr>
          <w:sz w:val="22"/>
          <w:szCs w:val="22"/>
        </w:rPr>
        <w:t xml:space="preserve">Oświadczenia, wnioski, zawiadomienia oraz informacje zamawiający i Wykonawca przekazują pisemnie, </w:t>
      </w:r>
      <w:r w:rsidRPr="003659F3">
        <w:rPr>
          <w:b/>
          <w:sz w:val="22"/>
          <w:szCs w:val="22"/>
        </w:rPr>
        <w:t xml:space="preserve">faksem lub drogą elektroniczną </w:t>
      </w:r>
      <w:r w:rsidRPr="003659F3">
        <w:rPr>
          <w:sz w:val="22"/>
          <w:szCs w:val="22"/>
        </w:rPr>
        <w:t xml:space="preserve">w godzinach urzędowania zamawiającego tj. </w:t>
      </w:r>
      <w:r w:rsidRPr="003659F3">
        <w:rPr>
          <w:b/>
          <w:sz w:val="22"/>
          <w:szCs w:val="22"/>
        </w:rPr>
        <w:t xml:space="preserve">od poniedziałku do piątku – od godz. 7.30 do godz. 15.30 </w:t>
      </w:r>
      <w:r w:rsidR="00CF0144" w:rsidRPr="003659F3">
        <w:rPr>
          <w:sz w:val="22"/>
          <w:szCs w:val="22"/>
        </w:rPr>
        <w:t xml:space="preserve">z zastrzeżeniem </w:t>
      </w:r>
      <w:proofErr w:type="spellStart"/>
      <w:r w:rsidR="00CF0144" w:rsidRPr="003659F3">
        <w:rPr>
          <w:sz w:val="22"/>
          <w:szCs w:val="22"/>
        </w:rPr>
        <w:t>pkt</w:t>
      </w:r>
      <w:proofErr w:type="spellEnd"/>
      <w:r w:rsidR="00CF0144" w:rsidRPr="003659F3">
        <w:rPr>
          <w:sz w:val="22"/>
          <w:szCs w:val="22"/>
        </w:rPr>
        <w:t xml:space="preserve"> 4</w:t>
      </w:r>
      <w:r w:rsidRPr="003659F3">
        <w:rPr>
          <w:sz w:val="22"/>
          <w:szCs w:val="22"/>
        </w:rPr>
        <w:t>.</w:t>
      </w:r>
    </w:p>
    <w:p w:rsidR="001F2AAE" w:rsidRPr="003659F3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bCs/>
          <w:sz w:val="22"/>
          <w:szCs w:val="22"/>
          <w:u w:val="single"/>
        </w:rPr>
      </w:pPr>
      <w:r w:rsidRPr="003659F3">
        <w:rPr>
          <w:sz w:val="22"/>
          <w:szCs w:val="22"/>
        </w:rPr>
        <w:t>Forma pisemna zastrzeżona jest do złożenia oferty wraz z załącznikami, w tym oświadczeń i dokumentów potwierdzających spełnianie warunków udziału w postępowaniu, oświadczeń i dokumentów potwierdzających spełnianie przez oferowany przedmiot zamówienia wymagań określonych przez zamawiającego oraz pełnomocnictwa.</w:t>
      </w:r>
    </w:p>
    <w:p w:rsidR="001F2AAE" w:rsidRPr="00E50242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bCs/>
          <w:sz w:val="22"/>
          <w:szCs w:val="22"/>
          <w:u w:val="single"/>
        </w:rPr>
      </w:pPr>
      <w:r w:rsidRPr="003659F3">
        <w:rPr>
          <w:sz w:val="22"/>
          <w:szCs w:val="22"/>
          <w:u w:val="single"/>
        </w:rPr>
        <w:t xml:space="preserve"> Jeżeli oświadczenia, wnioski, zawiadomienia oraz informacje przekazane zostaną za pomocą,  faksu lub drogą elektroniczną, </w:t>
      </w:r>
      <w:r w:rsidRPr="003659F3">
        <w:rPr>
          <w:b/>
          <w:bCs/>
          <w:sz w:val="22"/>
          <w:szCs w:val="22"/>
          <w:u w:val="single"/>
        </w:rPr>
        <w:t>każda ze stron na żądanie drugiej niezwłocznie potwierdza fakt ich otrzymani</w:t>
      </w:r>
      <w:r w:rsidRPr="00E50242">
        <w:rPr>
          <w:b/>
          <w:bCs/>
          <w:sz w:val="22"/>
          <w:szCs w:val="22"/>
          <w:u w:val="single"/>
        </w:rPr>
        <w:t>a.</w:t>
      </w:r>
    </w:p>
    <w:p w:rsidR="001F2AAE" w:rsidRPr="00E50242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b/>
          <w:sz w:val="22"/>
          <w:szCs w:val="22"/>
          <w:u w:val="single"/>
        </w:rPr>
      </w:pPr>
      <w:r w:rsidRPr="00E50242">
        <w:rPr>
          <w:sz w:val="22"/>
          <w:szCs w:val="22"/>
        </w:rPr>
        <w:t xml:space="preserve">Zakłada się, iż </w:t>
      </w:r>
      <w:r w:rsidRPr="00E50242">
        <w:rPr>
          <w:b/>
          <w:sz w:val="22"/>
          <w:szCs w:val="22"/>
          <w:u w:val="single"/>
        </w:rPr>
        <w:t>pismo wysłane przez zamawiającego na numer faksu lub e-mail podany przez wykonawcę w złożonej ofercie zostało mu doręczone w sposób umożliwiający zapoznanie się Wykonawcy z treścią pisma.</w:t>
      </w:r>
    </w:p>
    <w:p w:rsidR="001F2AAE" w:rsidRPr="00E50242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Korespondencja przesłana za pomocą faksu lub drogą elektroniczną po godzinach urzędowania zostanie zarejestrowana w następnym dniu pracy zamawiającego i uznana za wniesioną z datą tego dnia. </w:t>
      </w:r>
    </w:p>
    <w:p w:rsidR="001F2AAE" w:rsidRPr="00E50242" w:rsidRDefault="001F2AAE" w:rsidP="001F2AAE">
      <w:pPr>
        <w:numPr>
          <w:ilvl w:val="0"/>
          <w:numId w:val="4"/>
        </w:num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E50242">
        <w:rPr>
          <w:sz w:val="22"/>
          <w:szCs w:val="22"/>
        </w:rPr>
        <w:t>Korespondencję związaną z niniejszym postępowaniem , należy kierować na adres:</w:t>
      </w:r>
    </w:p>
    <w:p w:rsidR="001F2AAE" w:rsidRPr="00E50242" w:rsidRDefault="001F2AAE" w:rsidP="001F2AAE">
      <w:pPr>
        <w:ind w:left="1418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 xml:space="preserve">Powiatowy Urząd Pracy w Gryfinie </w:t>
      </w:r>
    </w:p>
    <w:p w:rsidR="001F2AAE" w:rsidRPr="00E50242" w:rsidRDefault="001F2AAE" w:rsidP="001F2AAE">
      <w:pPr>
        <w:ind w:left="1418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>ul. Łużycka 55</w:t>
      </w:r>
    </w:p>
    <w:p w:rsidR="001F2AAE" w:rsidRPr="00E50242" w:rsidRDefault="001F2AAE" w:rsidP="001F2AAE">
      <w:pPr>
        <w:numPr>
          <w:ilvl w:val="1"/>
          <w:numId w:val="5"/>
        </w:numPr>
        <w:ind w:left="2102"/>
        <w:rPr>
          <w:sz w:val="22"/>
          <w:szCs w:val="22"/>
        </w:rPr>
      </w:pPr>
      <w:r w:rsidRPr="00E50242">
        <w:rPr>
          <w:b/>
          <w:sz w:val="22"/>
          <w:szCs w:val="22"/>
        </w:rPr>
        <w:t xml:space="preserve"> Gryfino</w:t>
      </w:r>
    </w:p>
    <w:p w:rsidR="001F2AAE" w:rsidRPr="00E50242" w:rsidRDefault="001F2AAE" w:rsidP="001F2AAE">
      <w:pPr>
        <w:ind w:left="1418"/>
        <w:jc w:val="both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>fax. 91 416 38 03</w:t>
      </w:r>
    </w:p>
    <w:p w:rsidR="001F2AAE" w:rsidRPr="00E50242" w:rsidRDefault="001F2AAE" w:rsidP="001F2AAE">
      <w:pPr>
        <w:pStyle w:val="pkt"/>
        <w:spacing w:before="0" w:after="0"/>
        <w:ind w:left="1418" w:firstLine="0"/>
        <w:rPr>
          <w:sz w:val="22"/>
          <w:szCs w:val="22"/>
          <w:lang w:val="de-DE"/>
        </w:rPr>
      </w:pPr>
      <w:r w:rsidRPr="00E50242">
        <w:rPr>
          <w:b/>
          <w:sz w:val="22"/>
          <w:szCs w:val="22"/>
          <w:lang w:val="de-DE"/>
        </w:rPr>
        <w:t>e-</w:t>
      </w:r>
      <w:proofErr w:type="spellStart"/>
      <w:r w:rsidRPr="00E50242">
        <w:rPr>
          <w:b/>
          <w:sz w:val="22"/>
          <w:szCs w:val="22"/>
          <w:lang w:val="de-DE"/>
        </w:rPr>
        <w:t>mail</w:t>
      </w:r>
      <w:proofErr w:type="spellEnd"/>
      <w:r w:rsidRPr="00E50242">
        <w:rPr>
          <w:b/>
          <w:sz w:val="22"/>
          <w:szCs w:val="22"/>
          <w:lang w:val="de-DE"/>
        </w:rPr>
        <w:t xml:space="preserve">  </w:t>
      </w:r>
      <w:hyperlink r:id="rId16" w:history="1">
        <w:r w:rsidRPr="00E50242">
          <w:rPr>
            <w:rStyle w:val="Hipercze"/>
            <w:i/>
            <w:color w:val="auto"/>
            <w:sz w:val="22"/>
            <w:szCs w:val="22"/>
            <w:lang w:val="de-DE"/>
          </w:rPr>
          <w:t>zamowienia.publiczne@pupgryfino.com.pl</w:t>
        </w:r>
      </w:hyperlink>
      <w:r w:rsidRPr="00E50242">
        <w:rPr>
          <w:i/>
          <w:sz w:val="22"/>
          <w:szCs w:val="22"/>
          <w:lang w:val="de-DE"/>
        </w:rPr>
        <w:t xml:space="preserve">  </w:t>
      </w:r>
    </w:p>
    <w:p w:rsidR="001F2AAE" w:rsidRPr="00E50242" w:rsidRDefault="001F2AAE" w:rsidP="001F2AAE">
      <w:pPr>
        <w:numPr>
          <w:ilvl w:val="0"/>
          <w:numId w:val="4"/>
        </w:numPr>
        <w:tabs>
          <w:tab w:val="num" w:pos="360"/>
          <w:tab w:val="num" w:pos="709"/>
        </w:tabs>
        <w:ind w:left="357" w:hanging="357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Osobą uprawnioną do kontaktów z Wykonawcami jest Magdalena Supińska w godzinach urzędowania zamawiającego z wyłączeniem dni ustawowo wolnych od pracy. </w:t>
      </w:r>
    </w:p>
    <w:p w:rsidR="001F2AAE" w:rsidRPr="00E50242" w:rsidRDefault="001F2AAE" w:rsidP="001F2AAE">
      <w:pPr>
        <w:tabs>
          <w:tab w:val="num" w:pos="709"/>
        </w:tabs>
        <w:ind w:left="357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/>
      </w:tblPr>
      <w:tblGrid>
        <w:gridCol w:w="9888"/>
      </w:tblGrid>
      <w:tr w:rsidR="001F2AAE" w:rsidRPr="00E50242" w:rsidTr="00271BC9">
        <w:tc>
          <w:tcPr>
            <w:tcW w:w="10172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 xml:space="preserve">ROZDZIAŁ </w:t>
            </w:r>
            <w:r>
              <w:rPr>
                <w:rFonts w:ascii="Times New Roman" w:hAnsi="Times New Roman"/>
                <w:sz w:val="24"/>
              </w:rPr>
              <w:t>X</w:t>
            </w:r>
            <w:r w:rsidRPr="00E50242"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1F2AAE" w:rsidRPr="00E50242" w:rsidRDefault="001F2AAE" w:rsidP="00F87244">
            <w:pPr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 w:rsidRPr="00E50242">
              <w:rPr>
                <w:b/>
                <w:sz w:val="22"/>
                <w:szCs w:val="22"/>
              </w:rPr>
              <w:t xml:space="preserve">OPIS SPOSOBU UDZIELANIA WYJAŚNIEŃ TREŚCI </w:t>
            </w:r>
            <w:r w:rsidR="00F87244">
              <w:rPr>
                <w:b/>
                <w:sz w:val="22"/>
                <w:szCs w:val="22"/>
              </w:rPr>
              <w:t>ZAPROSZENIA</w:t>
            </w:r>
          </w:p>
        </w:tc>
      </w:tr>
    </w:tbl>
    <w:p w:rsidR="001F2AAE" w:rsidRPr="00E50242" w:rsidRDefault="001F2AAE" w:rsidP="001F2AAE">
      <w:pPr>
        <w:tabs>
          <w:tab w:val="num" w:pos="709"/>
        </w:tabs>
        <w:ind w:left="357"/>
        <w:jc w:val="both"/>
        <w:rPr>
          <w:sz w:val="22"/>
          <w:szCs w:val="22"/>
        </w:rPr>
      </w:pPr>
    </w:p>
    <w:p w:rsidR="003F778C" w:rsidRPr="003F778C" w:rsidRDefault="001F2AAE" w:rsidP="001F2AAE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E50242">
        <w:rPr>
          <w:rStyle w:val="akapitustep1"/>
          <w:sz w:val="22"/>
          <w:szCs w:val="22"/>
        </w:rPr>
        <w:t xml:space="preserve">Wykonawca może zwrócić się do zamawiającego z przekazanym pisemnie, faksem lub drogą elektroniczną wnioskiem o wyjaśnienie treści </w:t>
      </w:r>
      <w:r w:rsidR="002C7995">
        <w:rPr>
          <w:rStyle w:val="akapitustep1"/>
          <w:sz w:val="22"/>
          <w:szCs w:val="22"/>
        </w:rPr>
        <w:t>zaproszenia</w:t>
      </w:r>
      <w:r w:rsidR="00CF0144">
        <w:rPr>
          <w:rStyle w:val="akapitustep1"/>
          <w:sz w:val="22"/>
          <w:szCs w:val="22"/>
        </w:rPr>
        <w:t xml:space="preserve"> nie później jednak niż na </w:t>
      </w:r>
      <w:r w:rsidR="00CF0144" w:rsidRPr="00CF0144">
        <w:rPr>
          <w:rStyle w:val="akapitustep1"/>
          <w:b/>
          <w:sz w:val="22"/>
          <w:szCs w:val="22"/>
        </w:rPr>
        <w:t>3 dni przed upływem terminu składania ofert</w:t>
      </w:r>
      <w:r w:rsidRPr="00E50242">
        <w:rPr>
          <w:rStyle w:val="akapitustep1"/>
          <w:sz w:val="22"/>
          <w:szCs w:val="22"/>
        </w:rPr>
        <w:t xml:space="preserve">. Zamawiający udzieli wyjaśnień niezwłocznie, jednak nie później niż </w:t>
      </w:r>
      <w:r w:rsidRPr="00E50242">
        <w:rPr>
          <w:sz w:val="22"/>
          <w:szCs w:val="22"/>
        </w:rPr>
        <w:t xml:space="preserve">na </w:t>
      </w:r>
      <w:r w:rsidRPr="00E50242">
        <w:rPr>
          <w:b/>
          <w:sz w:val="22"/>
          <w:szCs w:val="22"/>
        </w:rPr>
        <w:t>2 dni przed upływem terminu składania ofert</w:t>
      </w:r>
      <w:r w:rsidR="003F778C">
        <w:rPr>
          <w:b/>
          <w:sz w:val="22"/>
          <w:szCs w:val="22"/>
        </w:rPr>
        <w:t xml:space="preserve">. </w:t>
      </w:r>
    </w:p>
    <w:p w:rsidR="001F2AAE" w:rsidRPr="00E50242" w:rsidRDefault="003F778C" w:rsidP="001F2AAE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artykul1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Wnioski o wyjaśnienie treści </w:t>
      </w:r>
      <w:r w:rsidR="002C7995">
        <w:rPr>
          <w:b/>
          <w:sz w:val="22"/>
          <w:szCs w:val="22"/>
        </w:rPr>
        <w:t>zaproszenia</w:t>
      </w:r>
      <w:r>
        <w:rPr>
          <w:b/>
          <w:sz w:val="22"/>
          <w:szCs w:val="22"/>
        </w:rPr>
        <w:t xml:space="preserve"> złożone po upływie terminu o którym mowa w </w:t>
      </w:r>
      <w:proofErr w:type="spellStart"/>
      <w:r>
        <w:rPr>
          <w:b/>
          <w:sz w:val="22"/>
          <w:szCs w:val="22"/>
        </w:rPr>
        <w:t>pkt</w:t>
      </w:r>
      <w:proofErr w:type="spellEnd"/>
      <w:r>
        <w:rPr>
          <w:b/>
          <w:sz w:val="22"/>
          <w:szCs w:val="22"/>
        </w:rPr>
        <w:t xml:space="preserve"> 1 nie będą uwzględniane</w:t>
      </w:r>
      <w:r w:rsidR="00C27E24">
        <w:rPr>
          <w:b/>
          <w:sz w:val="22"/>
          <w:szCs w:val="22"/>
        </w:rPr>
        <w:t>.</w:t>
      </w:r>
      <w:r w:rsidR="001F2AAE" w:rsidRPr="00E50242">
        <w:rPr>
          <w:sz w:val="22"/>
          <w:szCs w:val="22"/>
        </w:rPr>
        <w:t xml:space="preserve"> </w:t>
      </w:r>
    </w:p>
    <w:p w:rsidR="001F2AAE" w:rsidRPr="00C27E24" w:rsidRDefault="001F2AAE" w:rsidP="001F2AAE">
      <w:pPr>
        <w:numPr>
          <w:ilvl w:val="0"/>
          <w:numId w:val="43"/>
        </w:numPr>
        <w:ind w:left="357" w:hanging="357"/>
        <w:jc w:val="both"/>
        <w:rPr>
          <w:sz w:val="22"/>
          <w:szCs w:val="22"/>
        </w:rPr>
      </w:pPr>
      <w:bookmarkStart w:id="0" w:name="PP_29421_5_199"/>
      <w:bookmarkStart w:id="1" w:name="LP_AN"/>
      <w:bookmarkEnd w:id="0"/>
      <w:r w:rsidRPr="00C27E24">
        <w:rPr>
          <w:vanish/>
          <w:sz w:val="22"/>
          <w:szCs w:val="22"/>
          <w:vertAlign w:val="superscript"/>
        </w:rPr>
        <w:t xml:space="preserve"> (199)</w:t>
      </w:r>
      <w:bookmarkEnd w:id="1"/>
      <w:r w:rsidRPr="00C27E24">
        <w:rPr>
          <w:sz w:val="22"/>
          <w:szCs w:val="22"/>
        </w:rPr>
        <w:t>Zamawiający zamieści treść zapytań wraz z wyjaśnieniami na własnej stronie internetowej (</w:t>
      </w:r>
      <w:hyperlink r:id="rId17" w:history="1">
        <w:r w:rsidRPr="00C27E24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Pr="00C27E24">
        <w:rPr>
          <w:sz w:val="22"/>
          <w:szCs w:val="22"/>
        </w:rPr>
        <w:t xml:space="preserve"> w zakładce Urząd &gt; Zamówienia publiczne) bez ujawniania źródła zapytania.</w:t>
      </w:r>
    </w:p>
    <w:p w:rsidR="001F2AAE" w:rsidRPr="00E50242" w:rsidRDefault="001F2AAE" w:rsidP="001F2AAE">
      <w:pPr>
        <w:pStyle w:val="pkt"/>
        <w:numPr>
          <w:ilvl w:val="0"/>
          <w:numId w:val="43"/>
        </w:numPr>
        <w:spacing w:before="0" w:after="0"/>
        <w:ind w:left="357" w:hanging="357"/>
        <w:rPr>
          <w:sz w:val="22"/>
          <w:szCs w:val="22"/>
        </w:rPr>
      </w:pPr>
      <w:r w:rsidRPr="00E50242">
        <w:rPr>
          <w:sz w:val="22"/>
          <w:szCs w:val="22"/>
        </w:rPr>
        <w:t xml:space="preserve">W szczególnie uzasadnionych przypadkach zamawiający może w każdym czasie przed upływem terminu do składania ofert zmodyfikować treść </w:t>
      </w:r>
      <w:r w:rsidR="002C7995">
        <w:rPr>
          <w:sz w:val="22"/>
          <w:szCs w:val="22"/>
        </w:rPr>
        <w:t>zaproszenia</w:t>
      </w:r>
      <w:r w:rsidRPr="00E50242">
        <w:rPr>
          <w:sz w:val="22"/>
          <w:szCs w:val="22"/>
        </w:rPr>
        <w:t xml:space="preserve">.  Dokonaną w ten sposób modyfikację przekaże niezwłocznie wszystkim wykonawcom, którym przekazał </w:t>
      </w:r>
      <w:r w:rsidR="002C7995">
        <w:rPr>
          <w:sz w:val="22"/>
          <w:szCs w:val="22"/>
        </w:rPr>
        <w:t>zaproszenia</w:t>
      </w:r>
      <w:r w:rsidRPr="00E50242">
        <w:rPr>
          <w:sz w:val="22"/>
          <w:szCs w:val="22"/>
        </w:rPr>
        <w:t xml:space="preserve">  oraz zamieści na stronie internetowej, na której zamieścił </w:t>
      </w:r>
      <w:r w:rsidR="002C7995">
        <w:rPr>
          <w:sz w:val="22"/>
          <w:szCs w:val="22"/>
        </w:rPr>
        <w:t>zaproszenie</w:t>
      </w:r>
      <w:r w:rsidRPr="00E50242">
        <w:rPr>
          <w:sz w:val="22"/>
          <w:szCs w:val="22"/>
        </w:rPr>
        <w:t>.</w:t>
      </w:r>
    </w:p>
    <w:p w:rsidR="001F2AAE" w:rsidRPr="00E50242" w:rsidRDefault="001F2AAE" w:rsidP="001F2AAE">
      <w:pPr>
        <w:pStyle w:val="pkt"/>
        <w:numPr>
          <w:ilvl w:val="0"/>
          <w:numId w:val="43"/>
        </w:numPr>
        <w:spacing w:before="0" w:after="0"/>
        <w:ind w:left="357" w:hanging="357"/>
        <w:rPr>
          <w:sz w:val="22"/>
          <w:szCs w:val="22"/>
        </w:rPr>
      </w:pPr>
      <w:r w:rsidRPr="00E50242">
        <w:rPr>
          <w:sz w:val="22"/>
          <w:szCs w:val="22"/>
        </w:rPr>
        <w:t xml:space="preserve">Zamawiający przedłuży termin składania ofert jeżeli w wyniku modyfikacji treści </w:t>
      </w:r>
      <w:r w:rsidR="002C7995">
        <w:rPr>
          <w:sz w:val="22"/>
          <w:szCs w:val="22"/>
        </w:rPr>
        <w:t>zaproszenia</w:t>
      </w:r>
      <w:r w:rsidRPr="00E50242">
        <w:rPr>
          <w:sz w:val="22"/>
          <w:szCs w:val="22"/>
        </w:rPr>
        <w:t xml:space="preserve"> niezbędny będzie dodatkowy czas na wprowadzenie zmian w ofertach. O przedłużeniu terminu składania ofert zamawiający niezwłocznie zawiadomi wszystkich wykonawców, zamieszczając informację na stronie internetowej.</w:t>
      </w:r>
    </w:p>
    <w:p w:rsidR="001F2AAE" w:rsidRPr="00E50242" w:rsidRDefault="001F2AAE" w:rsidP="001F2AAE">
      <w:pPr>
        <w:pStyle w:val="BodyText21"/>
        <w:tabs>
          <w:tab w:val="clear" w:pos="0"/>
        </w:tabs>
        <w:rPr>
          <w:sz w:val="22"/>
          <w:szCs w:val="22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1F2AAE" w:rsidRPr="00E50242" w:rsidTr="00271BC9">
        <w:tc>
          <w:tcPr>
            <w:tcW w:w="10490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 xml:space="preserve">ROZDZIAŁ </w:t>
            </w:r>
            <w:r>
              <w:rPr>
                <w:rFonts w:ascii="Times New Roman" w:hAnsi="Times New Roman"/>
                <w:sz w:val="24"/>
              </w:rPr>
              <w:t>XI</w:t>
            </w:r>
            <w:r w:rsidRPr="00E50242"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0242">
              <w:rPr>
                <w:rFonts w:ascii="Times New Roman" w:hAnsi="Times New Roman"/>
                <w:sz w:val="22"/>
                <w:szCs w:val="22"/>
              </w:rPr>
              <w:t>TERMIN ZWIĄZANIA OFERTĄ</w:t>
            </w:r>
          </w:p>
        </w:tc>
      </w:tr>
    </w:tbl>
    <w:p w:rsidR="001F2AAE" w:rsidRPr="00E50242" w:rsidRDefault="001F2AAE" w:rsidP="001F2AAE">
      <w:pPr>
        <w:pStyle w:val="Tekstpodstawowywcity2"/>
        <w:rPr>
          <w:sz w:val="22"/>
          <w:szCs w:val="22"/>
        </w:rPr>
      </w:pPr>
    </w:p>
    <w:p w:rsidR="001F2AAE" w:rsidRPr="00E50242" w:rsidRDefault="001F2AAE" w:rsidP="001F2AAE">
      <w:pPr>
        <w:pStyle w:val="Tekstpodstawowywcity2"/>
        <w:numPr>
          <w:ilvl w:val="0"/>
          <w:numId w:val="9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E50242">
        <w:rPr>
          <w:sz w:val="22"/>
          <w:szCs w:val="22"/>
        </w:rPr>
        <w:t xml:space="preserve">Wykonawca pozostaje związany ofertą przez okres </w:t>
      </w:r>
      <w:r w:rsidRPr="00E50242">
        <w:rPr>
          <w:b/>
          <w:sz w:val="22"/>
          <w:szCs w:val="22"/>
        </w:rPr>
        <w:t xml:space="preserve">30 </w:t>
      </w:r>
      <w:r w:rsidRPr="00E50242">
        <w:rPr>
          <w:sz w:val="22"/>
          <w:szCs w:val="22"/>
        </w:rPr>
        <w:t>dni.</w:t>
      </w:r>
    </w:p>
    <w:p w:rsidR="001F2AAE" w:rsidRPr="00E50242" w:rsidRDefault="001F2AAE" w:rsidP="001F2AAE">
      <w:pPr>
        <w:numPr>
          <w:ilvl w:val="0"/>
          <w:numId w:val="9"/>
        </w:numPr>
        <w:tabs>
          <w:tab w:val="clear" w:pos="720"/>
          <w:tab w:val="num" w:pos="284"/>
          <w:tab w:val="left" w:pos="993"/>
        </w:tabs>
        <w:ind w:hanging="720"/>
        <w:jc w:val="both"/>
        <w:rPr>
          <w:sz w:val="22"/>
          <w:szCs w:val="22"/>
        </w:rPr>
      </w:pPr>
      <w:r w:rsidRPr="00E50242">
        <w:rPr>
          <w:sz w:val="22"/>
          <w:szCs w:val="22"/>
        </w:rPr>
        <w:t>Bieg terminu związania ofertą rozpoczyna się wraz z upływem terminu składania ofert.</w:t>
      </w:r>
    </w:p>
    <w:p w:rsidR="001F2AAE" w:rsidRPr="00E50242" w:rsidRDefault="001F2AAE" w:rsidP="001F2AAE">
      <w:pPr>
        <w:spacing w:before="40" w:after="40"/>
        <w:jc w:val="both"/>
      </w:pPr>
    </w:p>
    <w:tbl>
      <w:tblPr>
        <w:tblW w:w="104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1F2AAE" w:rsidRPr="00E50242" w:rsidTr="00271BC9">
        <w:tc>
          <w:tcPr>
            <w:tcW w:w="10418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>ROZDZIAŁ X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E50242"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0242">
              <w:rPr>
                <w:rFonts w:ascii="Times New Roman" w:hAnsi="Times New Roman"/>
                <w:sz w:val="22"/>
                <w:szCs w:val="22"/>
              </w:rPr>
              <w:t>OPIS SPOSOBU PRZYGOTOWANIA OFERTY</w:t>
            </w:r>
          </w:p>
        </w:tc>
      </w:tr>
    </w:tbl>
    <w:p w:rsidR="001F2AAE" w:rsidRPr="00E50242" w:rsidRDefault="001F2AAE" w:rsidP="001F2AAE">
      <w:pPr>
        <w:jc w:val="both"/>
        <w:rPr>
          <w:b/>
          <w:u w:val="single"/>
        </w:rPr>
      </w:pPr>
    </w:p>
    <w:p w:rsidR="001F2AAE" w:rsidRPr="00E50242" w:rsidRDefault="001F2AAE" w:rsidP="001F2AAE">
      <w:pPr>
        <w:pStyle w:val="Stopka"/>
        <w:tabs>
          <w:tab w:val="clear" w:pos="4536"/>
          <w:tab w:val="clear" w:pos="9072"/>
          <w:tab w:val="num" w:pos="426"/>
        </w:tabs>
        <w:rPr>
          <w:b/>
          <w:i/>
          <w:sz w:val="24"/>
        </w:rPr>
      </w:pPr>
      <w:r w:rsidRPr="00E50242">
        <w:rPr>
          <w:b/>
          <w:i/>
          <w:sz w:val="24"/>
        </w:rPr>
        <w:t>Oferta Wykonawcy</w:t>
      </w:r>
    </w:p>
    <w:p w:rsidR="001F2AAE" w:rsidRPr="00E50242" w:rsidRDefault="001F2AAE" w:rsidP="001F2AAE">
      <w:pPr>
        <w:pStyle w:val="Nagwek4"/>
        <w:ind w:left="1701" w:hanging="1701"/>
      </w:pP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rPr>
          <w:sz w:val="22"/>
          <w:szCs w:val="22"/>
        </w:rPr>
      </w:pPr>
      <w:r w:rsidRPr="00E50242">
        <w:rPr>
          <w:sz w:val="22"/>
          <w:szCs w:val="22"/>
        </w:rPr>
        <w:t>Wykonawca może złożyć jedną ofertę. Złożenie więcej niż jednej oferty lub złożenie oferty zawierającej propozycje alternatywne spowoduje odrzucenie wszystkich ofert złożonych przez wykonawcę.</w:t>
      </w:r>
    </w:p>
    <w:p w:rsidR="001F2AAE" w:rsidRPr="00E50242" w:rsidRDefault="001F2AAE" w:rsidP="001F2AAE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62" w:line="250" w:lineRule="exact"/>
        <w:rPr>
          <w:spacing w:val="-18"/>
          <w:sz w:val="22"/>
          <w:szCs w:val="22"/>
        </w:rPr>
      </w:pPr>
      <w:r w:rsidRPr="002C7995">
        <w:rPr>
          <w:b/>
          <w:sz w:val="22"/>
          <w:szCs w:val="22"/>
          <w:u w:val="single"/>
        </w:rPr>
        <w:t>Oferta</w:t>
      </w:r>
      <w:r w:rsidRPr="002C7995">
        <w:rPr>
          <w:b/>
          <w:sz w:val="22"/>
          <w:szCs w:val="22"/>
        </w:rPr>
        <w:t xml:space="preserve"> </w:t>
      </w:r>
      <w:r w:rsidRPr="00E50242">
        <w:rPr>
          <w:sz w:val="22"/>
          <w:szCs w:val="22"/>
        </w:rPr>
        <w:t>musi być sporządzona z zachowaniem formy pisemnej pod rygorem nieważności</w:t>
      </w:r>
      <w:r w:rsidR="00C27E24">
        <w:rPr>
          <w:sz w:val="22"/>
          <w:szCs w:val="22"/>
        </w:rPr>
        <w:t xml:space="preserve">, na formularzu ofertowym  </w:t>
      </w:r>
      <w:r w:rsidR="00C27E24" w:rsidRPr="00E50242">
        <w:rPr>
          <w:sz w:val="22"/>
          <w:szCs w:val="22"/>
        </w:rPr>
        <w:t>według wzoru w</w:t>
      </w:r>
      <w:r w:rsidR="00C27E24" w:rsidRPr="00E50242">
        <w:rPr>
          <w:b/>
          <w:sz w:val="22"/>
          <w:szCs w:val="22"/>
        </w:rPr>
        <w:t xml:space="preserve"> </w:t>
      </w:r>
      <w:r w:rsidR="00C27E24" w:rsidRPr="00E50242">
        <w:rPr>
          <w:b/>
          <w:i/>
          <w:iCs/>
          <w:sz w:val="22"/>
          <w:szCs w:val="22"/>
        </w:rPr>
        <w:t>załączniku nr 1</w:t>
      </w:r>
      <w:r w:rsidR="00C27E24" w:rsidRPr="00E50242">
        <w:rPr>
          <w:sz w:val="22"/>
          <w:szCs w:val="22"/>
        </w:rPr>
        <w:t xml:space="preserve"> </w:t>
      </w:r>
      <w:r w:rsidR="00F87244" w:rsidRPr="00F87244">
        <w:rPr>
          <w:b/>
          <w:i/>
          <w:sz w:val="22"/>
          <w:szCs w:val="22"/>
        </w:rPr>
        <w:t>D.1.</w:t>
      </w:r>
      <w:r w:rsidR="00F87244">
        <w:rPr>
          <w:sz w:val="22"/>
          <w:szCs w:val="22"/>
        </w:rPr>
        <w:t xml:space="preserve"> </w:t>
      </w:r>
      <w:r w:rsidR="00C27E24" w:rsidRPr="00E50242">
        <w:rPr>
          <w:sz w:val="22"/>
          <w:szCs w:val="22"/>
        </w:rPr>
        <w:t xml:space="preserve">do </w:t>
      </w:r>
      <w:r w:rsidR="00C27E24">
        <w:rPr>
          <w:sz w:val="22"/>
          <w:szCs w:val="22"/>
        </w:rPr>
        <w:t>zaproszenia</w:t>
      </w:r>
    </w:p>
    <w:p w:rsidR="001F2AAE" w:rsidRPr="00E50242" w:rsidRDefault="002C7995" w:rsidP="001F2AAE">
      <w:pPr>
        <w:pStyle w:val="BodyText21"/>
        <w:numPr>
          <w:ilvl w:val="0"/>
          <w:numId w:val="1"/>
        </w:numPr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 xml:space="preserve">Razem z </w:t>
      </w:r>
      <w:r>
        <w:rPr>
          <w:b/>
          <w:sz w:val="22"/>
          <w:szCs w:val="22"/>
          <w:u w:val="single"/>
        </w:rPr>
        <w:t>ofertą należy złożyć</w:t>
      </w:r>
      <w:r w:rsidR="001F2AAE" w:rsidRPr="00E50242">
        <w:rPr>
          <w:sz w:val="22"/>
          <w:szCs w:val="22"/>
        </w:rPr>
        <w:t xml:space="preserve">: </w:t>
      </w:r>
    </w:p>
    <w:p w:rsidR="001F2AAE" w:rsidRPr="00E50242" w:rsidRDefault="001F2AAE" w:rsidP="001F2AAE">
      <w:pPr>
        <w:pStyle w:val="BodyText21"/>
        <w:numPr>
          <w:ilvl w:val="0"/>
          <w:numId w:val="39"/>
        </w:numPr>
        <w:tabs>
          <w:tab w:val="clear" w:pos="0"/>
          <w:tab w:val="num" w:pos="720"/>
        </w:tabs>
        <w:spacing w:before="40" w:after="40"/>
        <w:ind w:left="709" w:hanging="283"/>
        <w:rPr>
          <w:sz w:val="22"/>
          <w:szCs w:val="22"/>
        </w:rPr>
      </w:pPr>
      <w:r w:rsidRPr="00E50242">
        <w:rPr>
          <w:sz w:val="22"/>
          <w:szCs w:val="22"/>
        </w:rPr>
        <w:t xml:space="preserve">wszystkie  wymagane dokumenty (w tym oświadczenia, dokumenty, załączniki itp.) zgodnie                    z rozdziałem  IV  </w:t>
      </w:r>
      <w:r w:rsidR="002C7995">
        <w:rPr>
          <w:sz w:val="22"/>
          <w:szCs w:val="22"/>
        </w:rPr>
        <w:t>zaproszenia.</w:t>
      </w:r>
    </w:p>
    <w:p w:rsidR="001F2AAE" w:rsidRPr="00E50242" w:rsidRDefault="001F2AAE" w:rsidP="001F2AAE">
      <w:pPr>
        <w:pStyle w:val="BodyText21"/>
        <w:numPr>
          <w:ilvl w:val="0"/>
          <w:numId w:val="39"/>
        </w:numPr>
        <w:tabs>
          <w:tab w:val="clear" w:pos="0"/>
          <w:tab w:val="num" w:pos="720"/>
        </w:tabs>
        <w:spacing w:before="40" w:after="40"/>
        <w:ind w:left="709" w:hanging="283"/>
        <w:rPr>
          <w:sz w:val="22"/>
          <w:szCs w:val="22"/>
        </w:rPr>
      </w:pPr>
      <w:r w:rsidRPr="00E50242">
        <w:rPr>
          <w:sz w:val="22"/>
          <w:szCs w:val="22"/>
        </w:rPr>
        <w:t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</w:t>
      </w:r>
    </w:p>
    <w:p w:rsidR="001F2AAE" w:rsidRPr="00E50242" w:rsidRDefault="001F2AAE" w:rsidP="001F2AAE">
      <w:pPr>
        <w:pStyle w:val="BodyText21"/>
        <w:numPr>
          <w:ilvl w:val="0"/>
          <w:numId w:val="39"/>
        </w:numPr>
        <w:tabs>
          <w:tab w:val="clear" w:pos="0"/>
          <w:tab w:val="num" w:pos="720"/>
        </w:tabs>
        <w:spacing w:before="40" w:after="40"/>
        <w:ind w:left="709" w:hanging="283"/>
        <w:rPr>
          <w:sz w:val="22"/>
          <w:szCs w:val="22"/>
        </w:rPr>
      </w:pPr>
      <w:r w:rsidRPr="00E50242">
        <w:rPr>
          <w:sz w:val="22"/>
          <w:szCs w:val="22"/>
        </w:rPr>
        <w:t xml:space="preserve">Pełnomocnictwo do podpisania oferty i innych dokumentów złożonych w postępowaniu, jeżeli dokumenty te zostały podpisane przez pełnomocnika </w:t>
      </w:r>
    </w:p>
    <w:p w:rsidR="001F2AAE" w:rsidRPr="00BB29B5" w:rsidRDefault="001F2AAE" w:rsidP="001F2AAE">
      <w:pPr>
        <w:pStyle w:val="BodyText21"/>
        <w:numPr>
          <w:ilvl w:val="0"/>
          <w:numId w:val="1"/>
        </w:numPr>
        <w:tabs>
          <w:tab w:val="clear" w:pos="0"/>
          <w:tab w:val="num" w:pos="720"/>
        </w:tabs>
        <w:spacing w:before="40" w:after="40"/>
        <w:rPr>
          <w:b/>
          <w:sz w:val="22"/>
          <w:szCs w:val="22"/>
        </w:rPr>
      </w:pPr>
      <w:r w:rsidRPr="00BB29B5">
        <w:rPr>
          <w:b/>
          <w:sz w:val="22"/>
          <w:szCs w:val="22"/>
        </w:rPr>
        <w:t xml:space="preserve">Treść oferty musi odpowiadać treści </w:t>
      </w:r>
      <w:r w:rsidR="002C7995" w:rsidRPr="00BB29B5">
        <w:rPr>
          <w:b/>
          <w:sz w:val="22"/>
          <w:szCs w:val="22"/>
        </w:rPr>
        <w:t xml:space="preserve">zaproszenia </w:t>
      </w:r>
      <w:r w:rsidR="00BB29B5" w:rsidRPr="00BB29B5">
        <w:rPr>
          <w:b/>
          <w:sz w:val="22"/>
          <w:szCs w:val="22"/>
        </w:rPr>
        <w:t xml:space="preserve"> - </w:t>
      </w:r>
      <w:r w:rsidR="002C7995" w:rsidRPr="00BB29B5">
        <w:rPr>
          <w:b/>
          <w:sz w:val="22"/>
          <w:szCs w:val="22"/>
        </w:rPr>
        <w:t xml:space="preserve">rozdział </w:t>
      </w:r>
      <w:r w:rsidR="00BB29B5" w:rsidRPr="00BB29B5">
        <w:rPr>
          <w:b/>
          <w:sz w:val="22"/>
          <w:szCs w:val="22"/>
        </w:rPr>
        <w:t>I</w:t>
      </w:r>
      <w:r w:rsidR="002C7995" w:rsidRPr="00BB29B5">
        <w:rPr>
          <w:b/>
          <w:sz w:val="22"/>
          <w:szCs w:val="22"/>
        </w:rPr>
        <w:t xml:space="preserve"> </w:t>
      </w:r>
      <w:r w:rsidR="00C640BA">
        <w:rPr>
          <w:b/>
          <w:sz w:val="22"/>
          <w:szCs w:val="22"/>
        </w:rPr>
        <w:t>Opis przedmiotu zamó</w:t>
      </w:r>
      <w:r w:rsidR="00BB29B5" w:rsidRPr="00BB29B5">
        <w:rPr>
          <w:b/>
          <w:sz w:val="22"/>
          <w:szCs w:val="22"/>
        </w:rPr>
        <w:t>wienia</w:t>
      </w:r>
      <w:r w:rsidRPr="00BB29B5">
        <w:rPr>
          <w:b/>
          <w:sz w:val="22"/>
          <w:szCs w:val="22"/>
        </w:rPr>
        <w:t>.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sz w:val="22"/>
          <w:szCs w:val="22"/>
        </w:rPr>
      </w:pPr>
      <w:r w:rsidRPr="00E50242">
        <w:rPr>
          <w:sz w:val="22"/>
          <w:szCs w:val="22"/>
        </w:rPr>
        <w:t xml:space="preserve">Oferta wraz z załącznikami musi być sporządzona w języku polskim, </w:t>
      </w:r>
      <w:r w:rsidRPr="00E50242">
        <w:rPr>
          <w:sz w:val="22"/>
          <w:szCs w:val="22"/>
          <w:u w:val="single"/>
        </w:rPr>
        <w:t>Oferty nieczytelne bądź sporządzone w innym języku zostaną odrzucone</w:t>
      </w:r>
      <w:r w:rsidRPr="00E50242">
        <w:rPr>
          <w:sz w:val="22"/>
          <w:szCs w:val="22"/>
        </w:rPr>
        <w:t>.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sz w:val="22"/>
          <w:szCs w:val="22"/>
        </w:rPr>
      </w:pPr>
      <w:r w:rsidRPr="00E50242">
        <w:rPr>
          <w:sz w:val="22"/>
          <w:szCs w:val="22"/>
        </w:rPr>
        <w:t>Oferta musi być podpisana przez osoby upoważnione do składania oświadczeń woli w imieniu Wykonawcy,</w:t>
      </w:r>
      <w:r w:rsidRPr="00E50242">
        <w:rPr>
          <w:rFonts w:ascii="Verdana" w:hAnsi="Verdana" w:cs="Verdana"/>
          <w:sz w:val="20"/>
        </w:rPr>
        <w:t xml:space="preserve"> </w:t>
      </w:r>
      <w:r w:rsidRPr="00E50242">
        <w:rPr>
          <w:sz w:val="22"/>
          <w:szCs w:val="22"/>
        </w:rPr>
        <w:t>zgodnie z formą reprezentacji Wykonawcy określoną w rejestrze lub innym dokumencie, właściwym dla danej formy organizacyjnej Wykonawcy. Jeżeli osoba/osoby podpisująca ofertę działa na podstawie pełnomocnictw, to pełnomocnictwo to musi w swej treści jednoznacznie wskazywać uprawnienia do podpisania oferty. Pełnomocnictwo musi zostać dołączone do oferty w oryginale lub kopii poświadczonej za zgodność z oryginałem.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E50242">
        <w:rPr>
          <w:sz w:val="22"/>
          <w:szCs w:val="22"/>
        </w:rPr>
        <w:t xml:space="preserve">W przypadku, gdy Wykonawca składa kopię jakiegoś dokumentu, musi być ona poświadczona za zgodność z oryginałem przez wykonawcę (Wykonawca na kserokopii składa własnoręczny podpis poprzedzony dopiskiem „za zgodność z oryginałem”). 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E50242">
        <w:rPr>
          <w:sz w:val="22"/>
          <w:szCs w:val="22"/>
        </w:rPr>
        <w:t>Jeżeli któryś z wymaganych dokumentów składanych przez wykonawcę jest sporządzony w języku obcym dokument taki należy złożyć wraz z tłumaczeniem na język polski dokonanym przez tłumacza przysięgłego. Dokumenty sporządzone w języku obcym bez wymaganych tłumaczeń nie będą brane pod uwagę.</w:t>
      </w:r>
    </w:p>
    <w:p w:rsidR="001F2AAE" w:rsidRPr="00E50242" w:rsidRDefault="001F2AAE" w:rsidP="001F2AAE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54" w:lineRule="exact"/>
        <w:ind w:left="346" w:right="38" w:hanging="346"/>
        <w:jc w:val="both"/>
        <w:rPr>
          <w:spacing w:val="-13"/>
          <w:sz w:val="22"/>
          <w:szCs w:val="22"/>
        </w:rPr>
      </w:pPr>
      <w:r w:rsidRPr="00E50242">
        <w:rPr>
          <w:sz w:val="22"/>
          <w:szCs w:val="22"/>
        </w:rPr>
        <w:t>Zaleca się, aby wszystkie strony oferty były ponumerowane i parafowane. W treści oferty winna być umieszczona informacja o ilości stron.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E50242">
        <w:rPr>
          <w:sz w:val="22"/>
          <w:szCs w:val="22"/>
        </w:rPr>
        <w:t>Wszelkie miejsca, w których Wykonawca naniósł zmiany, muszą być przez niego parafowane.</w:t>
      </w:r>
    </w:p>
    <w:p w:rsidR="001F2AAE" w:rsidRPr="00E50242" w:rsidRDefault="001F2AAE" w:rsidP="001F2AA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</w:tabs>
        <w:autoSpaceDE w:val="0"/>
        <w:autoSpaceDN w:val="0"/>
        <w:adjustRightInd w:val="0"/>
        <w:spacing w:line="254" w:lineRule="exact"/>
        <w:ind w:right="29"/>
        <w:jc w:val="both"/>
        <w:rPr>
          <w:spacing w:val="-10"/>
          <w:sz w:val="22"/>
          <w:szCs w:val="22"/>
        </w:rPr>
      </w:pPr>
      <w:r w:rsidRPr="00E50242">
        <w:rPr>
          <w:spacing w:val="-1"/>
          <w:sz w:val="22"/>
          <w:szCs w:val="22"/>
        </w:rPr>
        <w:t xml:space="preserve">Zaleca się przy sporządzaniu oferty skorzystanie z wzorów (formularz oferty, oświadczenia) </w:t>
      </w:r>
      <w:r w:rsidRPr="00E50242">
        <w:rPr>
          <w:sz w:val="22"/>
          <w:szCs w:val="22"/>
        </w:rPr>
        <w:lastRenderedPageBreak/>
        <w:t xml:space="preserve">przygotowanych przez zamawiającego. Wykonawca może przedstawić ofertę na swoich </w:t>
      </w:r>
      <w:r w:rsidRPr="00E50242">
        <w:rPr>
          <w:spacing w:val="-1"/>
          <w:sz w:val="22"/>
          <w:szCs w:val="22"/>
        </w:rPr>
        <w:t xml:space="preserve">formularzach          z zastrzeżeniem, że muszą one zawierać wszystkie informacje określone przez </w:t>
      </w:r>
      <w:r w:rsidRPr="00E50242">
        <w:rPr>
          <w:sz w:val="22"/>
          <w:szCs w:val="22"/>
        </w:rPr>
        <w:t>zamawiającego                      w przygotowanych wzorach.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rPr>
          <w:sz w:val="22"/>
          <w:szCs w:val="22"/>
        </w:rPr>
      </w:pPr>
      <w:r w:rsidRPr="00E50242">
        <w:rPr>
          <w:sz w:val="22"/>
          <w:szCs w:val="22"/>
        </w:rPr>
        <w:t>Wykonawca składa ofertę w zaklejonej  kopercie zawierającej  oznaczenie</w:t>
      </w:r>
    </w:p>
    <w:p w:rsidR="001F2AAE" w:rsidRPr="00E50242" w:rsidRDefault="001F2AAE" w:rsidP="001F2AAE">
      <w:pPr>
        <w:pStyle w:val="Nagwek2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47"/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4"/>
      </w:tblGrid>
      <w:tr w:rsidR="001F2AAE" w:rsidRPr="00E50242" w:rsidTr="00271BC9">
        <w:trPr>
          <w:trHeight w:val="3534"/>
        </w:trPr>
        <w:tc>
          <w:tcPr>
            <w:tcW w:w="8564" w:type="dxa"/>
          </w:tcPr>
          <w:p w:rsidR="001F2AAE" w:rsidRPr="00E50242" w:rsidRDefault="001F2AAE" w:rsidP="00271BC9">
            <w:pPr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>Nazwa i adres Wykonawcy</w:t>
            </w:r>
          </w:p>
          <w:p w:rsidR="001F2AAE" w:rsidRPr="00E50242" w:rsidRDefault="001F2AAE" w:rsidP="00271BC9">
            <w:pPr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>(ewentualnie pieczęć)</w:t>
            </w:r>
          </w:p>
          <w:p w:rsidR="001F2AAE" w:rsidRPr="00E50242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 xml:space="preserve">  </w:t>
            </w:r>
          </w:p>
          <w:p w:rsidR="001F2AAE" w:rsidRPr="00E50242" w:rsidRDefault="001F2AAE" w:rsidP="00271BC9">
            <w:pPr>
              <w:ind w:left="4254"/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>Powiatowy Urząd Pracy w Gryfinie</w:t>
            </w:r>
          </w:p>
          <w:p w:rsidR="001F2AAE" w:rsidRPr="00E50242" w:rsidRDefault="001F2AAE" w:rsidP="00271BC9">
            <w:pPr>
              <w:ind w:left="4254"/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 xml:space="preserve">ul. Łużycka </w:t>
            </w:r>
            <w:r w:rsidRPr="00E50242">
              <w:rPr>
                <w:sz w:val="24"/>
                <w:szCs w:val="24"/>
              </w:rPr>
              <w:t>55</w:t>
            </w:r>
          </w:p>
          <w:p w:rsidR="001F2AAE" w:rsidRPr="00E50242" w:rsidRDefault="001F2AAE" w:rsidP="00271BC9">
            <w:pPr>
              <w:ind w:left="4254"/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 xml:space="preserve">74-100 Gryfino </w:t>
            </w:r>
          </w:p>
          <w:p w:rsidR="001F2AAE" w:rsidRPr="00E50242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</w:p>
          <w:p w:rsidR="001F2AAE" w:rsidRPr="00E50242" w:rsidRDefault="001F2AAE" w:rsidP="00271BC9">
            <w:pPr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 xml:space="preserve">     Oferta na</w:t>
            </w:r>
            <w:r w:rsidR="00BB29B5">
              <w:rPr>
                <w:sz w:val="22"/>
                <w:szCs w:val="22"/>
              </w:rPr>
              <w:t xml:space="preserve"> szkolenie</w:t>
            </w:r>
            <w:r w:rsidRPr="00E50242">
              <w:rPr>
                <w:sz w:val="22"/>
                <w:szCs w:val="22"/>
              </w:rPr>
              <w:t>:</w:t>
            </w:r>
          </w:p>
          <w:p w:rsidR="001F2AAE" w:rsidRPr="00E50242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</w:p>
          <w:p w:rsidR="001F2AAE" w:rsidRPr="00E50242" w:rsidRDefault="001F2AAE" w:rsidP="00271BC9">
            <w:pPr>
              <w:spacing w:line="360" w:lineRule="auto"/>
              <w:rPr>
                <w:b/>
                <w:sz w:val="22"/>
                <w:szCs w:val="22"/>
              </w:rPr>
            </w:pPr>
            <w:r w:rsidRPr="00E50242">
              <w:rPr>
                <w:b/>
                <w:sz w:val="22"/>
                <w:szCs w:val="22"/>
              </w:rPr>
              <w:t xml:space="preserve">   </w:t>
            </w:r>
            <w:r w:rsidR="00BB29B5">
              <w:rPr>
                <w:b/>
                <w:sz w:val="22"/>
                <w:szCs w:val="22"/>
              </w:rPr>
              <w:t>ABC Przedsiębiorczości</w:t>
            </w:r>
            <w:r w:rsidRPr="00E502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Pr="00E502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Fundusz Pracy</w:t>
            </w:r>
          </w:p>
          <w:p w:rsidR="001F2AAE" w:rsidRPr="00E50242" w:rsidRDefault="001F2AAE" w:rsidP="00271BC9">
            <w:pPr>
              <w:ind w:left="540"/>
              <w:jc w:val="both"/>
              <w:rPr>
                <w:sz w:val="22"/>
                <w:szCs w:val="22"/>
              </w:rPr>
            </w:pPr>
            <w:r w:rsidRPr="00E50242">
              <w:rPr>
                <w:sz w:val="22"/>
                <w:szCs w:val="22"/>
              </w:rPr>
              <w:t xml:space="preserve">                    </w:t>
            </w:r>
          </w:p>
          <w:p w:rsidR="001F2AAE" w:rsidRPr="00E50242" w:rsidRDefault="001F2AAE" w:rsidP="00BB29B5">
            <w:pPr>
              <w:rPr>
                <w:sz w:val="24"/>
                <w:szCs w:val="24"/>
              </w:rPr>
            </w:pPr>
            <w:r w:rsidRPr="00E50242">
              <w:rPr>
                <w:sz w:val="22"/>
                <w:szCs w:val="22"/>
              </w:rPr>
              <w:t xml:space="preserve">                        Nie otwierać przed </w:t>
            </w:r>
            <w:r w:rsidRPr="00E50242">
              <w:rPr>
                <w:b/>
                <w:sz w:val="22"/>
                <w:szCs w:val="22"/>
              </w:rPr>
              <w:t xml:space="preserve">godz. </w:t>
            </w:r>
            <w:r>
              <w:rPr>
                <w:b/>
                <w:sz w:val="22"/>
                <w:szCs w:val="22"/>
              </w:rPr>
              <w:t>11</w:t>
            </w:r>
            <w:r w:rsidRPr="00E50242">
              <w:rPr>
                <w:b/>
                <w:sz w:val="22"/>
                <w:szCs w:val="22"/>
              </w:rPr>
              <w:t xml:space="preserve">:00 dnia </w:t>
            </w:r>
            <w:r w:rsidR="00BB29B5">
              <w:rPr>
                <w:b/>
                <w:color w:val="FF0000"/>
                <w:sz w:val="22"/>
                <w:szCs w:val="22"/>
              </w:rPr>
              <w:t>06.03.2017</w:t>
            </w:r>
            <w:r w:rsidRPr="00AD5696">
              <w:rPr>
                <w:b/>
                <w:color w:val="FF0000"/>
                <w:sz w:val="22"/>
                <w:szCs w:val="22"/>
              </w:rPr>
              <w:t>r.</w:t>
            </w:r>
            <w:r w:rsidRPr="00E50242">
              <w:rPr>
                <w:sz w:val="22"/>
                <w:szCs w:val="22"/>
              </w:rPr>
              <w:t xml:space="preserve">  </w:t>
            </w:r>
          </w:p>
        </w:tc>
      </w:tr>
    </w:tbl>
    <w:p w:rsidR="001F2AAE" w:rsidRPr="00E50242" w:rsidRDefault="001F2AAE" w:rsidP="001F2AAE"/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Cs/>
          <w:sz w:val="22"/>
          <w:szCs w:val="22"/>
        </w:rPr>
      </w:pPr>
      <w:r w:rsidRPr="00E50242">
        <w:rPr>
          <w:bCs/>
          <w:sz w:val="22"/>
          <w:szCs w:val="22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postępowania, muszą być one oznaczone klauzulą: ”Informacje stanowiące tajemnicę przedsiębiorstwa w rozumieniu ustawy o zwalczaniu nie</w:t>
      </w:r>
      <w:r w:rsidR="00BB29B5">
        <w:rPr>
          <w:bCs/>
          <w:sz w:val="22"/>
          <w:szCs w:val="22"/>
        </w:rPr>
        <w:t>uczciwej konkurencji”</w:t>
      </w:r>
      <w:r w:rsidRPr="00E50242">
        <w:rPr>
          <w:bCs/>
          <w:sz w:val="22"/>
          <w:szCs w:val="22"/>
        </w:rPr>
        <w:t xml:space="preserve"> i dołączone do oferty.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Cs/>
          <w:sz w:val="22"/>
          <w:szCs w:val="22"/>
        </w:rPr>
      </w:pPr>
      <w:r w:rsidRPr="00E50242">
        <w:rPr>
          <w:bCs/>
          <w:sz w:val="22"/>
          <w:szCs w:val="22"/>
        </w:rPr>
        <w:t>Wykonawca wskaże w ofercie tę część zamówienia, której wykonanie powierzy podwykonawcom.</w:t>
      </w:r>
    </w:p>
    <w:p w:rsidR="001F2AAE" w:rsidRPr="00E5024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/>
          <w:bCs/>
          <w:sz w:val="22"/>
          <w:szCs w:val="22"/>
        </w:rPr>
      </w:pPr>
      <w:r w:rsidRPr="00E50242">
        <w:rPr>
          <w:sz w:val="22"/>
          <w:szCs w:val="22"/>
        </w:rPr>
        <w:t>Wykonawca ponosi wszelkie koszty związane z przygotowaniem i złożeniem oferty.</w:t>
      </w:r>
    </w:p>
    <w:p w:rsidR="001F2AAE" w:rsidRPr="00D63BB2" w:rsidRDefault="001F2AAE" w:rsidP="001F2AAE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b/>
          <w:bCs/>
          <w:sz w:val="22"/>
          <w:szCs w:val="22"/>
        </w:rPr>
      </w:pPr>
      <w:r w:rsidRPr="00E50242">
        <w:rPr>
          <w:sz w:val="22"/>
          <w:szCs w:val="22"/>
        </w:rPr>
        <w:t xml:space="preserve">Zamawiający nie przewiduje zwrotu kosztów udziału w postępowaniu. </w:t>
      </w: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ind w:left="360"/>
        <w:rPr>
          <w:b/>
          <w:bCs/>
          <w:sz w:val="22"/>
          <w:szCs w:val="22"/>
        </w:rPr>
      </w:pPr>
    </w:p>
    <w:p w:rsidR="001F2AAE" w:rsidRPr="00E50242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E50242">
        <w:rPr>
          <w:b/>
          <w:sz w:val="24"/>
        </w:rPr>
        <w:t>ROZDZIAŁ XI</w:t>
      </w:r>
      <w:r>
        <w:rPr>
          <w:b/>
          <w:sz w:val="24"/>
        </w:rPr>
        <w:t>II</w:t>
      </w:r>
      <w:r w:rsidRPr="00E50242">
        <w:rPr>
          <w:b/>
          <w:sz w:val="24"/>
        </w:rPr>
        <w:t xml:space="preserve">                  </w:t>
      </w:r>
    </w:p>
    <w:p w:rsidR="001F2AAE" w:rsidRPr="00E50242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E50242">
        <w:rPr>
          <w:b/>
          <w:sz w:val="24"/>
        </w:rPr>
        <w:t>Oferty częściowe, oferty wariantowe i zamówienia uzupełniające</w:t>
      </w:r>
    </w:p>
    <w:p w:rsidR="001F2AAE" w:rsidRPr="00E50242" w:rsidRDefault="001F2AAE" w:rsidP="001F2AAE">
      <w:pPr>
        <w:pStyle w:val="BodyText21"/>
        <w:tabs>
          <w:tab w:val="clear" w:pos="0"/>
        </w:tabs>
      </w:pPr>
    </w:p>
    <w:p w:rsidR="001F2AAE" w:rsidRPr="00E50242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E50242">
        <w:rPr>
          <w:sz w:val="22"/>
          <w:szCs w:val="22"/>
        </w:rPr>
        <w:t xml:space="preserve">Wykonawca składa tylko jedną ofertę zawierającą jedną jednoznacznie opisaną propozycję. </w:t>
      </w:r>
    </w:p>
    <w:p w:rsidR="001F2AAE" w:rsidRPr="00E50242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E50242">
        <w:rPr>
          <w:sz w:val="22"/>
          <w:szCs w:val="22"/>
        </w:rPr>
        <w:t xml:space="preserve">Zamawiający nie dopuszcza składania </w:t>
      </w:r>
      <w:r w:rsidRPr="00E50242">
        <w:rPr>
          <w:b/>
          <w:sz w:val="22"/>
          <w:szCs w:val="22"/>
        </w:rPr>
        <w:t>ofert wariantowych</w:t>
      </w:r>
      <w:r w:rsidRPr="00E50242">
        <w:rPr>
          <w:sz w:val="22"/>
          <w:szCs w:val="22"/>
        </w:rPr>
        <w:t>.</w:t>
      </w:r>
    </w:p>
    <w:p w:rsidR="001F2AAE" w:rsidRPr="00E50242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E50242">
        <w:rPr>
          <w:sz w:val="22"/>
          <w:szCs w:val="22"/>
        </w:rPr>
        <w:t xml:space="preserve">Zamawiający nie dopuszcza składania </w:t>
      </w:r>
      <w:r w:rsidRPr="00E50242">
        <w:rPr>
          <w:b/>
          <w:sz w:val="22"/>
          <w:szCs w:val="22"/>
        </w:rPr>
        <w:t>ofert częściowych.</w:t>
      </w:r>
      <w:r w:rsidRPr="00E50242">
        <w:rPr>
          <w:sz w:val="22"/>
          <w:szCs w:val="22"/>
        </w:rPr>
        <w:t xml:space="preserve"> </w:t>
      </w:r>
    </w:p>
    <w:p w:rsidR="001F2AAE" w:rsidRPr="00E50242" w:rsidRDefault="001F2AAE" w:rsidP="001F2AAE">
      <w:pPr>
        <w:pStyle w:val="BodyText21"/>
        <w:numPr>
          <w:ilvl w:val="0"/>
          <w:numId w:val="44"/>
        </w:numPr>
        <w:tabs>
          <w:tab w:val="clear" w:pos="0"/>
        </w:tabs>
        <w:spacing w:before="40" w:after="40"/>
        <w:rPr>
          <w:sz w:val="22"/>
          <w:szCs w:val="22"/>
        </w:rPr>
      </w:pPr>
      <w:r w:rsidRPr="00E50242">
        <w:rPr>
          <w:sz w:val="22"/>
          <w:szCs w:val="22"/>
        </w:rPr>
        <w:t>Zamawiający nie przewiduje zamówień uzupełniających</w:t>
      </w:r>
      <w:r>
        <w:rPr>
          <w:sz w:val="22"/>
          <w:szCs w:val="22"/>
        </w:rPr>
        <w:t>.</w:t>
      </w:r>
      <w:r w:rsidRPr="00E50242">
        <w:rPr>
          <w:sz w:val="22"/>
          <w:szCs w:val="22"/>
        </w:rPr>
        <w:t xml:space="preserve">  </w:t>
      </w: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  <w:rPr>
          <w:sz w:val="22"/>
          <w:szCs w:val="22"/>
        </w:rPr>
      </w:pPr>
    </w:p>
    <w:p w:rsidR="001F2AAE" w:rsidRPr="00E50242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E50242">
        <w:rPr>
          <w:b/>
          <w:sz w:val="24"/>
        </w:rPr>
        <w:t>ROZDZIAŁ XI</w:t>
      </w:r>
      <w:r>
        <w:rPr>
          <w:b/>
          <w:sz w:val="24"/>
        </w:rPr>
        <w:t>V</w:t>
      </w:r>
      <w:r w:rsidRPr="00E50242">
        <w:rPr>
          <w:b/>
          <w:sz w:val="24"/>
        </w:rPr>
        <w:t xml:space="preserve">                   </w:t>
      </w:r>
    </w:p>
    <w:p w:rsidR="001F2AAE" w:rsidRPr="00E50242" w:rsidRDefault="001F2AAE" w:rsidP="001F2AA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2D69B"/>
        <w:jc w:val="both"/>
        <w:rPr>
          <w:b/>
          <w:sz w:val="24"/>
        </w:rPr>
      </w:pPr>
      <w:r w:rsidRPr="00E50242">
        <w:rPr>
          <w:b/>
          <w:sz w:val="24"/>
        </w:rPr>
        <w:t>Zmiana, wycofanie i zwrot oferty</w:t>
      </w:r>
    </w:p>
    <w:p w:rsidR="001F2AAE" w:rsidRPr="00E50242" w:rsidRDefault="001F2AAE" w:rsidP="001F2AAE">
      <w:pPr>
        <w:pStyle w:val="BodyText21"/>
        <w:tabs>
          <w:tab w:val="clear" w:pos="0"/>
        </w:tabs>
      </w:pPr>
    </w:p>
    <w:p w:rsidR="001F2AAE" w:rsidRPr="00E50242" w:rsidRDefault="001F2AAE" w:rsidP="001F2AAE">
      <w:pPr>
        <w:numPr>
          <w:ilvl w:val="0"/>
          <w:numId w:val="37"/>
        </w:numPr>
        <w:spacing w:before="40" w:after="40"/>
        <w:ind w:left="360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Wykonawca może, przed upływem terminu składania ofert wprowadzić zmiany oraz wycofać złożoną przez siebie ofertę. </w:t>
      </w:r>
    </w:p>
    <w:p w:rsidR="001F2AAE" w:rsidRPr="00E50242" w:rsidRDefault="001F2AAE" w:rsidP="001F2AAE">
      <w:pPr>
        <w:numPr>
          <w:ilvl w:val="0"/>
          <w:numId w:val="37"/>
        </w:numPr>
        <w:spacing w:before="40" w:after="40"/>
        <w:ind w:left="360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W przypadku wycofania oferty, Wykonawca składa pisemne oświadczenie, że ofertę swą wycofuje,             w zamkniętej kopercie zaadresowanej jak w rozdziale X </w:t>
      </w:r>
      <w:proofErr w:type="spellStart"/>
      <w:r w:rsidRPr="00E50242">
        <w:rPr>
          <w:sz w:val="22"/>
          <w:szCs w:val="22"/>
        </w:rPr>
        <w:t>pkt</w:t>
      </w:r>
      <w:proofErr w:type="spellEnd"/>
      <w:r w:rsidRPr="00E50242">
        <w:rPr>
          <w:sz w:val="22"/>
          <w:szCs w:val="22"/>
        </w:rPr>
        <w:t xml:space="preserve"> 11 z dopiskiem </w:t>
      </w:r>
      <w:r w:rsidRPr="00E50242">
        <w:rPr>
          <w:i/>
          <w:sz w:val="22"/>
          <w:szCs w:val="22"/>
        </w:rPr>
        <w:t>„wycofanie”.</w:t>
      </w:r>
      <w:r w:rsidRPr="00E50242">
        <w:rPr>
          <w:sz w:val="22"/>
          <w:szCs w:val="22"/>
        </w:rPr>
        <w:t xml:space="preserve"> Koperty oznakowane w ten sposób będą </w:t>
      </w:r>
      <w:r w:rsidRPr="00E50242">
        <w:rPr>
          <w:spacing w:val="-1"/>
          <w:sz w:val="22"/>
          <w:szCs w:val="22"/>
        </w:rPr>
        <w:t xml:space="preserve">otwierane w pierwszej kolejności po potwierdzeniu poprawności postępowania Wykonawcy oraz </w:t>
      </w:r>
      <w:r w:rsidRPr="00E50242">
        <w:rPr>
          <w:sz w:val="22"/>
          <w:szCs w:val="22"/>
        </w:rPr>
        <w:t>zgodności z danymi zamieszczonymi na kopercie wycofywanej oferty. Koperty z ofertami wycofanymi nie będą otwierane.</w:t>
      </w:r>
    </w:p>
    <w:p w:rsidR="001F2AAE" w:rsidRPr="00E50242" w:rsidRDefault="001F2AAE" w:rsidP="001F2AAE">
      <w:pPr>
        <w:numPr>
          <w:ilvl w:val="0"/>
          <w:numId w:val="37"/>
        </w:numPr>
        <w:spacing w:before="40" w:after="40"/>
        <w:ind w:left="360"/>
        <w:jc w:val="both"/>
        <w:rPr>
          <w:sz w:val="22"/>
          <w:szCs w:val="22"/>
        </w:rPr>
      </w:pPr>
      <w:r w:rsidRPr="00E50242">
        <w:rPr>
          <w:sz w:val="22"/>
          <w:szCs w:val="22"/>
        </w:rPr>
        <w:t>W przypadku zmiany oferty, Wykonawca składa pisemne oświadczenie, iż ofertę swą zmienia, określając zakres i rodzaj tych zmian a jeśli oświadczenie o zmianie pociąga za sobą konieczność wymiany czy też przedłożenia nowych dokumentów – Wykonawca winien dokumenty te złoży</w:t>
      </w:r>
      <w:r w:rsidR="00BD7644">
        <w:rPr>
          <w:sz w:val="22"/>
          <w:szCs w:val="22"/>
        </w:rPr>
        <w:t xml:space="preserve">ć .Powyższe oświadczenie </w:t>
      </w:r>
      <w:r w:rsidRPr="00E50242">
        <w:rPr>
          <w:sz w:val="22"/>
          <w:szCs w:val="22"/>
        </w:rPr>
        <w:t xml:space="preserve">i ew. dokumenty należy złożyć w zamkniętej kopercie, oznaczonej jak w rozdziale X </w:t>
      </w:r>
      <w:proofErr w:type="spellStart"/>
      <w:r w:rsidRPr="00E50242">
        <w:rPr>
          <w:sz w:val="22"/>
          <w:szCs w:val="22"/>
        </w:rPr>
        <w:t>pkt</w:t>
      </w:r>
      <w:proofErr w:type="spellEnd"/>
      <w:r w:rsidRPr="00E50242">
        <w:rPr>
          <w:sz w:val="22"/>
          <w:szCs w:val="22"/>
        </w:rPr>
        <w:t xml:space="preserve"> 11 przy czym koperta powinna mieć dopisek </w:t>
      </w:r>
      <w:r w:rsidRPr="00E50242">
        <w:rPr>
          <w:i/>
          <w:sz w:val="22"/>
          <w:szCs w:val="22"/>
        </w:rPr>
        <w:t>„zmiany”.</w:t>
      </w:r>
      <w:r w:rsidRPr="00E50242">
        <w:rPr>
          <w:sz w:val="22"/>
          <w:szCs w:val="22"/>
        </w:rPr>
        <w:t xml:space="preserve"> Koperty oznaczone „</w:t>
      </w:r>
      <w:r w:rsidRPr="00E50242">
        <w:rPr>
          <w:i/>
          <w:sz w:val="22"/>
          <w:szCs w:val="22"/>
        </w:rPr>
        <w:t>zmiana</w:t>
      </w:r>
      <w:r w:rsidRPr="00E50242">
        <w:rPr>
          <w:sz w:val="22"/>
          <w:szCs w:val="22"/>
        </w:rPr>
        <w:t>” zostaną otwarte przy otwieraniu oferty Wykonawcy, który wprowadził zmiany i po stwierdzeniu poprawności procedury dokonywania zmian, zostaną dołączone do oferty.</w:t>
      </w:r>
    </w:p>
    <w:p w:rsidR="001F2AAE" w:rsidRPr="00E50242" w:rsidRDefault="001F2AAE" w:rsidP="001F2AAE">
      <w:pPr>
        <w:pStyle w:val="BodyText21"/>
        <w:numPr>
          <w:ilvl w:val="0"/>
          <w:numId w:val="37"/>
        </w:numPr>
        <w:tabs>
          <w:tab w:val="clear" w:pos="0"/>
        </w:tabs>
        <w:spacing w:before="40" w:after="40"/>
        <w:ind w:left="360"/>
        <w:rPr>
          <w:sz w:val="22"/>
          <w:szCs w:val="22"/>
        </w:rPr>
      </w:pPr>
      <w:r w:rsidRPr="00E50242">
        <w:rPr>
          <w:sz w:val="22"/>
          <w:szCs w:val="22"/>
        </w:rPr>
        <w:t xml:space="preserve">Oferty złożone po terminie składania ofert zamawiający </w:t>
      </w:r>
      <w:r w:rsidRPr="00E50242">
        <w:rPr>
          <w:sz w:val="22"/>
          <w:szCs w:val="22"/>
          <w:u w:val="single"/>
        </w:rPr>
        <w:t>niezwłocznie zwraca wykonawcom bez otwierania</w:t>
      </w:r>
      <w:r w:rsidRPr="00E50242">
        <w:rPr>
          <w:sz w:val="22"/>
          <w:szCs w:val="22"/>
        </w:rPr>
        <w:t>.</w:t>
      </w:r>
    </w:p>
    <w:p w:rsidR="001F2AAE" w:rsidRPr="00E50242" w:rsidRDefault="001F2AAE" w:rsidP="001F2AAE">
      <w:pPr>
        <w:pStyle w:val="pkt"/>
        <w:spacing w:before="40" w:after="40"/>
        <w:ind w:left="0" w:firstLine="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850"/>
      </w:tblGrid>
      <w:tr w:rsidR="001F2AAE" w:rsidRPr="00E50242" w:rsidTr="00271BC9">
        <w:tc>
          <w:tcPr>
            <w:tcW w:w="10065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lastRenderedPageBreak/>
              <w:t xml:space="preserve">ROZDZIAŁ </w:t>
            </w:r>
            <w:r>
              <w:rPr>
                <w:rFonts w:ascii="Times New Roman" w:hAnsi="Times New Roman"/>
                <w:sz w:val="24"/>
              </w:rPr>
              <w:t>X</w:t>
            </w:r>
            <w:r w:rsidRPr="00E50242">
              <w:rPr>
                <w:rFonts w:ascii="Times New Roman" w:hAnsi="Times New Roman"/>
                <w:sz w:val="24"/>
              </w:rPr>
              <w:t xml:space="preserve">V  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0242">
              <w:rPr>
                <w:rFonts w:ascii="Times New Roman" w:hAnsi="Times New Roman"/>
                <w:sz w:val="22"/>
                <w:szCs w:val="22"/>
              </w:rPr>
              <w:t>MIEJSCE I TERMIN SKŁADANIA OFERT</w:t>
            </w:r>
          </w:p>
        </w:tc>
      </w:tr>
    </w:tbl>
    <w:p w:rsidR="001F2AAE" w:rsidRPr="00E50242" w:rsidRDefault="001F2AAE" w:rsidP="001F2AAE">
      <w:pPr>
        <w:spacing w:before="40" w:after="40"/>
        <w:jc w:val="both"/>
      </w:pPr>
    </w:p>
    <w:p w:rsidR="001F2AAE" w:rsidRPr="00E50242" w:rsidRDefault="001F2AAE" w:rsidP="001F2AAE">
      <w:pPr>
        <w:pStyle w:val="Stopka"/>
        <w:numPr>
          <w:ilvl w:val="0"/>
          <w:numId w:val="6"/>
        </w:numPr>
        <w:tabs>
          <w:tab w:val="clear" w:pos="4536"/>
          <w:tab w:val="clear" w:pos="9072"/>
          <w:tab w:val="num" w:pos="993"/>
        </w:tabs>
        <w:jc w:val="both"/>
        <w:rPr>
          <w:sz w:val="22"/>
          <w:szCs w:val="22"/>
        </w:rPr>
      </w:pPr>
      <w:r w:rsidRPr="00E50242">
        <w:rPr>
          <w:sz w:val="22"/>
          <w:szCs w:val="22"/>
        </w:rPr>
        <w:t>Oferta musi być złożona w siedzibie zamawiającego</w:t>
      </w:r>
    </w:p>
    <w:p w:rsidR="001F2AAE" w:rsidRPr="00E50242" w:rsidRDefault="001F2AAE" w:rsidP="001F2AAE">
      <w:pPr>
        <w:pStyle w:val="Stopka"/>
        <w:tabs>
          <w:tab w:val="clear" w:pos="4536"/>
          <w:tab w:val="clear" w:pos="9072"/>
          <w:tab w:val="num" w:pos="709"/>
        </w:tabs>
        <w:ind w:left="360"/>
        <w:jc w:val="both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 xml:space="preserve">Powiatowy Urząd Pracy w Gryfinie </w:t>
      </w:r>
    </w:p>
    <w:p w:rsidR="001F2AAE" w:rsidRPr="00E50242" w:rsidRDefault="001F2AAE" w:rsidP="001F2AAE">
      <w:pPr>
        <w:pStyle w:val="Stopka"/>
        <w:tabs>
          <w:tab w:val="clear" w:pos="4536"/>
          <w:tab w:val="clear" w:pos="9072"/>
          <w:tab w:val="num" w:pos="993"/>
        </w:tabs>
        <w:ind w:left="360"/>
        <w:jc w:val="both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 xml:space="preserve">ul. Łużycka 55 </w:t>
      </w:r>
    </w:p>
    <w:p w:rsidR="001F2AAE" w:rsidRPr="00E50242" w:rsidRDefault="001F2AAE" w:rsidP="001F2AAE">
      <w:pPr>
        <w:pStyle w:val="Stopka"/>
        <w:tabs>
          <w:tab w:val="clear" w:pos="4536"/>
          <w:tab w:val="clear" w:pos="9072"/>
          <w:tab w:val="num" w:pos="993"/>
        </w:tabs>
        <w:ind w:left="360"/>
        <w:jc w:val="both"/>
        <w:rPr>
          <w:sz w:val="22"/>
          <w:szCs w:val="22"/>
        </w:rPr>
      </w:pPr>
      <w:r w:rsidRPr="00E50242">
        <w:rPr>
          <w:b/>
          <w:sz w:val="22"/>
          <w:szCs w:val="22"/>
        </w:rPr>
        <w:t xml:space="preserve">w sekretariacie w terminie do godziny </w:t>
      </w:r>
      <w:r>
        <w:rPr>
          <w:b/>
          <w:sz w:val="22"/>
          <w:szCs w:val="22"/>
          <w:u w:val="single"/>
        </w:rPr>
        <w:t>10</w:t>
      </w:r>
      <w:r w:rsidRPr="00E50242">
        <w:rPr>
          <w:b/>
          <w:sz w:val="22"/>
          <w:szCs w:val="22"/>
          <w:u w:val="single"/>
        </w:rPr>
        <w:t>:30</w:t>
      </w:r>
      <w:r w:rsidRPr="00E50242">
        <w:rPr>
          <w:b/>
          <w:sz w:val="22"/>
          <w:szCs w:val="22"/>
        </w:rPr>
        <w:t xml:space="preserve"> w dniu </w:t>
      </w:r>
      <w:r w:rsidR="00BD7644">
        <w:rPr>
          <w:b/>
          <w:color w:val="FF0000"/>
          <w:sz w:val="22"/>
          <w:szCs w:val="22"/>
          <w:u w:val="single"/>
        </w:rPr>
        <w:t>06.03.2017</w:t>
      </w:r>
      <w:r w:rsidRPr="00E50242">
        <w:rPr>
          <w:b/>
          <w:color w:val="FF0000"/>
          <w:sz w:val="22"/>
          <w:szCs w:val="22"/>
          <w:u w:val="single"/>
        </w:rPr>
        <w:t>r.</w:t>
      </w:r>
      <w:r w:rsidRPr="00E50242">
        <w:rPr>
          <w:b/>
          <w:sz w:val="22"/>
          <w:szCs w:val="22"/>
        </w:rPr>
        <w:t xml:space="preserve">  </w:t>
      </w:r>
      <w:r w:rsidRPr="00E50242">
        <w:rPr>
          <w:sz w:val="22"/>
          <w:szCs w:val="22"/>
        </w:rPr>
        <w:t>(sekretariat pracuje od poniedziałku do piątku od 7:30 do 15:30)</w:t>
      </w:r>
    </w:p>
    <w:p w:rsidR="001F2AAE" w:rsidRPr="00E50242" w:rsidRDefault="001F2AAE" w:rsidP="001F2AAE">
      <w:pPr>
        <w:pStyle w:val="Stopka"/>
        <w:numPr>
          <w:ilvl w:val="0"/>
          <w:numId w:val="6"/>
        </w:numPr>
        <w:tabs>
          <w:tab w:val="clear" w:pos="4536"/>
          <w:tab w:val="clear" w:pos="9072"/>
          <w:tab w:val="num" w:pos="993"/>
        </w:tabs>
        <w:jc w:val="both"/>
        <w:rPr>
          <w:sz w:val="22"/>
          <w:szCs w:val="22"/>
        </w:rPr>
      </w:pPr>
      <w:r w:rsidRPr="00E50242">
        <w:rPr>
          <w:sz w:val="22"/>
          <w:szCs w:val="22"/>
        </w:rPr>
        <w:t>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sposób gwarantujący ich nienaruszalność.</w:t>
      </w:r>
    </w:p>
    <w:p w:rsidR="001F2AAE" w:rsidRPr="00E50242" w:rsidRDefault="001F2AAE" w:rsidP="001F2AAE">
      <w:pPr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850"/>
      </w:tblGrid>
      <w:tr w:rsidR="001F2AAE" w:rsidRPr="00E50242" w:rsidTr="00271BC9">
        <w:tc>
          <w:tcPr>
            <w:tcW w:w="10065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>ROZDZIAŁ XV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E50242">
              <w:rPr>
                <w:rFonts w:ascii="Times New Roman" w:hAnsi="Times New Roman"/>
                <w:sz w:val="24"/>
              </w:rPr>
              <w:t xml:space="preserve">  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0242">
              <w:rPr>
                <w:rFonts w:ascii="Times New Roman" w:hAnsi="Times New Roman"/>
                <w:sz w:val="22"/>
                <w:szCs w:val="22"/>
              </w:rPr>
              <w:t>MIEJSCE I TERMIN OTWARCIA OFERT</w:t>
            </w:r>
          </w:p>
        </w:tc>
      </w:tr>
    </w:tbl>
    <w:p w:rsidR="001F2AAE" w:rsidRPr="00E50242" w:rsidRDefault="001F2AAE" w:rsidP="001F2AAE">
      <w:pPr>
        <w:spacing w:before="40" w:after="40"/>
        <w:jc w:val="both"/>
      </w:pPr>
    </w:p>
    <w:p w:rsidR="001F2AAE" w:rsidRPr="00E50242" w:rsidRDefault="001F2AAE" w:rsidP="001F2AAE">
      <w:pPr>
        <w:pStyle w:val="Stopka"/>
        <w:numPr>
          <w:ilvl w:val="0"/>
          <w:numId w:val="45"/>
        </w:numPr>
        <w:tabs>
          <w:tab w:val="clear" w:pos="4536"/>
          <w:tab w:val="clear" w:pos="9072"/>
          <w:tab w:val="num" w:pos="349"/>
        </w:tabs>
        <w:ind w:left="360"/>
        <w:jc w:val="both"/>
        <w:rPr>
          <w:i/>
          <w:sz w:val="22"/>
          <w:szCs w:val="22"/>
        </w:rPr>
      </w:pPr>
      <w:r w:rsidRPr="00E50242">
        <w:rPr>
          <w:sz w:val="22"/>
          <w:szCs w:val="22"/>
        </w:rPr>
        <w:t xml:space="preserve">Otwarcie ofert odbędzie się w siedzibie zamawiającego tj. w </w:t>
      </w:r>
    </w:p>
    <w:p w:rsidR="001F2AAE" w:rsidRPr="00E50242" w:rsidRDefault="001F2AAE" w:rsidP="001F2AAE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 w:val="22"/>
          <w:szCs w:val="22"/>
        </w:rPr>
      </w:pPr>
      <w:r w:rsidRPr="00BD7644">
        <w:rPr>
          <w:b/>
          <w:sz w:val="22"/>
          <w:szCs w:val="22"/>
        </w:rPr>
        <w:t>Powia</w:t>
      </w:r>
      <w:r w:rsidRPr="00E50242">
        <w:rPr>
          <w:b/>
          <w:sz w:val="22"/>
          <w:szCs w:val="22"/>
        </w:rPr>
        <w:t xml:space="preserve">towym Urzędzie Pracy w Gryfinie, ul. Łużycka 55 Sekretariat </w:t>
      </w:r>
    </w:p>
    <w:p w:rsidR="001F2AAE" w:rsidRPr="00E50242" w:rsidRDefault="001F2AAE" w:rsidP="001F2AAE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 w:val="22"/>
          <w:szCs w:val="22"/>
          <w:u w:val="single"/>
        </w:rPr>
      </w:pPr>
      <w:r w:rsidRPr="00E50242">
        <w:rPr>
          <w:sz w:val="22"/>
          <w:szCs w:val="22"/>
        </w:rPr>
        <w:t xml:space="preserve">w dniu  </w:t>
      </w:r>
      <w:r w:rsidR="00BD7644">
        <w:rPr>
          <w:b/>
          <w:color w:val="FF0000"/>
          <w:sz w:val="22"/>
          <w:szCs w:val="22"/>
          <w:u w:val="single"/>
        </w:rPr>
        <w:t>06.03.2017</w:t>
      </w:r>
      <w:r w:rsidRPr="00E50242">
        <w:rPr>
          <w:b/>
          <w:color w:val="FF0000"/>
          <w:sz w:val="22"/>
          <w:szCs w:val="22"/>
          <w:u w:val="single"/>
        </w:rPr>
        <w:t>r.</w:t>
      </w:r>
      <w:r w:rsidRPr="00E50242">
        <w:rPr>
          <w:b/>
          <w:sz w:val="22"/>
          <w:szCs w:val="22"/>
          <w:u w:val="single"/>
        </w:rPr>
        <w:t xml:space="preserve"> o godzinie </w:t>
      </w:r>
      <w:r>
        <w:rPr>
          <w:b/>
          <w:sz w:val="22"/>
          <w:szCs w:val="22"/>
          <w:u w:val="single"/>
        </w:rPr>
        <w:t>11</w:t>
      </w:r>
      <w:r w:rsidRPr="00E50242">
        <w:rPr>
          <w:b/>
          <w:sz w:val="22"/>
          <w:szCs w:val="22"/>
          <w:u w:val="single"/>
        </w:rPr>
        <w:t>:00</w:t>
      </w:r>
    </w:p>
    <w:p w:rsidR="001F2AAE" w:rsidRPr="00E50242" w:rsidRDefault="001F2AAE" w:rsidP="001F2AAE">
      <w:pPr>
        <w:pStyle w:val="Tekstpodstawowy2"/>
        <w:numPr>
          <w:ilvl w:val="0"/>
          <w:numId w:val="45"/>
        </w:numPr>
        <w:tabs>
          <w:tab w:val="left" w:pos="426"/>
        </w:tabs>
        <w:spacing w:before="40" w:after="40"/>
        <w:ind w:left="360"/>
        <w:jc w:val="both"/>
        <w:rPr>
          <w:sz w:val="22"/>
          <w:szCs w:val="22"/>
        </w:rPr>
      </w:pPr>
      <w:r w:rsidRPr="00E50242">
        <w:rPr>
          <w:sz w:val="22"/>
          <w:szCs w:val="22"/>
        </w:rPr>
        <w:t>Otwarcie ofert jest jawne.</w:t>
      </w:r>
    </w:p>
    <w:p w:rsidR="001F2AAE" w:rsidRPr="00E50242" w:rsidRDefault="001F2AAE" w:rsidP="001F2AAE">
      <w:pPr>
        <w:widowControl w:val="0"/>
        <w:numPr>
          <w:ilvl w:val="0"/>
          <w:numId w:val="4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50" w:lineRule="exact"/>
        <w:ind w:left="360" w:right="14"/>
        <w:jc w:val="both"/>
        <w:rPr>
          <w:b/>
          <w:bCs/>
          <w:spacing w:val="-9"/>
          <w:sz w:val="22"/>
          <w:szCs w:val="22"/>
        </w:rPr>
      </w:pPr>
      <w:r w:rsidRPr="00E50242">
        <w:rPr>
          <w:sz w:val="22"/>
          <w:szCs w:val="22"/>
        </w:rPr>
        <w:t xml:space="preserve">Bezpośrednio przed otwarciem ofert zamawiający poda kwotę, </w:t>
      </w:r>
      <w:r w:rsidRPr="00E50242">
        <w:rPr>
          <w:b/>
          <w:sz w:val="22"/>
          <w:szCs w:val="22"/>
        </w:rPr>
        <w:t>jaką zamierza przeznaczyć</w:t>
      </w:r>
      <w:r w:rsidRPr="00E50242">
        <w:rPr>
          <w:sz w:val="22"/>
          <w:szCs w:val="22"/>
        </w:rPr>
        <w:t xml:space="preserve"> na sfinansowanie zamówienia.</w:t>
      </w:r>
    </w:p>
    <w:p w:rsidR="001F2AAE" w:rsidRPr="00E50242" w:rsidRDefault="001F2AAE" w:rsidP="001F2AAE">
      <w:pPr>
        <w:numPr>
          <w:ilvl w:val="0"/>
          <w:numId w:val="45"/>
        </w:numPr>
        <w:ind w:left="360"/>
        <w:jc w:val="both"/>
        <w:rPr>
          <w:b/>
          <w:sz w:val="22"/>
          <w:szCs w:val="22"/>
        </w:rPr>
      </w:pPr>
      <w:r w:rsidRPr="00E50242">
        <w:rPr>
          <w:sz w:val="22"/>
          <w:szCs w:val="22"/>
        </w:rPr>
        <w:t xml:space="preserve">Podczas otwarcia ofert zamawiający ogłosi </w:t>
      </w:r>
      <w:r w:rsidRPr="00E50242">
        <w:rPr>
          <w:b/>
          <w:sz w:val="22"/>
          <w:szCs w:val="22"/>
        </w:rPr>
        <w:t xml:space="preserve">nazwy (firmy) oraz adresy (siedziby) wykonawców, informacje dotyczące ceny oferty, terminu wykonania zamówienia, okresu gwarancji, </w:t>
      </w:r>
    </w:p>
    <w:p w:rsidR="001F2AAE" w:rsidRDefault="001F2AAE" w:rsidP="001F2AAE">
      <w:pPr>
        <w:ind w:left="360"/>
        <w:jc w:val="both"/>
        <w:rPr>
          <w:b/>
          <w:sz w:val="22"/>
          <w:szCs w:val="22"/>
        </w:rPr>
      </w:pPr>
      <w:r w:rsidRPr="00E50242">
        <w:rPr>
          <w:b/>
          <w:sz w:val="22"/>
          <w:szCs w:val="22"/>
        </w:rPr>
        <w:t>warunków płatności – zawartych w ofercie.</w:t>
      </w:r>
    </w:p>
    <w:p w:rsidR="001F2AAE" w:rsidRPr="00280C58" w:rsidRDefault="001F2AAE" w:rsidP="001F2AAE">
      <w:pPr>
        <w:numPr>
          <w:ilvl w:val="0"/>
          <w:numId w:val="44"/>
        </w:numPr>
        <w:jc w:val="both"/>
        <w:rPr>
          <w:b/>
          <w:sz w:val="22"/>
          <w:szCs w:val="22"/>
        </w:rPr>
      </w:pPr>
      <w:r w:rsidRPr="00E50242">
        <w:rPr>
          <w:sz w:val="22"/>
          <w:szCs w:val="22"/>
        </w:rPr>
        <w:t xml:space="preserve">Niezwłocznie po otwarciu ofert zamawiający </w:t>
      </w:r>
      <w:r w:rsidRPr="00BD7644">
        <w:rPr>
          <w:b/>
          <w:sz w:val="22"/>
          <w:szCs w:val="22"/>
        </w:rPr>
        <w:t>zamieści na stronie internetowej</w:t>
      </w:r>
      <w:r w:rsidRPr="00E50242">
        <w:rPr>
          <w:sz w:val="22"/>
          <w:szCs w:val="22"/>
        </w:rPr>
        <w:t xml:space="preserve"> informacje dotyczące:</w:t>
      </w:r>
    </w:p>
    <w:p w:rsidR="001F2AAE" w:rsidRPr="00E50242" w:rsidRDefault="001F2AAE" w:rsidP="001F2AAE">
      <w:pPr>
        <w:numPr>
          <w:ilvl w:val="0"/>
          <w:numId w:val="49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kwoty, jaką zamierza przeznaczyć na sfinansowanie zamówienia; </w:t>
      </w:r>
    </w:p>
    <w:p w:rsidR="001F2AAE" w:rsidRPr="00E50242" w:rsidRDefault="001F2AAE" w:rsidP="001F2AAE">
      <w:pPr>
        <w:numPr>
          <w:ilvl w:val="0"/>
          <w:numId w:val="49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firm oraz adresów wykonawców, którzy złożyli oferty w terminie; </w:t>
      </w:r>
    </w:p>
    <w:p w:rsidR="001F2AAE" w:rsidRPr="00E50242" w:rsidRDefault="001F2AAE" w:rsidP="001F2AAE">
      <w:pPr>
        <w:numPr>
          <w:ilvl w:val="0"/>
          <w:numId w:val="49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 w:rsidRPr="00E50242">
        <w:rPr>
          <w:sz w:val="22"/>
          <w:szCs w:val="22"/>
        </w:rPr>
        <w:t>cen</w:t>
      </w:r>
      <w:r w:rsidR="00BD7644">
        <w:rPr>
          <w:sz w:val="22"/>
          <w:szCs w:val="22"/>
        </w:rPr>
        <w:t>y, terminu wykonania zamówienia</w:t>
      </w:r>
      <w:r w:rsidRPr="00E50242">
        <w:rPr>
          <w:sz w:val="22"/>
          <w:szCs w:val="22"/>
        </w:rPr>
        <w:t>.</w:t>
      </w:r>
    </w:p>
    <w:p w:rsidR="001F2AAE" w:rsidRPr="00E50242" w:rsidRDefault="001F2AAE" w:rsidP="001F2AAE">
      <w:pPr>
        <w:rPr>
          <w:sz w:val="24"/>
        </w:rPr>
      </w:pPr>
    </w:p>
    <w:p w:rsidR="001F2AAE" w:rsidRPr="00E50242" w:rsidRDefault="001F2AAE" w:rsidP="001F2AAE">
      <w:pPr>
        <w:pStyle w:val="Nagwek9"/>
        <w:shd w:val="clear" w:color="auto" w:fill="C2D69B"/>
        <w:rPr>
          <w:bCs/>
        </w:rPr>
      </w:pPr>
      <w:r w:rsidRPr="00E50242">
        <w:rPr>
          <w:bCs/>
        </w:rPr>
        <w:t>ROZDZIAŁ XVI</w:t>
      </w:r>
      <w:r>
        <w:rPr>
          <w:bCs/>
        </w:rPr>
        <w:t>I</w:t>
      </w:r>
      <w:r w:rsidRPr="00E50242">
        <w:rPr>
          <w:bCs/>
        </w:rPr>
        <w:t xml:space="preserve">    </w:t>
      </w:r>
    </w:p>
    <w:p w:rsidR="001F2AAE" w:rsidRPr="00E50242" w:rsidRDefault="001F2AAE" w:rsidP="001F2AAE">
      <w:pPr>
        <w:pStyle w:val="Nagwek9"/>
        <w:shd w:val="clear" w:color="auto" w:fill="C2D69B"/>
        <w:rPr>
          <w:bCs/>
          <w:sz w:val="22"/>
          <w:szCs w:val="22"/>
        </w:rPr>
      </w:pPr>
      <w:r w:rsidRPr="00E50242">
        <w:rPr>
          <w:bCs/>
          <w:sz w:val="22"/>
          <w:szCs w:val="22"/>
        </w:rPr>
        <w:t>SPOSÓB OBLICZENIA CENY OFERTY</w:t>
      </w:r>
    </w:p>
    <w:p w:rsidR="001F2AAE" w:rsidRPr="00E50242" w:rsidRDefault="001F2AAE" w:rsidP="001F2AAE">
      <w:pPr>
        <w:pStyle w:val="BodyText21"/>
        <w:tabs>
          <w:tab w:val="clear" w:pos="0"/>
        </w:tabs>
        <w:spacing w:before="40" w:after="40"/>
      </w:pPr>
    </w:p>
    <w:p w:rsidR="001F2AAE" w:rsidRPr="00E50242" w:rsidRDefault="001F2AAE" w:rsidP="001F2AAE">
      <w:pPr>
        <w:numPr>
          <w:ilvl w:val="0"/>
          <w:numId w:val="38"/>
        </w:numPr>
        <w:spacing w:before="40" w:after="40"/>
        <w:ind w:left="357" w:hanging="357"/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Wykonawca uwzględniając wszelkie wymogi, o których mowa w niniejszej </w:t>
      </w:r>
      <w:r w:rsidR="00BD7644">
        <w:rPr>
          <w:sz w:val="22"/>
          <w:szCs w:val="22"/>
        </w:rPr>
        <w:t>zaproszeniu</w:t>
      </w:r>
      <w:r w:rsidRPr="00E50242">
        <w:rPr>
          <w:sz w:val="22"/>
          <w:szCs w:val="22"/>
        </w:rPr>
        <w:t>, powinien w cenie brutto ująć wszelkie koszty niezbędn</w:t>
      </w:r>
      <w:r w:rsidR="00BD7644">
        <w:rPr>
          <w:sz w:val="22"/>
          <w:szCs w:val="22"/>
        </w:rPr>
        <w:t>e dla prawidłowego</w:t>
      </w:r>
      <w:r w:rsidRPr="00E50242">
        <w:rPr>
          <w:sz w:val="22"/>
          <w:szCs w:val="22"/>
        </w:rPr>
        <w:t xml:space="preserve"> i pełnego wykonania przedmiotu zamówienia </w:t>
      </w:r>
      <w:r w:rsidR="00BD7644" w:rsidRPr="00BD7644">
        <w:rPr>
          <w:b/>
          <w:sz w:val="22"/>
          <w:szCs w:val="22"/>
        </w:rPr>
        <w:t>zgodnie ze złożoną przez siebie ofertą</w:t>
      </w:r>
      <w:r w:rsidR="00BD7644">
        <w:rPr>
          <w:sz w:val="22"/>
          <w:szCs w:val="22"/>
        </w:rPr>
        <w:t xml:space="preserve"> oraz uwzględnić</w:t>
      </w:r>
      <w:r w:rsidRPr="00E50242">
        <w:rPr>
          <w:sz w:val="22"/>
          <w:szCs w:val="22"/>
        </w:rPr>
        <w:t xml:space="preserve"> wszelkie opłaty i podatki, a także ewentualne upusty rabaty zastosowane przez Wykonawcę.</w:t>
      </w:r>
    </w:p>
    <w:p w:rsidR="001F2AAE" w:rsidRPr="00E50242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ind w:right="53"/>
        <w:jc w:val="both"/>
        <w:rPr>
          <w:b/>
          <w:bCs/>
          <w:spacing w:val="-10"/>
          <w:sz w:val="22"/>
          <w:szCs w:val="22"/>
        </w:rPr>
      </w:pPr>
      <w:r w:rsidRPr="00E50242">
        <w:rPr>
          <w:sz w:val="22"/>
          <w:szCs w:val="22"/>
        </w:rPr>
        <w:t xml:space="preserve">Cena oferty za realizację całego zamówienia zostanie przedstawiona w formie wypełnionego formularza ofertowego, stanowiącego </w:t>
      </w:r>
      <w:r w:rsidRPr="00E50242">
        <w:rPr>
          <w:b/>
          <w:i/>
          <w:sz w:val="22"/>
          <w:szCs w:val="22"/>
        </w:rPr>
        <w:t xml:space="preserve">załącznik nr 1 do </w:t>
      </w:r>
      <w:r w:rsidR="00BD7644">
        <w:rPr>
          <w:b/>
          <w:i/>
          <w:sz w:val="22"/>
          <w:szCs w:val="22"/>
        </w:rPr>
        <w:t>zaproszenia</w:t>
      </w:r>
      <w:r>
        <w:rPr>
          <w:b/>
          <w:i/>
          <w:sz w:val="22"/>
          <w:szCs w:val="22"/>
        </w:rPr>
        <w:t xml:space="preserve"> – D.1</w:t>
      </w:r>
      <w:r w:rsidRPr="00E50242">
        <w:rPr>
          <w:b/>
          <w:i/>
          <w:sz w:val="22"/>
          <w:szCs w:val="22"/>
        </w:rPr>
        <w:t>.</w:t>
      </w:r>
      <w:r w:rsidRPr="00E50242">
        <w:rPr>
          <w:sz w:val="22"/>
          <w:szCs w:val="22"/>
        </w:rPr>
        <w:t xml:space="preserve"> Cena oferty określa maksymalne wynagrodzenie Wykonawcy z tytułu realizacji zamówienia.</w:t>
      </w:r>
    </w:p>
    <w:p w:rsidR="001F2AAE" w:rsidRPr="00E50242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spacing w:val="-9"/>
          <w:sz w:val="22"/>
          <w:szCs w:val="22"/>
        </w:rPr>
      </w:pPr>
      <w:r w:rsidRPr="00E50242">
        <w:rPr>
          <w:sz w:val="22"/>
          <w:szCs w:val="22"/>
        </w:rPr>
        <w:t xml:space="preserve">Cena oferty brutto winna być podana w </w:t>
      </w:r>
      <w:r w:rsidRPr="00E50242">
        <w:rPr>
          <w:b/>
          <w:sz w:val="22"/>
          <w:szCs w:val="22"/>
        </w:rPr>
        <w:t>złotych polskich</w:t>
      </w:r>
      <w:r w:rsidRPr="00E50242">
        <w:rPr>
          <w:sz w:val="22"/>
          <w:szCs w:val="22"/>
        </w:rPr>
        <w:t xml:space="preserve"> </w:t>
      </w:r>
      <w:r w:rsidRPr="00E50242">
        <w:rPr>
          <w:b/>
          <w:sz w:val="22"/>
          <w:szCs w:val="22"/>
        </w:rPr>
        <w:t>liczbowo i słownie.</w:t>
      </w:r>
    </w:p>
    <w:p w:rsidR="001F2AAE" w:rsidRPr="00E50242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b/>
          <w:bCs/>
          <w:spacing w:val="-11"/>
          <w:sz w:val="22"/>
          <w:szCs w:val="22"/>
        </w:rPr>
      </w:pPr>
      <w:r w:rsidRPr="00E50242">
        <w:rPr>
          <w:spacing w:val="-1"/>
          <w:sz w:val="22"/>
          <w:szCs w:val="22"/>
        </w:rPr>
        <w:t>Każdy z wykonawców może zaproponować tylko jedną cenę.</w:t>
      </w:r>
    </w:p>
    <w:p w:rsidR="001F2AAE" w:rsidRPr="00E50242" w:rsidRDefault="001F2AAE" w:rsidP="001F2AAE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b/>
          <w:bCs/>
          <w:spacing w:val="-11"/>
          <w:sz w:val="22"/>
          <w:szCs w:val="22"/>
        </w:rPr>
      </w:pPr>
      <w:r w:rsidRPr="00E50242">
        <w:rPr>
          <w:spacing w:val="-1"/>
          <w:sz w:val="22"/>
          <w:szCs w:val="22"/>
        </w:rPr>
        <w:t>Zamawiający nie przewiduje możliwości prowadzenia rozliczeń w walutach obcych.</w:t>
      </w:r>
    </w:p>
    <w:p w:rsidR="001F2AAE" w:rsidRPr="00E50242" w:rsidRDefault="001F2AAE" w:rsidP="001F2AAE">
      <w:pPr>
        <w:rPr>
          <w:sz w:val="24"/>
        </w:rPr>
      </w:pPr>
    </w:p>
    <w:tbl>
      <w:tblPr>
        <w:tblW w:w="102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1F2AAE" w:rsidRPr="00E50242" w:rsidTr="00271BC9">
        <w:tc>
          <w:tcPr>
            <w:tcW w:w="10277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>ROZDZIAŁ XVII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E50242">
              <w:rPr>
                <w:rFonts w:ascii="Times New Roman" w:hAnsi="Times New Roman"/>
                <w:sz w:val="24"/>
              </w:rPr>
              <w:t xml:space="preserve">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2"/>
                <w:szCs w:val="22"/>
              </w:rPr>
              <w:t>KRYTERIA WYBORU OFERTY I SPOSÓB OCENY OFERT</w:t>
            </w:r>
          </w:p>
        </w:tc>
      </w:tr>
    </w:tbl>
    <w:p w:rsidR="001F2AAE" w:rsidRPr="003659F3" w:rsidRDefault="001F2AAE" w:rsidP="001F2AAE">
      <w:pPr>
        <w:tabs>
          <w:tab w:val="left" w:pos="426"/>
        </w:tabs>
        <w:spacing w:before="40" w:after="40"/>
        <w:ind w:left="1008"/>
        <w:jc w:val="both"/>
        <w:rPr>
          <w:sz w:val="22"/>
          <w:szCs w:val="22"/>
        </w:rPr>
      </w:pPr>
    </w:p>
    <w:p w:rsidR="001F2AAE" w:rsidRPr="003659F3" w:rsidRDefault="001F2AAE" w:rsidP="001F2AAE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rPr>
          <w:sz w:val="22"/>
          <w:szCs w:val="22"/>
        </w:rPr>
      </w:pPr>
      <w:r w:rsidRPr="003659F3">
        <w:rPr>
          <w:sz w:val="22"/>
          <w:szCs w:val="22"/>
        </w:rPr>
        <w:t xml:space="preserve">Przy wyborze </w:t>
      </w:r>
      <w:r w:rsidRPr="003659F3">
        <w:rPr>
          <w:spacing w:val="-1"/>
          <w:sz w:val="22"/>
          <w:szCs w:val="22"/>
        </w:rPr>
        <w:t xml:space="preserve">najkorzystniejszej oferty zamawiający będzie się kierował następującymi kryteriami: </w:t>
      </w:r>
    </w:p>
    <w:p w:rsidR="001F2AAE" w:rsidRPr="003659F3" w:rsidRDefault="001F2AAE" w:rsidP="001F2AAE">
      <w:pPr>
        <w:pStyle w:val="Stopka"/>
        <w:tabs>
          <w:tab w:val="clear" w:pos="4536"/>
          <w:tab w:val="clear" w:pos="9072"/>
        </w:tabs>
        <w:ind w:left="426"/>
        <w:rPr>
          <w:b/>
        </w:rPr>
      </w:pPr>
    </w:p>
    <w:p w:rsidR="001F2AAE" w:rsidRPr="003659F3" w:rsidRDefault="001F2AAE" w:rsidP="001F2AAE">
      <w:pPr>
        <w:pStyle w:val="Stopka"/>
        <w:numPr>
          <w:ilvl w:val="0"/>
          <w:numId w:val="48"/>
        </w:numPr>
        <w:tabs>
          <w:tab w:val="clear" w:pos="4536"/>
          <w:tab w:val="clear" w:pos="9072"/>
        </w:tabs>
        <w:rPr>
          <w:b/>
          <w:sz w:val="24"/>
          <w:szCs w:val="24"/>
        </w:rPr>
      </w:pPr>
      <w:r w:rsidRPr="003659F3">
        <w:rPr>
          <w:b/>
          <w:spacing w:val="-1"/>
          <w:sz w:val="24"/>
          <w:szCs w:val="24"/>
        </w:rPr>
        <w:t xml:space="preserve">ceny brutto za </w:t>
      </w:r>
      <w:r w:rsidRPr="003659F3">
        <w:rPr>
          <w:b/>
          <w:sz w:val="24"/>
          <w:szCs w:val="24"/>
        </w:rPr>
        <w:t xml:space="preserve">realizację przedmiotu zamówienia obliczonej przez wykonawcę zgodnie z zobowiązującymi przepisami prawa   -   waga kryterium  60 </w:t>
      </w:r>
      <w:proofErr w:type="spellStart"/>
      <w:r w:rsidRPr="003659F3">
        <w:rPr>
          <w:b/>
          <w:sz w:val="24"/>
          <w:szCs w:val="24"/>
        </w:rPr>
        <w:t>pkt</w:t>
      </w:r>
      <w:proofErr w:type="spellEnd"/>
    </w:p>
    <w:p w:rsidR="001F2AAE" w:rsidRPr="003659F3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z w:val="22"/>
          <w:szCs w:val="22"/>
        </w:rPr>
      </w:pPr>
      <w:r w:rsidRPr="003659F3">
        <w:rPr>
          <w:sz w:val="22"/>
          <w:szCs w:val="22"/>
        </w:rPr>
        <w:t>Przyznawanie  ilości  punktów  poszczególnym  ofertom  odbywać   się  będzie  wg następującej zasady:</w:t>
      </w:r>
    </w:p>
    <w:p w:rsidR="001F2AAE" w:rsidRPr="003659F3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z w:val="22"/>
          <w:szCs w:val="22"/>
        </w:rPr>
      </w:pPr>
    </w:p>
    <w:p w:rsidR="001F2AAE" w:rsidRPr="003659F3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pacing w:val="-1"/>
          <w:sz w:val="22"/>
          <w:szCs w:val="22"/>
        </w:rPr>
      </w:pPr>
      <w:r w:rsidRPr="003659F3">
        <w:rPr>
          <w:spacing w:val="-1"/>
          <w:sz w:val="22"/>
          <w:szCs w:val="22"/>
        </w:rPr>
        <w:tab/>
      </w:r>
      <w:r w:rsidRPr="003659F3">
        <w:rPr>
          <w:spacing w:val="-1"/>
          <w:sz w:val="22"/>
          <w:szCs w:val="22"/>
        </w:rPr>
        <w:tab/>
        <w:t xml:space="preserve">               Najniższa zaproponowana w ofertach cena brutto</w:t>
      </w:r>
    </w:p>
    <w:p w:rsidR="001F2AAE" w:rsidRPr="003659F3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pacing w:val="-1"/>
          <w:sz w:val="22"/>
          <w:szCs w:val="22"/>
        </w:rPr>
      </w:pPr>
      <w:r w:rsidRPr="003659F3">
        <w:rPr>
          <w:spacing w:val="-1"/>
          <w:sz w:val="22"/>
          <w:szCs w:val="22"/>
        </w:rPr>
        <w:t>Liczba punktów  =  ------------------------------------------------------------------ x 60</w:t>
      </w:r>
    </w:p>
    <w:p w:rsidR="001F2AAE" w:rsidRPr="003659F3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pacing w:val="-11"/>
          <w:sz w:val="22"/>
          <w:szCs w:val="22"/>
        </w:rPr>
      </w:pPr>
      <w:r w:rsidRPr="003659F3">
        <w:rPr>
          <w:spacing w:val="-1"/>
          <w:sz w:val="22"/>
          <w:szCs w:val="22"/>
        </w:rPr>
        <w:tab/>
      </w:r>
      <w:r w:rsidRPr="003659F3">
        <w:rPr>
          <w:spacing w:val="-1"/>
          <w:sz w:val="22"/>
          <w:szCs w:val="22"/>
        </w:rPr>
        <w:tab/>
      </w:r>
      <w:r w:rsidRPr="003659F3">
        <w:rPr>
          <w:spacing w:val="-1"/>
          <w:sz w:val="22"/>
          <w:szCs w:val="22"/>
        </w:rPr>
        <w:tab/>
      </w:r>
      <w:r w:rsidRPr="003659F3">
        <w:rPr>
          <w:spacing w:val="-1"/>
          <w:sz w:val="22"/>
          <w:szCs w:val="22"/>
        </w:rPr>
        <w:tab/>
        <w:t xml:space="preserve">       Cena brutto oferty badanej</w:t>
      </w:r>
    </w:p>
    <w:p w:rsidR="001F2AAE" w:rsidRPr="003659F3" w:rsidRDefault="001F2AAE" w:rsidP="001F2AAE">
      <w:pPr>
        <w:pStyle w:val="Tekstpodstawowywcity"/>
      </w:pPr>
    </w:p>
    <w:p w:rsidR="001F2AAE" w:rsidRPr="003659F3" w:rsidRDefault="001F2AAE" w:rsidP="001F2AAE">
      <w:pPr>
        <w:pStyle w:val="Tekstpodstawowywcity"/>
        <w:numPr>
          <w:ilvl w:val="0"/>
          <w:numId w:val="48"/>
        </w:numPr>
        <w:rPr>
          <w:b/>
        </w:rPr>
      </w:pPr>
      <w:r w:rsidRPr="003659F3">
        <w:rPr>
          <w:b/>
        </w:rPr>
        <w:lastRenderedPageBreak/>
        <w:t xml:space="preserve">doświadczenie osób wyznaczonych do realizacji zamówienia -  waga kryterium 40 </w:t>
      </w:r>
      <w:proofErr w:type="spellStart"/>
      <w:r w:rsidRPr="003659F3">
        <w:rPr>
          <w:b/>
        </w:rPr>
        <w:t>pkt</w:t>
      </w:r>
      <w:proofErr w:type="spellEnd"/>
    </w:p>
    <w:p w:rsidR="001F2AAE" w:rsidRPr="003659F3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sz w:val="22"/>
          <w:szCs w:val="22"/>
        </w:rPr>
      </w:pPr>
      <w:r w:rsidRPr="003659F3">
        <w:rPr>
          <w:sz w:val="22"/>
          <w:szCs w:val="22"/>
        </w:rPr>
        <w:t>Przyznawanie  ilości  punktów  poszczególnym  ofertom  odbywać   się  będzie  wg następującej zasady:</w:t>
      </w:r>
    </w:p>
    <w:p w:rsidR="001F2AAE" w:rsidRPr="003659F3" w:rsidRDefault="001F2AAE" w:rsidP="001F2AAE">
      <w:pPr>
        <w:pStyle w:val="Tekstpodstawowywcity"/>
        <w:rPr>
          <w:b/>
          <w:sz w:val="22"/>
          <w:szCs w:val="22"/>
        </w:rPr>
      </w:pPr>
      <w:r w:rsidRPr="003659F3">
        <w:rPr>
          <w:b/>
          <w:sz w:val="22"/>
          <w:szCs w:val="22"/>
        </w:rPr>
        <w:t xml:space="preserve">Doświadczenie wykładowców zajęć </w:t>
      </w:r>
    </w:p>
    <w:p w:rsidR="001F2AAE" w:rsidRPr="003659F3" w:rsidRDefault="001F2AAE" w:rsidP="001F2AAE">
      <w:pPr>
        <w:pStyle w:val="Tekstpodstawowywcity"/>
        <w:numPr>
          <w:ilvl w:val="0"/>
          <w:numId w:val="51"/>
        </w:numPr>
        <w:rPr>
          <w:sz w:val="22"/>
          <w:szCs w:val="22"/>
        </w:rPr>
      </w:pPr>
      <w:r w:rsidRPr="003659F3">
        <w:rPr>
          <w:sz w:val="22"/>
          <w:szCs w:val="22"/>
        </w:rPr>
        <w:t xml:space="preserve">każdy z wykładowców wskazanych do realizacji zajęć w ramach szkolenia stanowiącego przedmiot zamówienia  zrealizował mniej niż po 120 godzin zajęć szkoleniowych w tym zakresie – 0 </w:t>
      </w:r>
      <w:proofErr w:type="spellStart"/>
      <w:r w:rsidRPr="003659F3">
        <w:rPr>
          <w:sz w:val="22"/>
          <w:szCs w:val="22"/>
        </w:rPr>
        <w:t>pkt</w:t>
      </w:r>
      <w:proofErr w:type="spellEnd"/>
      <w:r w:rsidRPr="003659F3">
        <w:rPr>
          <w:sz w:val="22"/>
          <w:szCs w:val="22"/>
        </w:rPr>
        <w:t xml:space="preserve"> </w:t>
      </w:r>
    </w:p>
    <w:p w:rsidR="001F2AAE" w:rsidRPr="003659F3" w:rsidRDefault="001F2AAE" w:rsidP="001F2AAE">
      <w:pPr>
        <w:pStyle w:val="Tekstpodstawowywcity"/>
        <w:numPr>
          <w:ilvl w:val="0"/>
          <w:numId w:val="51"/>
        </w:numPr>
        <w:rPr>
          <w:sz w:val="22"/>
          <w:szCs w:val="22"/>
        </w:rPr>
      </w:pPr>
      <w:r w:rsidRPr="003659F3">
        <w:rPr>
          <w:sz w:val="22"/>
          <w:szCs w:val="22"/>
        </w:rPr>
        <w:t xml:space="preserve">każdy z wykładowców wskazanych do realizacji zajęć w ramach szkolenia stanowiącego przedmiot zamówienia  zrealizował od 120  do 239 godzin zajęć szkoleniowych w tym zakresie – 10 </w:t>
      </w:r>
      <w:proofErr w:type="spellStart"/>
      <w:r w:rsidRPr="003659F3">
        <w:rPr>
          <w:sz w:val="22"/>
          <w:szCs w:val="22"/>
        </w:rPr>
        <w:t>pkt</w:t>
      </w:r>
      <w:proofErr w:type="spellEnd"/>
    </w:p>
    <w:p w:rsidR="001F2AAE" w:rsidRPr="003659F3" w:rsidRDefault="001F2AAE" w:rsidP="001F2AAE">
      <w:pPr>
        <w:pStyle w:val="Tekstpodstawowywcity"/>
        <w:numPr>
          <w:ilvl w:val="0"/>
          <w:numId w:val="51"/>
        </w:numPr>
        <w:rPr>
          <w:sz w:val="22"/>
          <w:szCs w:val="22"/>
        </w:rPr>
      </w:pPr>
      <w:r w:rsidRPr="003659F3">
        <w:rPr>
          <w:sz w:val="22"/>
          <w:szCs w:val="22"/>
        </w:rPr>
        <w:t xml:space="preserve">każdy z wykładowców wskazanych do realizacji zajęć w ramach szkolenia stanowiącego przedmiot zamówienia zrealizował 240 lub więcej godzin zajęć szkoleniowych w tym zakresie - 20  </w:t>
      </w:r>
      <w:proofErr w:type="spellStart"/>
      <w:r w:rsidRPr="003659F3">
        <w:rPr>
          <w:sz w:val="22"/>
          <w:szCs w:val="22"/>
        </w:rPr>
        <w:t>pkt</w:t>
      </w:r>
      <w:proofErr w:type="spellEnd"/>
      <w:r w:rsidRPr="003659F3">
        <w:rPr>
          <w:sz w:val="22"/>
          <w:szCs w:val="22"/>
        </w:rPr>
        <w:t xml:space="preserve"> </w:t>
      </w:r>
    </w:p>
    <w:p w:rsidR="001F2AAE" w:rsidRDefault="001F2AAE" w:rsidP="001F2AAE">
      <w:pPr>
        <w:pStyle w:val="Tekstpodstawowywcity"/>
        <w:ind w:left="720"/>
        <w:rPr>
          <w:b/>
        </w:rPr>
      </w:pPr>
    </w:p>
    <w:p w:rsidR="001F2AAE" w:rsidRDefault="001F2AAE" w:rsidP="001F2AAE">
      <w:pPr>
        <w:widowControl w:val="0"/>
        <w:numPr>
          <w:ilvl w:val="0"/>
          <w:numId w:val="5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b/>
          <w:bCs/>
          <w:spacing w:val="-11"/>
          <w:sz w:val="22"/>
          <w:szCs w:val="22"/>
        </w:rPr>
      </w:pPr>
      <w:r w:rsidRPr="00E50242">
        <w:rPr>
          <w:sz w:val="22"/>
          <w:szCs w:val="22"/>
        </w:rPr>
        <w:t xml:space="preserve">Zamawiający  za  najkorzystniejszą  uzna  ofertę,  która  nie  podlega  odrzuceniu  oraz  uzyska największą łączną liczbę punktów uzyskanych przy </w:t>
      </w:r>
      <w:r>
        <w:rPr>
          <w:sz w:val="22"/>
          <w:szCs w:val="22"/>
        </w:rPr>
        <w:t>zastosowaniu</w:t>
      </w:r>
      <w:r w:rsidRPr="00E50242">
        <w:rPr>
          <w:sz w:val="22"/>
          <w:szCs w:val="22"/>
        </w:rPr>
        <w:t xml:space="preserve"> przyjętych kryteriów.</w:t>
      </w:r>
    </w:p>
    <w:p w:rsidR="001F2AAE" w:rsidRDefault="001F2AAE" w:rsidP="001F2AAE">
      <w:pPr>
        <w:widowControl w:val="0"/>
        <w:numPr>
          <w:ilvl w:val="0"/>
          <w:numId w:val="5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b/>
          <w:bCs/>
          <w:spacing w:val="-11"/>
          <w:sz w:val="22"/>
          <w:szCs w:val="22"/>
        </w:rPr>
      </w:pPr>
      <w:r w:rsidRPr="00280C58">
        <w:rPr>
          <w:sz w:val="22"/>
          <w:szCs w:val="22"/>
        </w:rPr>
        <w:t>W toku badania i oceny ofert zamawiający może żądać od wykonawców wyjaśnień dotyczących treści złożonych ofert.</w:t>
      </w:r>
    </w:p>
    <w:p w:rsidR="001F2AAE" w:rsidRPr="00280C58" w:rsidRDefault="001F2AAE" w:rsidP="001F2AAE">
      <w:pPr>
        <w:widowControl w:val="0"/>
        <w:numPr>
          <w:ilvl w:val="0"/>
          <w:numId w:val="5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b/>
          <w:bCs/>
          <w:spacing w:val="-11"/>
          <w:sz w:val="22"/>
          <w:szCs w:val="22"/>
        </w:rPr>
      </w:pPr>
      <w:r w:rsidRPr="00762031">
        <w:rPr>
          <w:rStyle w:val="akapitdomyslny1"/>
          <w:b/>
          <w:sz w:val="22"/>
          <w:szCs w:val="22"/>
        </w:rPr>
        <w:t>Zamawiający poprawia w ofercie</w:t>
      </w:r>
      <w:r w:rsidRPr="00280C58">
        <w:rPr>
          <w:rStyle w:val="akapitdomyslny1"/>
          <w:sz w:val="22"/>
          <w:szCs w:val="22"/>
        </w:rPr>
        <w:t>: </w:t>
      </w:r>
      <w:r w:rsidRPr="00280C58">
        <w:rPr>
          <w:sz w:val="22"/>
          <w:szCs w:val="22"/>
        </w:rPr>
        <w:t xml:space="preserve"> </w:t>
      </w:r>
    </w:p>
    <w:p w:rsidR="001F2AAE" w:rsidRPr="00E50242" w:rsidRDefault="001F2AAE" w:rsidP="001F2AAE">
      <w:pPr>
        <w:numPr>
          <w:ilvl w:val="0"/>
          <w:numId w:val="40"/>
        </w:numPr>
        <w:jc w:val="both"/>
        <w:rPr>
          <w:sz w:val="22"/>
          <w:szCs w:val="22"/>
        </w:rPr>
      </w:pPr>
      <w:r w:rsidRPr="00E50242">
        <w:rPr>
          <w:sz w:val="22"/>
          <w:szCs w:val="22"/>
        </w:rPr>
        <w:t>oczywiste omyłki pisarskie, </w:t>
      </w:r>
    </w:p>
    <w:p w:rsidR="001F2AAE" w:rsidRPr="00E50242" w:rsidRDefault="001F2AAE" w:rsidP="001F2AAE">
      <w:pPr>
        <w:numPr>
          <w:ilvl w:val="0"/>
          <w:numId w:val="40"/>
        </w:numPr>
        <w:jc w:val="both"/>
        <w:rPr>
          <w:sz w:val="22"/>
          <w:szCs w:val="22"/>
        </w:rPr>
      </w:pPr>
      <w:r w:rsidRPr="00E50242">
        <w:rPr>
          <w:sz w:val="22"/>
          <w:szCs w:val="22"/>
        </w:rPr>
        <w:t>oczywiste omyłki rachunkowe, z uwzględnieniem konsekwencji ra</w:t>
      </w:r>
      <w:r w:rsidR="00E66CE8">
        <w:rPr>
          <w:sz w:val="22"/>
          <w:szCs w:val="22"/>
        </w:rPr>
        <w:t>chunkowych dokonanych poprawek – nie dokonuje się poprawek cen jednostkowych podanych przez wykonawcę.</w:t>
      </w:r>
    </w:p>
    <w:p w:rsidR="001F2AAE" w:rsidRPr="00E50242" w:rsidRDefault="001F2AAE" w:rsidP="001F2AAE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E50242">
        <w:rPr>
          <w:rStyle w:val="akapitdomyslnynastepne1"/>
          <w:sz w:val="22"/>
          <w:szCs w:val="22"/>
        </w:rPr>
        <w:t>- niezwłocznie zawiadamiając o tym wykonawcę, którego oferta została poprawiona. </w:t>
      </w:r>
      <w:r w:rsidRPr="00E50242">
        <w:rPr>
          <w:sz w:val="22"/>
          <w:szCs w:val="22"/>
        </w:rPr>
        <w:t xml:space="preserve"> </w:t>
      </w:r>
    </w:p>
    <w:p w:rsidR="001F2AAE" w:rsidRPr="00E50242" w:rsidRDefault="001F2AAE" w:rsidP="001F2AAE">
      <w:pPr>
        <w:numPr>
          <w:ilvl w:val="0"/>
          <w:numId w:val="50"/>
        </w:numPr>
        <w:jc w:val="both"/>
        <w:rPr>
          <w:sz w:val="22"/>
          <w:szCs w:val="22"/>
        </w:rPr>
      </w:pPr>
      <w:r w:rsidRPr="00E50242">
        <w:rPr>
          <w:sz w:val="22"/>
          <w:szCs w:val="22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 lub kosztu.</w:t>
      </w:r>
      <w:r w:rsidR="006A5CF8">
        <w:rPr>
          <w:sz w:val="22"/>
          <w:szCs w:val="22"/>
        </w:rPr>
        <w:t>Za rażąco niską zostanie uznana cena oferty jeżeli jest niższa o co najmniej 30 % od średniej arytmetycznej cen wszystkich ofert złożonych w odpowiedzi na zaproszenie.</w:t>
      </w:r>
    </w:p>
    <w:p w:rsidR="001F2AAE" w:rsidRPr="00E50242" w:rsidRDefault="001F2AAE" w:rsidP="001F2AAE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bookmarkStart w:id="2" w:name="mip33167566"/>
      <w:bookmarkEnd w:id="2"/>
      <w:r w:rsidRPr="00E50242">
        <w:rPr>
          <w:sz w:val="22"/>
          <w:szCs w:val="22"/>
        </w:rPr>
        <w:t>Obowiązek wykazania, że oferta nie zawiera rażąco niskiej ceny, spoczywa na Wykonawcy.</w:t>
      </w:r>
    </w:p>
    <w:p w:rsidR="001F2AAE" w:rsidRPr="00E50242" w:rsidRDefault="001F2AAE" w:rsidP="001F2AAE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bookmarkStart w:id="3" w:name="mip33167567"/>
      <w:bookmarkEnd w:id="3"/>
      <w:r w:rsidRPr="00E50242">
        <w:rPr>
          <w:sz w:val="22"/>
          <w:szCs w:val="22"/>
        </w:rPr>
        <w:t xml:space="preserve">Zamawiający odrzuca ofertę Wykonawcy, który nie złożył wyjaśnień lub jeżeli dokonana ocena wyjaśnień wraz z dostarczonymi dowodami potwierdza, że oferta zawiera rażąco niską cenę w stosunku do przedmiotu </w:t>
      </w:r>
      <w:bookmarkStart w:id="4" w:name="highlightHit_266"/>
      <w:bookmarkEnd w:id="4"/>
      <w:r w:rsidRPr="00E50242">
        <w:rPr>
          <w:rStyle w:val="highlight"/>
          <w:sz w:val="22"/>
          <w:szCs w:val="22"/>
        </w:rPr>
        <w:t>zamówienia</w:t>
      </w:r>
      <w:r w:rsidRPr="00E50242">
        <w:rPr>
          <w:sz w:val="22"/>
          <w:szCs w:val="22"/>
        </w:rPr>
        <w:t>.</w:t>
      </w:r>
    </w:p>
    <w:p w:rsidR="001F2AAE" w:rsidRPr="00E50242" w:rsidRDefault="001F2AAE" w:rsidP="001F2AAE">
      <w:pPr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r w:rsidRPr="00762031">
        <w:rPr>
          <w:b/>
          <w:sz w:val="22"/>
          <w:szCs w:val="22"/>
        </w:rPr>
        <w:t>Zamawiający odrzuci ofertę, jeżeli</w:t>
      </w:r>
      <w:r w:rsidRPr="00E50242">
        <w:rPr>
          <w:sz w:val="22"/>
          <w:szCs w:val="22"/>
        </w:rPr>
        <w:t>:</w:t>
      </w:r>
    </w:p>
    <w:p w:rsidR="001F2AAE" w:rsidRPr="006A5CF8" w:rsidRDefault="001F2AAE" w:rsidP="001F2AAE">
      <w:pPr>
        <w:numPr>
          <w:ilvl w:val="0"/>
          <w:numId w:val="41"/>
        </w:numPr>
        <w:jc w:val="both"/>
        <w:rPr>
          <w:sz w:val="22"/>
          <w:szCs w:val="22"/>
        </w:rPr>
      </w:pPr>
      <w:r w:rsidRPr="006A5CF8">
        <w:rPr>
          <w:b/>
          <w:bCs/>
          <w:sz w:val="22"/>
          <w:szCs w:val="22"/>
        </w:rPr>
        <w:t> </w:t>
      </w:r>
      <w:r w:rsidR="00762031">
        <w:rPr>
          <w:vanish/>
          <w:sz w:val="22"/>
          <w:szCs w:val="22"/>
          <w:vertAlign w:val="superscript"/>
        </w:rPr>
        <w:t>(3</w:t>
      </w:r>
      <w:r w:rsidRPr="006A5CF8">
        <w:rPr>
          <w:sz w:val="22"/>
          <w:szCs w:val="22"/>
        </w:rPr>
        <w:t xml:space="preserve">treść </w:t>
      </w:r>
      <w:r w:rsidR="006A5CF8">
        <w:t>oferty</w:t>
      </w:r>
      <w:r w:rsidR="006A5CF8" w:rsidRPr="00FD250A">
        <w:t xml:space="preserve"> będzie niezgodna z wymaganiami określonymi </w:t>
      </w:r>
      <w:r w:rsidR="006A5CF8">
        <w:rPr>
          <w:sz w:val="22"/>
          <w:szCs w:val="22"/>
        </w:rPr>
        <w:t>w</w:t>
      </w:r>
      <w:r w:rsidRPr="006A5CF8">
        <w:rPr>
          <w:sz w:val="22"/>
          <w:szCs w:val="22"/>
        </w:rPr>
        <w:t xml:space="preserve"> </w:t>
      </w:r>
      <w:r w:rsidR="006A5CF8">
        <w:rPr>
          <w:sz w:val="22"/>
          <w:szCs w:val="22"/>
        </w:rPr>
        <w:t>zaproszeniu</w:t>
      </w:r>
      <w:r w:rsidRPr="006A5CF8">
        <w:rPr>
          <w:sz w:val="22"/>
          <w:szCs w:val="22"/>
        </w:rPr>
        <w:t xml:space="preserve">, z zastrzeżeniem </w:t>
      </w:r>
      <w:proofErr w:type="spellStart"/>
      <w:r w:rsidR="006A5CF8">
        <w:rPr>
          <w:sz w:val="22"/>
          <w:szCs w:val="22"/>
        </w:rPr>
        <w:t>pkt</w:t>
      </w:r>
      <w:proofErr w:type="spellEnd"/>
      <w:r w:rsidR="006A5CF8">
        <w:rPr>
          <w:sz w:val="22"/>
          <w:szCs w:val="22"/>
        </w:rPr>
        <w:t xml:space="preserve"> 4</w:t>
      </w:r>
      <w:r w:rsidRPr="006A5CF8">
        <w:rPr>
          <w:sz w:val="22"/>
          <w:szCs w:val="22"/>
        </w:rPr>
        <w:t>; </w:t>
      </w:r>
    </w:p>
    <w:p w:rsidR="001F2AAE" w:rsidRPr="00E50242" w:rsidRDefault="001F2AAE" w:rsidP="001F2AAE">
      <w:pPr>
        <w:numPr>
          <w:ilvl w:val="0"/>
          <w:numId w:val="41"/>
        </w:numPr>
        <w:jc w:val="both"/>
        <w:rPr>
          <w:sz w:val="22"/>
          <w:szCs w:val="22"/>
        </w:rPr>
      </w:pPr>
      <w:r w:rsidRPr="00E50242">
        <w:rPr>
          <w:sz w:val="22"/>
          <w:szCs w:val="22"/>
        </w:rPr>
        <w:t xml:space="preserve">jej złożenie stanowi czyn nieuczciwej konkurencji w rozumieniu </w:t>
      </w:r>
      <w:bookmarkStart w:id="5" w:name="LP_SRL"/>
      <w:r w:rsidR="005004B3" w:rsidRPr="00E50242">
        <w:rPr>
          <w:sz w:val="22"/>
          <w:szCs w:val="22"/>
        </w:rPr>
        <w:fldChar w:fldCharType="begin"/>
      </w:r>
      <w:r w:rsidRPr="00E50242">
        <w:rPr>
          <w:sz w:val="22"/>
          <w:szCs w:val="22"/>
        </w:rPr>
        <w:instrText xml:space="preserve"> HYPERLINK "http://lponline.lexpolonica.pl/plweb-cgi/content_gen.pl?request_version=c&amp;db_name=lp&amp;dok_nr=29421&amp;dok_typ=akt&amp;rek_nr=1&amp;oczekujace=0&amp;doc_id=%7B%22lcn_dok_nr%22%3A%2229421%22%2C%22lcn_soap_doc_id%22%3A%2229421_%22%2C%22lcn_whole%22%3A1%7D" </w:instrText>
      </w:r>
      <w:r w:rsidR="005004B3" w:rsidRPr="00E50242">
        <w:rPr>
          <w:sz w:val="22"/>
          <w:szCs w:val="22"/>
        </w:rPr>
        <w:fldChar w:fldCharType="separate"/>
      </w:r>
      <w:r w:rsidRPr="00E50242">
        <w:rPr>
          <w:rStyle w:val="Hipercze"/>
          <w:color w:val="auto"/>
          <w:sz w:val="22"/>
          <w:szCs w:val="22"/>
        </w:rPr>
        <w:t>przepisów</w:t>
      </w:r>
      <w:r w:rsidR="005004B3" w:rsidRPr="00E50242">
        <w:rPr>
          <w:sz w:val="22"/>
          <w:szCs w:val="22"/>
        </w:rPr>
        <w:fldChar w:fldCharType="end"/>
      </w:r>
      <w:bookmarkEnd w:id="5"/>
      <w:r w:rsidR="00762031">
        <w:rPr>
          <w:sz w:val="22"/>
          <w:szCs w:val="22"/>
        </w:rPr>
        <w:t xml:space="preserve"> o </w:t>
      </w:r>
      <w:r w:rsidRPr="00E50242">
        <w:rPr>
          <w:sz w:val="22"/>
          <w:szCs w:val="22"/>
        </w:rPr>
        <w:t>zwalczaniu nieuczciwej konkurencji; </w:t>
      </w:r>
    </w:p>
    <w:p w:rsidR="00E66CE8" w:rsidRPr="00B65436" w:rsidRDefault="00D357DC" w:rsidP="00E66CE8">
      <w:pPr>
        <w:pStyle w:val="Akapitzlist"/>
        <w:numPr>
          <w:ilvl w:val="0"/>
          <w:numId w:val="41"/>
        </w:numPr>
        <w:spacing w:before="40" w:after="4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</w:t>
      </w:r>
      <w:r w:rsidR="00E66CE8">
        <w:rPr>
          <w:rFonts w:ascii="Times New Roman" w:hAnsi="Times New Roman"/>
          <w:color w:val="000000"/>
        </w:rPr>
        <w:t xml:space="preserve">ykonawca nie załączył do oferty wymaganych dokumentów, o których mowa w rozdziale XII </w:t>
      </w:r>
      <w:proofErr w:type="spellStart"/>
      <w:r w:rsidR="00E66CE8">
        <w:rPr>
          <w:rFonts w:ascii="Times New Roman" w:hAnsi="Times New Roman"/>
          <w:color w:val="000000"/>
        </w:rPr>
        <w:t>pkt</w:t>
      </w:r>
      <w:proofErr w:type="spellEnd"/>
      <w:r w:rsidR="00E66CE8">
        <w:rPr>
          <w:rFonts w:ascii="Times New Roman" w:hAnsi="Times New Roman"/>
          <w:color w:val="000000"/>
        </w:rPr>
        <w:t xml:space="preserve"> 3 lub załączone dokumenty zawierają błędy,  </w:t>
      </w:r>
      <w:r>
        <w:rPr>
          <w:rFonts w:ascii="Times New Roman" w:hAnsi="Times New Roman"/>
          <w:color w:val="000000"/>
        </w:rPr>
        <w:t xml:space="preserve">oraz </w:t>
      </w:r>
      <w:r w:rsidR="00E66CE8" w:rsidRPr="00B65436">
        <w:rPr>
          <w:rFonts w:ascii="Times New Roman" w:hAnsi="Times New Roman"/>
          <w:color w:val="000000"/>
        </w:rPr>
        <w:t xml:space="preserve">na wezwanie zamawiającego w wyznaczonym przez niego terminie </w:t>
      </w:r>
      <w:r>
        <w:rPr>
          <w:rFonts w:ascii="Times New Roman" w:hAnsi="Times New Roman"/>
          <w:color w:val="000000"/>
        </w:rPr>
        <w:t xml:space="preserve">nie uzupełnił </w:t>
      </w:r>
      <w:r w:rsidR="00E66CE8">
        <w:rPr>
          <w:rFonts w:ascii="Times New Roman" w:hAnsi="Times New Roman"/>
          <w:color w:val="000000"/>
        </w:rPr>
        <w:t xml:space="preserve">brakujących </w:t>
      </w:r>
      <w:r>
        <w:rPr>
          <w:rFonts w:ascii="Times New Roman" w:hAnsi="Times New Roman"/>
          <w:color w:val="000000"/>
        </w:rPr>
        <w:t xml:space="preserve">oświadczeń lub </w:t>
      </w:r>
      <w:r w:rsidR="00E66CE8">
        <w:rPr>
          <w:rFonts w:ascii="Times New Roman" w:hAnsi="Times New Roman"/>
          <w:color w:val="000000"/>
        </w:rPr>
        <w:t xml:space="preserve">dokumentów </w:t>
      </w:r>
      <w:r>
        <w:rPr>
          <w:rFonts w:ascii="Times New Roman" w:hAnsi="Times New Roman"/>
          <w:color w:val="000000"/>
        </w:rPr>
        <w:t xml:space="preserve">albo </w:t>
      </w:r>
      <w:r w:rsidR="00E66CE8">
        <w:rPr>
          <w:rFonts w:ascii="Times New Roman" w:hAnsi="Times New Roman"/>
          <w:color w:val="000000"/>
        </w:rPr>
        <w:t xml:space="preserve">nie dokonał </w:t>
      </w:r>
      <w:r>
        <w:rPr>
          <w:rFonts w:ascii="Times New Roman" w:hAnsi="Times New Roman"/>
          <w:color w:val="000000"/>
        </w:rPr>
        <w:t>ich poprawienia</w:t>
      </w:r>
      <w:r w:rsidR="00E66CE8" w:rsidRPr="00B65436">
        <w:rPr>
          <w:rFonts w:ascii="Times New Roman" w:hAnsi="Times New Roman"/>
          <w:color w:val="000000"/>
        </w:rPr>
        <w:t>.</w:t>
      </w:r>
    </w:p>
    <w:p w:rsidR="001F2AAE" w:rsidRPr="00E50242" w:rsidRDefault="001F2AAE" w:rsidP="001F2AAE">
      <w:pPr>
        <w:numPr>
          <w:ilvl w:val="0"/>
          <w:numId w:val="41"/>
        </w:numPr>
        <w:jc w:val="both"/>
        <w:rPr>
          <w:sz w:val="22"/>
          <w:szCs w:val="22"/>
        </w:rPr>
      </w:pPr>
      <w:r w:rsidRPr="00E50242">
        <w:rPr>
          <w:sz w:val="22"/>
          <w:szCs w:val="22"/>
        </w:rPr>
        <w:t>zawiera rażąco niską cenę w stosunku do przedmiotu zamówienia; </w:t>
      </w:r>
    </w:p>
    <w:p w:rsidR="001F2AAE" w:rsidRPr="00E66CE8" w:rsidRDefault="00762031" w:rsidP="001F2AAE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D357DC">
        <w:rPr>
          <w:vanish/>
          <w:sz w:val="22"/>
          <w:szCs w:val="22"/>
          <w:vertAlign w:val="superscript"/>
        </w:rPr>
        <w:t xml:space="preserve"> </w:t>
      </w:r>
      <w:r w:rsidR="001F2AAE" w:rsidRPr="00D357DC">
        <w:rPr>
          <w:vanish/>
          <w:sz w:val="22"/>
          <w:szCs w:val="22"/>
          <w:vertAlign w:val="superscript"/>
        </w:rPr>
        <w:t>(382)</w:t>
      </w:r>
      <w:r w:rsidR="00D357DC" w:rsidRPr="00D357DC">
        <w:rPr>
          <w:vanish/>
          <w:sz w:val="22"/>
          <w:szCs w:val="22"/>
          <w:vertAlign w:val="superscript"/>
        </w:rPr>
        <w:t xml:space="preserve"> </w:t>
      </w:r>
      <w:r w:rsidR="001F2AAE" w:rsidRPr="00D357DC">
        <w:rPr>
          <w:vanish/>
          <w:sz w:val="22"/>
          <w:szCs w:val="22"/>
          <w:vertAlign w:val="superscript"/>
        </w:rPr>
        <w:t>(383)</w:t>
      </w:r>
      <w:r w:rsidR="001F2AAE" w:rsidRPr="00D357DC">
        <w:rPr>
          <w:sz w:val="22"/>
          <w:szCs w:val="22"/>
        </w:rPr>
        <w:t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:rsidR="001F2AAE" w:rsidRPr="00E50242" w:rsidRDefault="001F2AAE" w:rsidP="001F2AA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426"/>
        <w:rPr>
          <w:b/>
          <w:bCs/>
          <w:spacing w:val="-11"/>
          <w:sz w:val="22"/>
          <w:szCs w:val="22"/>
        </w:rPr>
      </w:pPr>
    </w:p>
    <w:tbl>
      <w:tblPr>
        <w:tblW w:w="102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1F2AAE" w:rsidRPr="00E50242" w:rsidTr="00271BC9">
        <w:tc>
          <w:tcPr>
            <w:tcW w:w="10277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>ROZDZIAŁ X</w:t>
            </w:r>
            <w:r>
              <w:rPr>
                <w:rFonts w:ascii="Times New Roman" w:hAnsi="Times New Roman"/>
                <w:sz w:val="24"/>
              </w:rPr>
              <w:t>IX</w:t>
            </w:r>
            <w:r w:rsidRPr="00E50242">
              <w:rPr>
                <w:rFonts w:ascii="Times New Roman" w:hAnsi="Times New Roman"/>
                <w:sz w:val="24"/>
              </w:rPr>
              <w:t xml:space="preserve">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>Udzielenie zamówienia</w:t>
            </w:r>
          </w:p>
        </w:tc>
      </w:tr>
    </w:tbl>
    <w:p w:rsidR="001F2AAE" w:rsidRPr="00E50242" w:rsidRDefault="001F2AAE" w:rsidP="001F2AAE">
      <w:pPr>
        <w:tabs>
          <w:tab w:val="left" w:pos="993"/>
        </w:tabs>
        <w:spacing w:before="40" w:after="40"/>
        <w:jc w:val="both"/>
        <w:rPr>
          <w:sz w:val="22"/>
          <w:szCs w:val="22"/>
        </w:rPr>
      </w:pPr>
    </w:p>
    <w:p w:rsidR="001F2AAE" w:rsidRPr="00412FED" w:rsidRDefault="001F2AAE" w:rsidP="001F2AAE">
      <w:pPr>
        <w:numPr>
          <w:ilvl w:val="0"/>
          <w:numId w:val="46"/>
        </w:numPr>
        <w:jc w:val="both"/>
        <w:rPr>
          <w:rStyle w:val="akapitdomyslny1"/>
          <w:sz w:val="22"/>
          <w:szCs w:val="22"/>
        </w:rPr>
      </w:pPr>
      <w:r w:rsidRPr="00412FED">
        <w:rPr>
          <w:sz w:val="22"/>
          <w:szCs w:val="22"/>
        </w:rPr>
        <w:t>Zamawiający udzieli zamówienia Wykonawcy, którego oferta zostanie uznana za najkorzystniejszą.</w:t>
      </w:r>
    </w:p>
    <w:p w:rsidR="001F2AAE" w:rsidRPr="00412FED" w:rsidRDefault="001F2AAE" w:rsidP="001F2AAE">
      <w:pPr>
        <w:numPr>
          <w:ilvl w:val="0"/>
          <w:numId w:val="46"/>
        </w:numPr>
        <w:jc w:val="both"/>
        <w:rPr>
          <w:sz w:val="22"/>
          <w:szCs w:val="22"/>
        </w:rPr>
      </w:pPr>
      <w:r w:rsidRPr="00412FED">
        <w:rPr>
          <w:rStyle w:val="akapitdomyslny1"/>
          <w:sz w:val="22"/>
          <w:szCs w:val="22"/>
        </w:rPr>
        <w:t xml:space="preserve">Niezwłocznie po wyborze najkorzystniejszej oferty zamawiający zamieści informację o dokonaniu wyboru  </w:t>
      </w:r>
      <w:r w:rsidRPr="00412FED">
        <w:rPr>
          <w:sz w:val="22"/>
          <w:szCs w:val="22"/>
        </w:rPr>
        <w:t>na własnej stronie internetowej</w:t>
      </w:r>
      <w:r w:rsidRPr="00412FED">
        <w:rPr>
          <w:rStyle w:val="akapitdomyslny1"/>
          <w:sz w:val="22"/>
          <w:szCs w:val="22"/>
        </w:rPr>
        <w:t xml:space="preserve"> (</w:t>
      </w:r>
      <w:hyperlink r:id="rId18" w:history="1">
        <w:r w:rsidRPr="00412FED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Pr="00412FED">
        <w:t xml:space="preserve"> </w:t>
      </w:r>
      <w:r w:rsidRPr="00412FED">
        <w:rPr>
          <w:rStyle w:val="akapitdomyslny1"/>
          <w:sz w:val="22"/>
          <w:szCs w:val="22"/>
        </w:rPr>
        <w:t xml:space="preserve">w zakładce </w:t>
      </w:r>
      <w:proofErr w:type="spellStart"/>
      <w:r w:rsidRPr="00412FED">
        <w:rPr>
          <w:rStyle w:val="akapitdomyslny1"/>
          <w:sz w:val="22"/>
          <w:szCs w:val="22"/>
        </w:rPr>
        <w:t>Urząd&gt;Zamówienia</w:t>
      </w:r>
      <w:proofErr w:type="spellEnd"/>
      <w:r w:rsidRPr="00412FED">
        <w:rPr>
          <w:rStyle w:val="akapitdomyslny1"/>
          <w:sz w:val="22"/>
          <w:szCs w:val="22"/>
        </w:rPr>
        <w:t xml:space="preserve"> publiczne) </w:t>
      </w:r>
      <w:r w:rsidRPr="00412FED">
        <w:rPr>
          <w:sz w:val="22"/>
          <w:szCs w:val="22"/>
        </w:rPr>
        <w:t>oraz w swojej siedzibie na „Tablicy ogłoszeń”,</w:t>
      </w:r>
      <w:r w:rsidRPr="00412FED">
        <w:rPr>
          <w:rStyle w:val="akapitdomyslny1"/>
          <w:sz w:val="22"/>
          <w:szCs w:val="22"/>
        </w:rPr>
        <w:t xml:space="preserve"> jednocześnie zawiadamia wykonawców, którzy złożyli oferty, o:</w:t>
      </w:r>
      <w:r w:rsidRPr="00412FED">
        <w:rPr>
          <w:sz w:val="22"/>
          <w:szCs w:val="22"/>
        </w:rPr>
        <w:t xml:space="preserve"> </w:t>
      </w:r>
    </w:p>
    <w:p w:rsidR="00097FA0" w:rsidRDefault="001F2AAE" w:rsidP="00097FA0">
      <w:pPr>
        <w:numPr>
          <w:ilvl w:val="0"/>
          <w:numId w:val="42"/>
        </w:numPr>
        <w:jc w:val="both"/>
        <w:rPr>
          <w:sz w:val="22"/>
          <w:szCs w:val="22"/>
        </w:rPr>
      </w:pPr>
      <w:r w:rsidRPr="00412FED"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 </w:t>
      </w:r>
    </w:p>
    <w:p w:rsidR="00097FA0" w:rsidRPr="00097FA0" w:rsidRDefault="001F2AAE" w:rsidP="00097FA0">
      <w:pPr>
        <w:numPr>
          <w:ilvl w:val="0"/>
          <w:numId w:val="42"/>
        </w:numPr>
        <w:jc w:val="both"/>
        <w:rPr>
          <w:sz w:val="22"/>
          <w:szCs w:val="22"/>
        </w:rPr>
      </w:pPr>
      <w:r w:rsidRPr="00412FED">
        <w:t>wykonawcach, których oferty zostały odrzuc</w:t>
      </w:r>
      <w:r w:rsidR="00097FA0">
        <w:t>one, powodach odrzucenia oferty.</w:t>
      </w:r>
      <w:r w:rsidRPr="00412FED">
        <w:t xml:space="preserve"> </w:t>
      </w:r>
    </w:p>
    <w:p w:rsidR="00097FA0" w:rsidRDefault="00097FA0" w:rsidP="001F2AAE">
      <w:pPr>
        <w:numPr>
          <w:ilvl w:val="0"/>
          <w:numId w:val="46"/>
        </w:numPr>
        <w:jc w:val="both"/>
        <w:rPr>
          <w:sz w:val="22"/>
          <w:szCs w:val="22"/>
        </w:rPr>
      </w:pPr>
      <w:r w:rsidRPr="00097FA0">
        <w:rPr>
          <w:b/>
          <w:sz w:val="22"/>
          <w:szCs w:val="22"/>
        </w:rPr>
        <w:t>Zamawiający unieważni postępowanie</w:t>
      </w:r>
      <w:r w:rsidRPr="00097FA0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1F2AAE" w:rsidRPr="00097FA0">
        <w:rPr>
          <w:sz w:val="22"/>
          <w:szCs w:val="22"/>
        </w:rPr>
        <w:t xml:space="preserve"> przypadku </w:t>
      </w:r>
      <w:r>
        <w:rPr>
          <w:sz w:val="22"/>
          <w:szCs w:val="22"/>
        </w:rPr>
        <w:t>gdy w wyniku zaproszenia:</w:t>
      </w:r>
    </w:p>
    <w:p w:rsidR="00097FA0" w:rsidRDefault="00097FA0" w:rsidP="00097FA0">
      <w:pPr>
        <w:pStyle w:val="Akapitzlist"/>
        <w:numPr>
          <w:ilvl w:val="0"/>
          <w:numId w:val="8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nie wpłynęła żadna oferta,</w:t>
      </w:r>
    </w:p>
    <w:p w:rsidR="00097FA0" w:rsidRDefault="00097FA0" w:rsidP="00097FA0">
      <w:pPr>
        <w:pStyle w:val="Akapitzlist"/>
        <w:numPr>
          <w:ilvl w:val="0"/>
          <w:numId w:val="80"/>
        </w:numPr>
        <w:rPr>
          <w:rFonts w:ascii="Times New Roman" w:hAnsi="Times New Roman"/>
        </w:rPr>
      </w:pPr>
      <w:r>
        <w:rPr>
          <w:rFonts w:ascii="Times New Roman" w:hAnsi="Times New Roman"/>
        </w:rPr>
        <w:t>wszystkie złożone oferty podlegają odrzuceniu,</w:t>
      </w:r>
    </w:p>
    <w:p w:rsidR="001F2AAE" w:rsidRPr="00097FA0" w:rsidRDefault="00097FA0" w:rsidP="00097FA0">
      <w:pPr>
        <w:pStyle w:val="Akapitzlist"/>
        <w:numPr>
          <w:ilvl w:val="0"/>
          <w:numId w:val="80"/>
        </w:numPr>
        <w:rPr>
          <w:rFonts w:ascii="Times New Roman" w:hAnsi="Times New Roman"/>
        </w:rPr>
      </w:pPr>
      <w:r>
        <w:rPr>
          <w:rFonts w:ascii="Times New Roman" w:hAnsi="Times New Roman"/>
        </w:rPr>
        <w:t>cena najkorzystniejszej oferty przekracza kwotę jaką zamawiający zamierza przeznaczyć na realizację zamówienia, a zamawiający nie dysponuje możliwościami podwyższenia tej kwoty.</w:t>
      </w:r>
    </w:p>
    <w:p w:rsidR="001F2AAE" w:rsidRPr="001B0E40" w:rsidRDefault="001F2AAE" w:rsidP="001B0E40">
      <w:pPr>
        <w:pStyle w:val="pkt"/>
        <w:numPr>
          <w:ilvl w:val="0"/>
          <w:numId w:val="46"/>
        </w:numPr>
        <w:spacing w:before="0" w:after="0"/>
        <w:rPr>
          <w:sz w:val="22"/>
          <w:szCs w:val="22"/>
        </w:rPr>
      </w:pPr>
      <w:r w:rsidRPr="00412FED">
        <w:rPr>
          <w:sz w:val="22"/>
          <w:szCs w:val="22"/>
        </w:rPr>
        <w:t>O unieważnieniu postępowania zamawiający zawiadomi równocześni</w:t>
      </w:r>
      <w:r w:rsidR="001B0E40">
        <w:rPr>
          <w:sz w:val="22"/>
          <w:szCs w:val="22"/>
        </w:rPr>
        <w:t xml:space="preserve">e wszystkich wykonawców, którzy </w:t>
      </w:r>
      <w:r w:rsidRPr="001B0E40">
        <w:rPr>
          <w:sz w:val="22"/>
          <w:szCs w:val="22"/>
        </w:rPr>
        <w:t xml:space="preserve">złożyli oferty </w:t>
      </w:r>
      <w:r w:rsidR="001B0E40" w:rsidRPr="001B0E40">
        <w:rPr>
          <w:sz w:val="22"/>
          <w:szCs w:val="22"/>
        </w:rPr>
        <w:t>w odpowiedzi na zaproszenie</w:t>
      </w:r>
      <w:r w:rsidRPr="001B0E40">
        <w:rPr>
          <w:sz w:val="22"/>
          <w:szCs w:val="22"/>
        </w:rPr>
        <w:t xml:space="preserve"> podając uzasadnienie.</w:t>
      </w:r>
    </w:p>
    <w:p w:rsidR="001F2AAE" w:rsidRPr="00E50242" w:rsidRDefault="001F2AAE" w:rsidP="001F2AAE">
      <w:pPr>
        <w:pStyle w:val="pkt"/>
        <w:spacing w:before="40" w:after="40"/>
        <w:ind w:left="540" w:firstLine="0"/>
        <w:rPr>
          <w:sz w:val="22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920"/>
      </w:tblGrid>
      <w:tr w:rsidR="001F2AAE" w:rsidRPr="00E50242" w:rsidTr="00271BC9">
        <w:tc>
          <w:tcPr>
            <w:tcW w:w="10135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 xml:space="preserve">ROZDZIAŁ </w:t>
            </w:r>
            <w:r>
              <w:rPr>
                <w:rFonts w:ascii="Times New Roman" w:hAnsi="Times New Roman"/>
                <w:sz w:val="24"/>
              </w:rPr>
              <w:t>X</w:t>
            </w:r>
            <w:r w:rsidRPr="00E50242">
              <w:rPr>
                <w:rFonts w:ascii="Times New Roman" w:hAnsi="Times New Roman"/>
                <w:sz w:val="24"/>
              </w:rPr>
              <w:t xml:space="preserve">X  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0242">
              <w:rPr>
                <w:rFonts w:ascii="Times New Roman" w:hAnsi="Times New Roman"/>
                <w:sz w:val="22"/>
                <w:szCs w:val="22"/>
              </w:rPr>
              <w:t xml:space="preserve"> INFORMACJE O FORMALNOŚCIACH, JAKIE POWINNY BYĆ SPEŁNIONE W CELU ZAWARCIA UMOWY </w:t>
            </w:r>
          </w:p>
        </w:tc>
      </w:tr>
    </w:tbl>
    <w:p w:rsidR="001F2AAE" w:rsidRPr="00E50242" w:rsidRDefault="001F2AAE" w:rsidP="001F2AAE">
      <w:pPr>
        <w:jc w:val="both"/>
      </w:pPr>
    </w:p>
    <w:p w:rsidR="001B0E40" w:rsidRPr="00412FED" w:rsidRDefault="001B0E40" w:rsidP="001B0E40">
      <w:pPr>
        <w:widowControl w:val="0"/>
        <w:numPr>
          <w:ilvl w:val="0"/>
          <w:numId w:val="1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426" w:right="24" w:hanging="426"/>
        <w:jc w:val="both"/>
        <w:rPr>
          <w:b/>
          <w:bCs/>
          <w:sz w:val="22"/>
          <w:szCs w:val="22"/>
        </w:rPr>
      </w:pPr>
      <w:r w:rsidRPr="001B0E40">
        <w:rPr>
          <w:b/>
          <w:sz w:val="22"/>
          <w:szCs w:val="22"/>
        </w:rPr>
        <w:t>Zamawiający zawrze umowę</w:t>
      </w:r>
      <w:r w:rsidRPr="00412FED">
        <w:rPr>
          <w:sz w:val="22"/>
          <w:szCs w:val="22"/>
        </w:rPr>
        <w:t xml:space="preserve"> w sprawie zamówienia publicznego </w:t>
      </w:r>
      <w:r w:rsidRPr="001B0E40">
        <w:rPr>
          <w:b/>
          <w:sz w:val="22"/>
          <w:szCs w:val="22"/>
        </w:rPr>
        <w:t>po ogłoszeniu wyniku</w:t>
      </w:r>
      <w:r>
        <w:rPr>
          <w:sz w:val="22"/>
          <w:szCs w:val="22"/>
        </w:rPr>
        <w:t xml:space="preserve"> postępowania i  przekazaniu</w:t>
      </w:r>
      <w:r w:rsidRPr="00412FED">
        <w:rPr>
          <w:sz w:val="22"/>
          <w:szCs w:val="22"/>
        </w:rPr>
        <w:t xml:space="preserve"> zawiadomienia o wyborze </w:t>
      </w:r>
      <w:r>
        <w:rPr>
          <w:sz w:val="22"/>
          <w:szCs w:val="22"/>
        </w:rPr>
        <w:t xml:space="preserve">najkorzystniejszej </w:t>
      </w:r>
      <w:r w:rsidRPr="00412FED">
        <w:rPr>
          <w:sz w:val="22"/>
          <w:szCs w:val="22"/>
        </w:rPr>
        <w:t xml:space="preserve">oferty </w:t>
      </w:r>
      <w:proofErr w:type="spellStart"/>
      <w:r w:rsidRPr="00412FED">
        <w:rPr>
          <w:sz w:val="22"/>
          <w:szCs w:val="22"/>
        </w:rPr>
        <w:t>faxem</w:t>
      </w:r>
      <w:proofErr w:type="spellEnd"/>
      <w:r w:rsidRPr="00412FED">
        <w:rPr>
          <w:sz w:val="22"/>
          <w:szCs w:val="22"/>
        </w:rPr>
        <w:t xml:space="preserve"> lub e -mailem.</w:t>
      </w:r>
    </w:p>
    <w:p w:rsidR="001F2AAE" w:rsidRPr="009462FE" w:rsidRDefault="001F2AAE" w:rsidP="001F2AAE">
      <w:pPr>
        <w:numPr>
          <w:ilvl w:val="0"/>
          <w:numId w:val="10"/>
        </w:numPr>
        <w:shd w:val="clear" w:color="auto" w:fill="FFFFFF"/>
        <w:spacing w:before="48" w:line="254" w:lineRule="exact"/>
        <w:ind w:left="360" w:right="43"/>
        <w:jc w:val="both"/>
      </w:pPr>
      <w:r w:rsidRPr="009462FE">
        <w:rPr>
          <w:sz w:val="22"/>
          <w:szCs w:val="22"/>
        </w:rPr>
        <w:t xml:space="preserve">Wykonawca, którego oferta zostanie wybrana jako najkorzystniejsza przekaże zamawiającemu </w:t>
      </w:r>
      <w:r w:rsidRPr="009462FE">
        <w:rPr>
          <w:spacing w:val="-1"/>
          <w:sz w:val="22"/>
          <w:szCs w:val="22"/>
        </w:rPr>
        <w:t xml:space="preserve">informacje dotyczące osób podpisujących umowę oraz osób upoważnionych do kontaktów w ramach </w:t>
      </w:r>
      <w:r w:rsidRPr="009462FE">
        <w:rPr>
          <w:sz w:val="22"/>
          <w:szCs w:val="22"/>
        </w:rPr>
        <w:t>realizacji umowy.</w:t>
      </w:r>
    </w:p>
    <w:p w:rsidR="001F2AAE" w:rsidRPr="009462FE" w:rsidRDefault="001F2AAE" w:rsidP="001F2AAE">
      <w:pPr>
        <w:pStyle w:val="Tekstpodstawowy"/>
        <w:numPr>
          <w:ilvl w:val="0"/>
          <w:numId w:val="10"/>
        </w:numPr>
        <w:ind w:left="360"/>
        <w:jc w:val="both"/>
        <w:rPr>
          <w:rFonts w:ascii="Times New Roman" w:hAnsi="Times New Roman"/>
          <w:bCs/>
          <w:szCs w:val="22"/>
        </w:rPr>
      </w:pPr>
      <w:r w:rsidRPr="009462FE">
        <w:rPr>
          <w:rFonts w:ascii="Times New Roman" w:hAnsi="Times New Roman"/>
          <w:bCs/>
          <w:szCs w:val="22"/>
        </w:rPr>
        <w:t>Zawarta umowa będzie jawna i będzie podlegała udostępnianiu na zasadach określonych w przepisach          o dostępie do informacji publicznej.</w:t>
      </w:r>
    </w:p>
    <w:p w:rsidR="001F2AAE" w:rsidRPr="009462FE" w:rsidRDefault="001F2AAE" w:rsidP="001F2AAE">
      <w:pPr>
        <w:pStyle w:val="Tekstpodstawowy"/>
        <w:numPr>
          <w:ilvl w:val="0"/>
          <w:numId w:val="10"/>
        </w:numPr>
        <w:ind w:left="360"/>
        <w:jc w:val="both"/>
        <w:rPr>
          <w:rFonts w:ascii="Times New Roman" w:hAnsi="Times New Roman"/>
          <w:bCs/>
          <w:szCs w:val="22"/>
        </w:rPr>
      </w:pPr>
      <w:r w:rsidRPr="009462FE">
        <w:rPr>
          <w:rFonts w:ascii="Times New Roman" w:hAnsi="Times New Roman"/>
        </w:rPr>
        <w:t>Przed podpisaniem umowy zamawiający wezwie wykonawcę, który złożył najkorzystniejszą ofertę do:</w:t>
      </w:r>
    </w:p>
    <w:p w:rsidR="001F2AAE" w:rsidRPr="009462FE" w:rsidRDefault="001B0E40" w:rsidP="001F2AAE">
      <w:pPr>
        <w:pStyle w:val="Tekstpodstawowy"/>
        <w:numPr>
          <w:ilvl w:val="0"/>
          <w:numId w:val="55"/>
        </w:numPr>
        <w:jc w:val="both"/>
        <w:rPr>
          <w:rFonts w:ascii="Times New Roman" w:hAnsi="Times New Roman"/>
          <w:bCs/>
          <w:szCs w:val="22"/>
        </w:rPr>
      </w:pPr>
      <w:r w:rsidRPr="00C116AC">
        <w:rPr>
          <w:rFonts w:ascii="Times New Roman" w:hAnsi="Times New Roman"/>
          <w:b/>
        </w:rPr>
        <w:t>uzgodnienia</w:t>
      </w:r>
      <w:r>
        <w:rPr>
          <w:rFonts w:ascii="Times New Roman" w:hAnsi="Times New Roman"/>
        </w:rPr>
        <w:t xml:space="preserve"> z zamawiającym </w:t>
      </w:r>
      <w:r w:rsidRPr="00C116AC">
        <w:rPr>
          <w:rFonts w:ascii="Times New Roman" w:hAnsi="Times New Roman"/>
          <w:b/>
        </w:rPr>
        <w:t>daty</w:t>
      </w:r>
      <w:r w:rsidR="001F2AAE" w:rsidRPr="00C116AC">
        <w:rPr>
          <w:rFonts w:ascii="Times New Roman" w:hAnsi="Times New Roman"/>
          <w:b/>
        </w:rPr>
        <w:t xml:space="preserve"> rozpoczęcia </w:t>
      </w:r>
      <w:r w:rsidRPr="00C116AC">
        <w:rPr>
          <w:rFonts w:ascii="Times New Roman" w:hAnsi="Times New Roman"/>
          <w:b/>
        </w:rPr>
        <w:t>szkolenia</w:t>
      </w:r>
      <w:r>
        <w:rPr>
          <w:rFonts w:ascii="Times New Roman" w:hAnsi="Times New Roman"/>
        </w:rPr>
        <w:t xml:space="preserve"> dla I grupy szkoleniowej </w:t>
      </w:r>
      <w:r w:rsidR="001F2AAE">
        <w:rPr>
          <w:rFonts w:ascii="Times New Roman" w:hAnsi="Times New Roman"/>
        </w:rPr>
        <w:t xml:space="preserve">oraz </w:t>
      </w:r>
      <w:r w:rsidR="00C116AC">
        <w:rPr>
          <w:rFonts w:ascii="Times New Roman" w:hAnsi="Times New Roman"/>
        </w:rPr>
        <w:t>przekazania szczegółowego</w:t>
      </w:r>
      <w:r w:rsidR="001F2AAE">
        <w:rPr>
          <w:rFonts w:ascii="Times New Roman" w:hAnsi="Times New Roman"/>
        </w:rPr>
        <w:t xml:space="preserve"> harmonogram</w:t>
      </w:r>
      <w:r w:rsidR="00C116AC">
        <w:rPr>
          <w:rFonts w:ascii="Times New Roman" w:hAnsi="Times New Roman"/>
        </w:rPr>
        <w:t>u zajęć</w:t>
      </w:r>
      <w:r w:rsidR="001F2AAE">
        <w:rPr>
          <w:rFonts w:ascii="Times New Roman" w:hAnsi="Times New Roman"/>
        </w:rPr>
        <w:t>.</w:t>
      </w:r>
    </w:p>
    <w:p w:rsidR="001F2AAE" w:rsidRPr="008F6F6D" w:rsidRDefault="00C116AC" w:rsidP="00C116AC">
      <w:pPr>
        <w:pStyle w:val="Tekstpodstawowy"/>
        <w:numPr>
          <w:ilvl w:val="0"/>
          <w:numId w:val="55"/>
        </w:numPr>
        <w:jc w:val="both"/>
        <w:rPr>
          <w:rFonts w:ascii="Times New Roman" w:hAnsi="Times New Roman"/>
          <w:bCs/>
          <w:szCs w:val="22"/>
        </w:rPr>
      </w:pPr>
      <w:r w:rsidRPr="00C116AC">
        <w:rPr>
          <w:rFonts w:ascii="Times New Roman" w:hAnsi="Times New Roman"/>
          <w:b/>
        </w:rPr>
        <w:t>p</w:t>
      </w:r>
      <w:r w:rsidR="001F2AAE" w:rsidRPr="00C116AC">
        <w:rPr>
          <w:rFonts w:ascii="Times New Roman" w:hAnsi="Times New Roman"/>
          <w:b/>
        </w:rPr>
        <w:t xml:space="preserve">rzedłożenia </w:t>
      </w:r>
      <w:r w:rsidR="001F2AAE" w:rsidRPr="00C116AC">
        <w:rPr>
          <w:rFonts w:ascii="Times New Roman" w:hAnsi="Times New Roman"/>
          <w:b/>
          <w:bCs/>
          <w:iCs/>
          <w:szCs w:val="22"/>
        </w:rPr>
        <w:t>wzorów dokumentów poświad</w:t>
      </w:r>
      <w:r w:rsidRPr="00C116AC">
        <w:rPr>
          <w:rFonts w:ascii="Times New Roman" w:hAnsi="Times New Roman"/>
          <w:b/>
          <w:bCs/>
          <w:iCs/>
          <w:szCs w:val="22"/>
        </w:rPr>
        <w:t>czających ukończenie szkolenia</w:t>
      </w:r>
      <w:r>
        <w:rPr>
          <w:rFonts w:ascii="Times New Roman" w:hAnsi="Times New Roman"/>
          <w:bCs/>
          <w:iCs/>
          <w:szCs w:val="22"/>
        </w:rPr>
        <w:t xml:space="preserve"> </w:t>
      </w:r>
      <w:r w:rsidR="001F2AAE" w:rsidRPr="009462FE">
        <w:rPr>
          <w:rFonts w:ascii="Times New Roman" w:hAnsi="Times New Roman"/>
          <w:bCs/>
          <w:iCs/>
          <w:szCs w:val="22"/>
        </w:rPr>
        <w:t>i uzyskanie kwalifikacji</w:t>
      </w:r>
      <w:r>
        <w:rPr>
          <w:rFonts w:ascii="Times New Roman" w:hAnsi="Times New Roman"/>
          <w:bCs/>
          <w:iCs/>
          <w:szCs w:val="22"/>
        </w:rPr>
        <w:t xml:space="preserve"> zgodnie z ofertą wykonawcy.</w:t>
      </w:r>
    </w:p>
    <w:p w:rsidR="001F2AAE" w:rsidRPr="00412FED" w:rsidRDefault="001F2AAE" w:rsidP="001F2AAE">
      <w:pPr>
        <w:pStyle w:val="Akapitzlist"/>
        <w:ind w:left="1069"/>
        <w:rPr>
          <w:rFonts w:ascii="Times New Roman" w:hAnsi="Times New Roman"/>
          <w:color w:val="FF0000"/>
        </w:rPr>
      </w:pPr>
    </w:p>
    <w:p w:rsidR="001F2AAE" w:rsidRPr="00E50242" w:rsidRDefault="001F2AAE" w:rsidP="001F2AAE">
      <w:pPr>
        <w:pStyle w:val="Nagwek1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E50242">
        <w:rPr>
          <w:rFonts w:ascii="Times New Roman" w:hAnsi="Times New Roman"/>
          <w:sz w:val="24"/>
        </w:rPr>
        <w:t>ROZDZIAŁ XX</w:t>
      </w:r>
      <w:r>
        <w:rPr>
          <w:rFonts w:ascii="Times New Roman" w:hAnsi="Times New Roman"/>
          <w:sz w:val="24"/>
        </w:rPr>
        <w:t>I</w:t>
      </w:r>
      <w:r w:rsidRPr="00E50242">
        <w:rPr>
          <w:rFonts w:ascii="Times New Roman" w:hAnsi="Times New Roman"/>
          <w:sz w:val="24"/>
        </w:rPr>
        <w:t xml:space="preserve">   </w:t>
      </w:r>
    </w:p>
    <w:p w:rsidR="001F2AAE" w:rsidRPr="00E50242" w:rsidRDefault="001F2AAE" w:rsidP="001F2AAE">
      <w:pPr>
        <w:pStyle w:val="Tekstpodstawowy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C2D69B"/>
        <w:tabs>
          <w:tab w:val="num" w:pos="709"/>
        </w:tabs>
        <w:jc w:val="both"/>
        <w:rPr>
          <w:rFonts w:ascii="Times New Roman" w:hAnsi="Times New Roman"/>
          <w:b/>
          <w:szCs w:val="22"/>
        </w:rPr>
      </w:pPr>
      <w:r w:rsidRPr="00E50242">
        <w:rPr>
          <w:rFonts w:ascii="Times New Roman" w:hAnsi="Times New Roman"/>
          <w:b/>
          <w:szCs w:val="22"/>
        </w:rPr>
        <w:t>WYMAGANIA DOTYCZĄCE NALEŻYTEGO WYKONANIA UMOWY</w:t>
      </w:r>
    </w:p>
    <w:p w:rsidR="001F2AAE" w:rsidRPr="00E50242" w:rsidRDefault="001F2AAE" w:rsidP="001F2AAE">
      <w:pPr>
        <w:pStyle w:val="Tekstpodstawowy"/>
        <w:tabs>
          <w:tab w:val="num" w:pos="709"/>
        </w:tabs>
        <w:jc w:val="both"/>
        <w:rPr>
          <w:rFonts w:ascii="Times New Roman" w:hAnsi="Times New Roman"/>
          <w:szCs w:val="22"/>
        </w:rPr>
      </w:pPr>
    </w:p>
    <w:p w:rsidR="001F2AAE" w:rsidRPr="00E50242" w:rsidRDefault="001F2AAE" w:rsidP="001F2AAE">
      <w:pPr>
        <w:pStyle w:val="Tekstpodstawowy"/>
        <w:tabs>
          <w:tab w:val="num" w:pos="709"/>
        </w:tabs>
        <w:jc w:val="both"/>
        <w:rPr>
          <w:rFonts w:ascii="Times New Roman" w:hAnsi="Times New Roman"/>
          <w:szCs w:val="22"/>
        </w:rPr>
      </w:pPr>
      <w:r w:rsidRPr="00E50242">
        <w:rPr>
          <w:rFonts w:ascii="Times New Roman" w:hAnsi="Times New Roman"/>
          <w:szCs w:val="22"/>
        </w:rPr>
        <w:t>Zamawiający nie wymaga wniesienia zabezpieczenia należytego wykonania umowy.</w:t>
      </w:r>
    </w:p>
    <w:p w:rsidR="001F2AAE" w:rsidRPr="00E50242" w:rsidRDefault="001F2AAE" w:rsidP="001F2AAE">
      <w:pPr>
        <w:pStyle w:val="Tekstpodstawowy"/>
        <w:tabs>
          <w:tab w:val="num" w:pos="709"/>
        </w:tabs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920"/>
      </w:tblGrid>
      <w:tr w:rsidR="001F2AAE" w:rsidRPr="00E50242" w:rsidTr="00271BC9">
        <w:tc>
          <w:tcPr>
            <w:tcW w:w="10135" w:type="dxa"/>
            <w:shd w:val="clear" w:color="auto" w:fill="C2D69B"/>
          </w:tcPr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4"/>
              </w:rPr>
            </w:pPr>
            <w:r w:rsidRPr="00E50242">
              <w:rPr>
                <w:rFonts w:ascii="Times New Roman" w:hAnsi="Times New Roman"/>
                <w:sz w:val="24"/>
              </w:rPr>
              <w:t>ROZDZIAŁ XXI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E50242">
              <w:rPr>
                <w:rFonts w:ascii="Times New Roman" w:hAnsi="Times New Roman"/>
                <w:sz w:val="24"/>
              </w:rPr>
              <w:t xml:space="preserve"> </w:t>
            </w:r>
          </w:p>
          <w:p w:rsidR="001F2AAE" w:rsidRPr="00E50242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E50242">
              <w:rPr>
                <w:rFonts w:ascii="Times New Roman" w:hAnsi="Times New Roman"/>
                <w:sz w:val="22"/>
                <w:szCs w:val="22"/>
              </w:rPr>
              <w:t>ISTOTNE DLA STRON POSTANOWIENIA UMOWY</w:t>
            </w:r>
          </w:p>
        </w:tc>
      </w:tr>
    </w:tbl>
    <w:p w:rsidR="001F2AAE" w:rsidRPr="00E50242" w:rsidRDefault="001F2AAE" w:rsidP="001F2AAE">
      <w:pPr>
        <w:ind w:left="426"/>
        <w:jc w:val="both"/>
        <w:rPr>
          <w:b/>
        </w:rPr>
      </w:pPr>
    </w:p>
    <w:p w:rsidR="001F2AAE" w:rsidRPr="007D216C" w:rsidRDefault="001F2AAE" w:rsidP="001F2AAE">
      <w:pPr>
        <w:pStyle w:val="Akapitzlist"/>
        <w:numPr>
          <w:ilvl w:val="0"/>
          <w:numId w:val="7"/>
        </w:numPr>
        <w:tabs>
          <w:tab w:val="num" w:pos="360"/>
        </w:tabs>
        <w:rPr>
          <w:rFonts w:ascii="Times New Roman" w:hAnsi="Times New Roman"/>
        </w:rPr>
      </w:pPr>
      <w:r w:rsidRPr="007D216C">
        <w:rPr>
          <w:rFonts w:ascii="Times New Roman" w:hAnsi="Times New Roman"/>
        </w:rPr>
        <w:t>Umowa zostanie zawarta na okres od dnia podpisania do dnia rozliczenia szkolenia.</w:t>
      </w:r>
    </w:p>
    <w:p w:rsidR="001F2AAE" w:rsidRPr="007D216C" w:rsidRDefault="001F2AAE" w:rsidP="001F2AAE">
      <w:pPr>
        <w:pStyle w:val="Akapitzlist"/>
        <w:numPr>
          <w:ilvl w:val="0"/>
          <w:numId w:val="7"/>
        </w:numPr>
        <w:tabs>
          <w:tab w:val="num" w:pos="360"/>
        </w:tabs>
        <w:rPr>
          <w:rFonts w:ascii="Times New Roman" w:hAnsi="Times New Roman"/>
        </w:rPr>
      </w:pPr>
      <w:r w:rsidRPr="007D216C">
        <w:rPr>
          <w:rFonts w:ascii="Times New Roman" w:hAnsi="Times New Roman"/>
        </w:rPr>
        <w:t>Wykonawca będzie zobowiązany do zrealizowania szkolenia zgodnie ze złożoną przez siebie ofertą oraz na warunkach określonych w umowie.</w:t>
      </w:r>
    </w:p>
    <w:p w:rsidR="001F2AAE" w:rsidRPr="007D216C" w:rsidRDefault="001F2AAE" w:rsidP="001F2AAE">
      <w:pPr>
        <w:pStyle w:val="Akapitzlist"/>
        <w:numPr>
          <w:ilvl w:val="0"/>
          <w:numId w:val="7"/>
        </w:numPr>
        <w:tabs>
          <w:tab w:val="num" w:pos="360"/>
        </w:tabs>
        <w:rPr>
          <w:rFonts w:ascii="Times New Roman" w:hAnsi="Times New Roman"/>
        </w:rPr>
      </w:pPr>
      <w:r w:rsidRPr="007D216C">
        <w:rPr>
          <w:rFonts w:ascii="Times New Roman" w:hAnsi="Times New Roman"/>
        </w:rPr>
        <w:t>Zakres umowy obejmuje:</w:t>
      </w:r>
    </w:p>
    <w:p w:rsidR="001F2AAE" w:rsidRPr="002D72E0" w:rsidRDefault="001F2AAE" w:rsidP="001F2AAE">
      <w:pPr>
        <w:tabs>
          <w:tab w:val="left" w:pos="4500"/>
        </w:tabs>
        <w:jc w:val="center"/>
        <w:rPr>
          <w:b/>
        </w:rPr>
      </w:pPr>
      <w:r>
        <w:rPr>
          <w:b/>
        </w:rPr>
        <w:t>§ 1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Przedmiot umowy</w:t>
      </w:r>
    </w:p>
    <w:p w:rsidR="001F2AAE" w:rsidRPr="00373900" w:rsidRDefault="001F2AAE" w:rsidP="001F2AAE">
      <w:pPr>
        <w:numPr>
          <w:ilvl w:val="0"/>
          <w:numId w:val="57"/>
        </w:numPr>
        <w:jc w:val="both"/>
        <w:rPr>
          <w:sz w:val="22"/>
          <w:szCs w:val="22"/>
        </w:rPr>
      </w:pPr>
      <w:r w:rsidRPr="00373900">
        <w:rPr>
          <w:sz w:val="22"/>
          <w:szCs w:val="22"/>
        </w:rPr>
        <w:t xml:space="preserve">Przedmiotem umowy jest przeprowadzenie przez Wykonawcę na rzecz zamawiającego szkolenia pod nazwą:   </w:t>
      </w:r>
      <w:r w:rsidRPr="00373900">
        <w:rPr>
          <w:b/>
          <w:sz w:val="22"/>
          <w:szCs w:val="22"/>
        </w:rPr>
        <w:t>………</w:t>
      </w:r>
    </w:p>
    <w:p w:rsidR="001F2AAE" w:rsidRPr="00C50026" w:rsidRDefault="001F2AAE" w:rsidP="001F2AAE">
      <w:pPr>
        <w:numPr>
          <w:ilvl w:val="0"/>
          <w:numId w:val="57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Umowa została zawarta w wyniku postępowania prowadzonego w trybie przetargu nieograniczonego art.39 ustawy z dnia 29.01.2004r. Prawo zamówień publicznych (tekst jednolity Dz. U.  z  2015r. poz.2164 z </w:t>
      </w:r>
      <w:proofErr w:type="spellStart"/>
      <w:r w:rsidRPr="00C50026">
        <w:rPr>
          <w:sz w:val="22"/>
          <w:szCs w:val="22"/>
        </w:rPr>
        <w:t>późn.zm</w:t>
      </w:r>
      <w:proofErr w:type="spellEnd"/>
      <w:r w:rsidRPr="00C50026">
        <w:rPr>
          <w:sz w:val="22"/>
          <w:szCs w:val="22"/>
        </w:rPr>
        <w:t xml:space="preserve">.) </w:t>
      </w:r>
    </w:p>
    <w:p w:rsidR="001F2AAE" w:rsidRPr="00C50026" w:rsidRDefault="001F2AAE" w:rsidP="001F2AAE">
      <w:pPr>
        <w:numPr>
          <w:ilvl w:val="0"/>
          <w:numId w:val="57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>Wykonawca oświadcza, że posiada kwalifikacje i doświadczenie niezbędne do wykonania przedmiotu umowy oraz zobowiązuje się do realizacji umowy z zachowaniem należytej staranności wymaganej przy profesjonalnym wykonywaniu czynności tego rodzaju, zgodnie z aktualnymi standardami zawodowymi oraz bieżącymi ustaleniami prowadzonymi z Zamawiającym.</w:t>
      </w:r>
    </w:p>
    <w:p w:rsidR="001F2AAE" w:rsidRPr="00C50026" w:rsidRDefault="001F2AAE" w:rsidP="001F2AAE">
      <w:pPr>
        <w:numPr>
          <w:ilvl w:val="0"/>
          <w:numId w:val="57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Wykonawca zobowiązuje się do realizacji szkolenia zgodnie ze złożoną przez siebie ofertą stanowiącą </w:t>
      </w:r>
      <w:r w:rsidRPr="00C50026">
        <w:rPr>
          <w:b/>
          <w:i/>
          <w:sz w:val="22"/>
          <w:szCs w:val="22"/>
        </w:rPr>
        <w:t>załącznik nr 1 do umowy</w:t>
      </w:r>
      <w:r w:rsidRPr="00C50026">
        <w:rPr>
          <w:sz w:val="22"/>
          <w:szCs w:val="22"/>
        </w:rPr>
        <w:t xml:space="preserve"> oraz zgodnie z postanowieniami  umowy.</w:t>
      </w:r>
    </w:p>
    <w:p w:rsidR="001F2AAE" w:rsidRPr="00C50026" w:rsidRDefault="001F2AAE" w:rsidP="001F2AAE">
      <w:pPr>
        <w:numPr>
          <w:ilvl w:val="0"/>
          <w:numId w:val="57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Wykonawca ma prawo korzystać w toku realizacji umowy z podwykonawców wyłącznie w zakresie, który wskazał w ofercie. </w:t>
      </w:r>
    </w:p>
    <w:p w:rsidR="001F2AAE" w:rsidRDefault="001F2AAE" w:rsidP="001F2AAE">
      <w:pPr>
        <w:tabs>
          <w:tab w:val="left" w:pos="4500"/>
        </w:tabs>
        <w:jc w:val="center"/>
        <w:rPr>
          <w:b/>
          <w:sz w:val="22"/>
          <w:szCs w:val="22"/>
        </w:rPr>
      </w:pPr>
    </w:p>
    <w:p w:rsidR="001F2AAE" w:rsidRPr="00C50026" w:rsidRDefault="001F2AAE" w:rsidP="001F2AAE">
      <w:pPr>
        <w:tabs>
          <w:tab w:val="left" w:pos="4500"/>
        </w:tabs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§ 2</w:t>
      </w:r>
    </w:p>
    <w:p w:rsidR="001F2AAE" w:rsidRPr="00D20D19" w:rsidRDefault="001F2AAE" w:rsidP="001F2AAE">
      <w:pPr>
        <w:pStyle w:val="Akapitzlist"/>
        <w:numPr>
          <w:ilvl w:val="0"/>
          <w:numId w:val="54"/>
        </w:numPr>
        <w:contextualSpacing w:val="0"/>
        <w:rPr>
          <w:rFonts w:ascii="Times New Roman" w:hAnsi="Times New Roman"/>
        </w:rPr>
      </w:pPr>
      <w:r w:rsidRPr="00D20D19">
        <w:rPr>
          <w:rFonts w:ascii="Times New Roman" w:hAnsi="Times New Roman"/>
        </w:rPr>
        <w:t xml:space="preserve">Wykonawca zorganizuje i przeprowadzi szkolenie dla </w:t>
      </w:r>
      <w:r w:rsidR="00037E6E">
        <w:rPr>
          <w:rFonts w:ascii="Times New Roman" w:hAnsi="Times New Roman"/>
          <w:b/>
        </w:rPr>
        <w:t>60</w:t>
      </w:r>
      <w:r w:rsidRPr="00D20D19">
        <w:rPr>
          <w:rFonts w:ascii="Times New Roman" w:hAnsi="Times New Roman"/>
          <w:b/>
        </w:rPr>
        <w:t xml:space="preserve"> osób</w:t>
      </w:r>
      <w:r w:rsidRPr="00D20D19">
        <w:rPr>
          <w:rFonts w:ascii="Times New Roman" w:hAnsi="Times New Roman"/>
        </w:rPr>
        <w:t xml:space="preserve"> bezrobotnych realizowane w ramach </w:t>
      </w:r>
      <w:r w:rsidR="00037E6E">
        <w:rPr>
          <w:rFonts w:ascii="Times New Roman" w:hAnsi="Times New Roman"/>
        </w:rPr>
        <w:t>Funduszu Pracy.</w:t>
      </w:r>
      <w:r w:rsidRPr="00D20D19">
        <w:rPr>
          <w:rFonts w:ascii="Times New Roman" w:hAnsi="Times New Roman"/>
        </w:rPr>
        <w:t xml:space="preserve"> </w:t>
      </w:r>
    </w:p>
    <w:p w:rsidR="001F2AAE" w:rsidRPr="00D20D19" w:rsidRDefault="001F2AAE" w:rsidP="001F2AAE">
      <w:pPr>
        <w:numPr>
          <w:ilvl w:val="0"/>
          <w:numId w:val="54"/>
        </w:numPr>
        <w:jc w:val="both"/>
        <w:rPr>
          <w:sz w:val="22"/>
          <w:szCs w:val="22"/>
        </w:rPr>
      </w:pPr>
      <w:r w:rsidRPr="00D20D19">
        <w:rPr>
          <w:sz w:val="22"/>
          <w:szCs w:val="22"/>
        </w:rPr>
        <w:t xml:space="preserve">Na każdego uczestnika szkolenia będzie przypadać </w:t>
      </w:r>
      <w:r w:rsidR="00037E6E">
        <w:rPr>
          <w:b/>
          <w:sz w:val="22"/>
          <w:szCs w:val="22"/>
        </w:rPr>
        <w:t>40</w:t>
      </w:r>
      <w:r w:rsidRPr="00D20D19">
        <w:rPr>
          <w:b/>
          <w:sz w:val="22"/>
          <w:szCs w:val="22"/>
        </w:rPr>
        <w:t xml:space="preserve"> godz. zegarowych zajęć szkoleniowych, w tym</w:t>
      </w:r>
      <w:r w:rsidRPr="00D20D19">
        <w:rPr>
          <w:sz w:val="22"/>
          <w:szCs w:val="22"/>
        </w:rPr>
        <w:t>:</w:t>
      </w:r>
    </w:p>
    <w:p w:rsidR="001F2AAE" w:rsidRPr="00D20D19" w:rsidRDefault="001F2AAE" w:rsidP="001F2AAE">
      <w:pPr>
        <w:pStyle w:val="Tekstpodstawowy"/>
        <w:keepNext/>
        <w:widowControl w:val="0"/>
        <w:numPr>
          <w:ilvl w:val="0"/>
          <w:numId w:val="76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D20D19">
        <w:rPr>
          <w:rFonts w:ascii="Times New Roman" w:hAnsi="Times New Roman"/>
          <w:b/>
          <w:szCs w:val="22"/>
        </w:rPr>
        <w:t>Zajęcia teoretyczne</w:t>
      </w:r>
      <w:r>
        <w:rPr>
          <w:rFonts w:ascii="Times New Roman" w:hAnsi="Times New Roman"/>
          <w:b/>
          <w:szCs w:val="22"/>
        </w:rPr>
        <w:t xml:space="preserve"> w tym egzamin</w:t>
      </w:r>
      <w:r w:rsidRPr="00D20D19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……… godzin</w:t>
      </w:r>
    </w:p>
    <w:p w:rsidR="001F2AAE" w:rsidRPr="00D20D19" w:rsidRDefault="001F2AAE" w:rsidP="001F2AAE">
      <w:pPr>
        <w:pStyle w:val="Tekstpodstawowy"/>
        <w:keepNext/>
        <w:widowControl w:val="0"/>
        <w:numPr>
          <w:ilvl w:val="0"/>
          <w:numId w:val="76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D20D19">
        <w:rPr>
          <w:rFonts w:ascii="Times New Roman" w:hAnsi="Times New Roman"/>
          <w:b/>
          <w:szCs w:val="22"/>
        </w:rPr>
        <w:t>Zajęcia praktyczne</w:t>
      </w:r>
      <w:r>
        <w:rPr>
          <w:rFonts w:ascii="Times New Roman" w:hAnsi="Times New Roman"/>
          <w:b/>
          <w:szCs w:val="22"/>
        </w:rPr>
        <w:t xml:space="preserve"> w tym egzamin</w:t>
      </w:r>
      <w:r w:rsidRPr="00D20D19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szCs w:val="22"/>
        </w:rPr>
        <w:t>………</w:t>
      </w:r>
      <w:r w:rsidRPr="00D20D19">
        <w:rPr>
          <w:rFonts w:ascii="Times New Roman" w:hAnsi="Times New Roman"/>
          <w:szCs w:val="22"/>
        </w:rPr>
        <w:t xml:space="preserve"> godzin</w:t>
      </w:r>
    </w:p>
    <w:p w:rsidR="001F2AAE" w:rsidRPr="00F95977" w:rsidRDefault="001F2AAE" w:rsidP="001F2AAE">
      <w:pPr>
        <w:pStyle w:val="Akapitzlist"/>
        <w:numPr>
          <w:ilvl w:val="0"/>
          <w:numId w:val="54"/>
        </w:numPr>
        <w:contextualSpacing w:val="0"/>
        <w:rPr>
          <w:rFonts w:ascii="Times New Roman" w:eastAsia="MS Mincho" w:hAnsi="Times New Roman"/>
        </w:rPr>
      </w:pPr>
      <w:r w:rsidRPr="00F95977">
        <w:rPr>
          <w:rFonts w:ascii="Times New Roman" w:hAnsi="Times New Roman"/>
        </w:rPr>
        <w:t xml:space="preserve">Do przeprowadzenia zajęć szkoleniowych Wykonawca zaangażuje specjalistów o kwalifikacjach i doświadczeniu gwarantującym należyte wykonanie przedmiotu umowy, którzy będą osobiście </w:t>
      </w:r>
      <w:r w:rsidRPr="00F95977">
        <w:rPr>
          <w:rFonts w:ascii="Times New Roman" w:hAnsi="Times New Roman"/>
        </w:rPr>
        <w:lastRenderedPageBreak/>
        <w:t xml:space="preserve">wykonywać zamówienie w szczególności wymienionych w </w:t>
      </w:r>
      <w:r w:rsidRPr="00F95977">
        <w:rPr>
          <w:rFonts w:ascii="Times New Roman" w:hAnsi="Times New Roman"/>
          <w:i/>
        </w:rPr>
        <w:t>„Wykazie wykładowców…”</w:t>
      </w:r>
      <w:r w:rsidRPr="00F95977">
        <w:rPr>
          <w:rFonts w:ascii="Times New Roman" w:hAnsi="Times New Roman"/>
        </w:rPr>
        <w:t xml:space="preserve">, załączonym do oferty Wykonawcy. </w:t>
      </w:r>
    </w:p>
    <w:p w:rsidR="001F2AAE" w:rsidRPr="00D20D19" w:rsidRDefault="001F2AAE" w:rsidP="001F2AAE">
      <w:pPr>
        <w:numPr>
          <w:ilvl w:val="0"/>
          <w:numId w:val="54"/>
        </w:numPr>
        <w:ind w:left="284" w:hanging="284"/>
        <w:jc w:val="both"/>
        <w:rPr>
          <w:sz w:val="22"/>
          <w:szCs w:val="22"/>
        </w:rPr>
      </w:pPr>
      <w:r w:rsidRPr="00D20D19">
        <w:rPr>
          <w:sz w:val="22"/>
          <w:szCs w:val="22"/>
        </w:rPr>
        <w:t>Zajęcia szkoleniowe będą realizowane w bazie dydaktycznej pod adresem:</w:t>
      </w:r>
    </w:p>
    <w:p w:rsidR="001F2AAE" w:rsidRPr="00D20D19" w:rsidRDefault="001F2AAE" w:rsidP="001F2AAE">
      <w:pPr>
        <w:pStyle w:val="Akapitzlist"/>
        <w:numPr>
          <w:ilvl w:val="0"/>
          <w:numId w:val="77"/>
        </w:numPr>
        <w:contextualSpacing w:val="0"/>
        <w:rPr>
          <w:rFonts w:ascii="Times New Roman" w:hAnsi="Times New Roman"/>
        </w:rPr>
      </w:pPr>
      <w:r w:rsidRPr="00D20D19">
        <w:rPr>
          <w:rFonts w:ascii="Times New Roman" w:hAnsi="Times New Roman"/>
        </w:rPr>
        <w:t xml:space="preserve">zajęcia teoretyczne: </w:t>
      </w:r>
      <w:r w:rsidRPr="00D20D19">
        <w:rPr>
          <w:rFonts w:ascii="Times New Roman" w:hAnsi="Times New Roman"/>
          <w:b/>
        </w:rPr>
        <w:t>…………………………..</w:t>
      </w:r>
    </w:p>
    <w:p w:rsidR="001F2AAE" w:rsidRPr="00D20D19" w:rsidRDefault="001F2AAE" w:rsidP="001F2AAE">
      <w:pPr>
        <w:pStyle w:val="Akapitzlist"/>
        <w:numPr>
          <w:ilvl w:val="0"/>
          <w:numId w:val="77"/>
        </w:numPr>
        <w:contextualSpacing w:val="0"/>
        <w:rPr>
          <w:rFonts w:ascii="Times New Roman" w:hAnsi="Times New Roman"/>
          <w:bCs/>
          <w:iCs/>
        </w:rPr>
      </w:pPr>
      <w:r w:rsidRPr="00D20D19">
        <w:rPr>
          <w:rFonts w:ascii="Times New Roman" w:hAnsi="Times New Roman"/>
        </w:rPr>
        <w:t xml:space="preserve">zajęcia praktyczne: </w:t>
      </w:r>
      <w:r w:rsidRPr="00D20D19">
        <w:rPr>
          <w:rFonts w:ascii="Times New Roman" w:hAnsi="Times New Roman"/>
          <w:b/>
        </w:rPr>
        <w:t>……………………………</w:t>
      </w:r>
    </w:p>
    <w:p w:rsidR="001F2AAE" w:rsidRPr="00D20D19" w:rsidRDefault="001F2AAE" w:rsidP="001F2AAE">
      <w:pPr>
        <w:pStyle w:val="Akapitzlist"/>
        <w:numPr>
          <w:ilvl w:val="0"/>
          <w:numId w:val="77"/>
        </w:numPr>
        <w:contextualSpacing w:val="0"/>
        <w:rPr>
          <w:rFonts w:ascii="Times New Roman" w:hAnsi="Times New Roman"/>
          <w:bCs/>
          <w:iCs/>
        </w:rPr>
      </w:pPr>
      <w:r w:rsidRPr="00D20D19">
        <w:rPr>
          <w:rFonts w:ascii="Times New Roman" w:hAnsi="Times New Roman"/>
        </w:rPr>
        <w:t>egzamin: …………</w:t>
      </w:r>
    </w:p>
    <w:p w:rsidR="00037E6E" w:rsidRPr="00FF1A32" w:rsidRDefault="001F2AAE" w:rsidP="003659F3">
      <w:pPr>
        <w:pStyle w:val="Tekstpodstawowy3"/>
        <w:numPr>
          <w:ilvl w:val="0"/>
          <w:numId w:val="54"/>
        </w:numPr>
        <w:rPr>
          <w:b w:val="0"/>
          <w:sz w:val="22"/>
          <w:szCs w:val="22"/>
        </w:rPr>
      </w:pPr>
      <w:r w:rsidRPr="00037E6E">
        <w:rPr>
          <w:b w:val="0"/>
          <w:sz w:val="22"/>
          <w:szCs w:val="22"/>
        </w:rPr>
        <w:t>Wykonawca zobowiązuje się zapewnić pomieszczenia oraz niezbędne narzędzia, wyposażenie i urządzenia techniczne  zapewniające prawidłową</w:t>
      </w:r>
      <w:r w:rsidR="00037E6E" w:rsidRPr="00037E6E">
        <w:rPr>
          <w:b w:val="0"/>
          <w:sz w:val="22"/>
          <w:szCs w:val="22"/>
        </w:rPr>
        <w:t xml:space="preserve"> realizację zajęć dydaktycznych tj.</w:t>
      </w:r>
      <w:r w:rsidRPr="00037E6E">
        <w:rPr>
          <w:b w:val="0"/>
          <w:sz w:val="22"/>
          <w:szCs w:val="22"/>
        </w:rPr>
        <w:t xml:space="preserve"> </w:t>
      </w:r>
      <w:r w:rsidR="00037E6E" w:rsidRPr="00037E6E">
        <w:rPr>
          <w:b w:val="0"/>
          <w:sz w:val="22"/>
          <w:szCs w:val="22"/>
        </w:rPr>
        <w:t>B</w:t>
      </w:r>
      <w:r w:rsidR="00037E6E" w:rsidRPr="00E014ED">
        <w:rPr>
          <w:b w:val="0"/>
          <w:sz w:val="22"/>
          <w:szCs w:val="22"/>
        </w:rPr>
        <w:t xml:space="preserve">aza dydaktyczna oraz wyposażenie muszą być dostosowane do przeprowadzenia szkolenia z uwzględnieniem wymagań BHP i ppoż. </w:t>
      </w:r>
      <w:r w:rsidR="00037E6E">
        <w:rPr>
          <w:b w:val="0"/>
          <w:sz w:val="22"/>
          <w:szCs w:val="22"/>
        </w:rPr>
        <w:t>[</w:t>
      </w:r>
      <w:r w:rsidR="00037E6E" w:rsidRPr="00E014ED">
        <w:rPr>
          <w:b w:val="0"/>
          <w:i/>
          <w:sz w:val="22"/>
          <w:szCs w:val="22"/>
        </w:rPr>
        <w:t>sala wykładowa wyposażona w: stoliki i krzesła dla grupy szkoleniowej, zajęcia powinny być wspomagane sprzętem aud</w:t>
      </w:r>
      <w:r w:rsidR="00037E6E">
        <w:rPr>
          <w:b w:val="0"/>
          <w:i/>
          <w:sz w:val="22"/>
          <w:szCs w:val="22"/>
        </w:rPr>
        <w:t>iowizualnym (m.in. rzutnik itp.)]</w:t>
      </w:r>
      <w:r w:rsidR="00037E6E" w:rsidRPr="00E014ED">
        <w:rPr>
          <w:b w:val="0"/>
          <w:i/>
          <w:sz w:val="22"/>
          <w:szCs w:val="22"/>
        </w:rPr>
        <w:t>.</w:t>
      </w:r>
    </w:p>
    <w:p w:rsidR="001F2AAE" w:rsidRPr="00037E6E" w:rsidRDefault="001F2AAE" w:rsidP="001F2AAE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5" w:lineRule="exact"/>
        <w:contextualSpacing w:val="0"/>
        <w:rPr>
          <w:rFonts w:ascii="Times New Roman" w:eastAsia="MS Mincho" w:hAnsi="Times New Roman"/>
          <w:i/>
        </w:rPr>
      </w:pPr>
      <w:r w:rsidRPr="00037E6E">
        <w:rPr>
          <w:rFonts w:ascii="Times New Roman" w:hAnsi="Times New Roman"/>
        </w:rPr>
        <w:t xml:space="preserve">Każdy uczestnik szkolenia otrzyma niezbędne materiały </w:t>
      </w:r>
      <w:r w:rsidR="00037E6E">
        <w:rPr>
          <w:rFonts w:ascii="Times New Roman" w:hAnsi="Times New Roman"/>
        </w:rPr>
        <w:t>dydaktyczne</w:t>
      </w:r>
      <w:r w:rsidRPr="00037E6E">
        <w:rPr>
          <w:rFonts w:ascii="Times New Roman" w:hAnsi="Times New Roman"/>
        </w:rPr>
        <w:t xml:space="preserve"> zgodnie z ofertą wykonawcy: </w:t>
      </w:r>
      <w:r w:rsidRPr="00037E6E">
        <w:rPr>
          <w:rFonts w:ascii="Times New Roman" w:hAnsi="Times New Roman"/>
          <w:i/>
        </w:rPr>
        <w:t>…………………………………….</w:t>
      </w:r>
    </w:p>
    <w:p w:rsidR="001F2AAE" w:rsidRPr="00D20D19" w:rsidRDefault="001F2AAE" w:rsidP="001F2AAE">
      <w:pPr>
        <w:pStyle w:val="Tekstpodstawowy2"/>
        <w:numPr>
          <w:ilvl w:val="0"/>
          <w:numId w:val="54"/>
        </w:numPr>
        <w:jc w:val="both"/>
        <w:rPr>
          <w:i/>
          <w:sz w:val="22"/>
          <w:szCs w:val="22"/>
        </w:rPr>
      </w:pPr>
      <w:r w:rsidRPr="00D20D19">
        <w:rPr>
          <w:sz w:val="22"/>
          <w:szCs w:val="22"/>
        </w:rPr>
        <w:t>Wykonawca zapewni uczestnikom szkolenia przerwę kawową dostępną przez cały czas trwania zajęć:</w:t>
      </w:r>
    </w:p>
    <w:p w:rsidR="001F2AAE" w:rsidRPr="00D20D19" w:rsidRDefault="001F2AAE" w:rsidP="001F2AAE">
      <w:pPr>
        <w:pStyle w:val="Akapitzlist"/>
        <w:numPr>
          <w:ilvl w:val="0"/>
          <w:numId w:val="78"/>
        </w:numPr>
        <w:tabs>
          <w:tab w:val="left" w:pos="426"/>
        </w:tabs>
        <w:ind w:left="426" w:firstLine="0"/>
        <w:rPr>
          <w:rFonts w:ascii="Times New Roman" w:hAnsi="Times New Roman"/>
          <w:lang w:eastAsia="pl-PL"/>
        </w:rPr>
      </w:pPr>
      <w:r w:rsidRPr="00D20D19">
        <w:rPr>
          <w:rFonts w:ascii="Times New Roman" w:hAnsi="Times New Roman"/>
          <w:lang w:eastAsia="pl-PL"/>
        </w:rPr>
        <w:t>Kawę, herbatę, zimne napoje.</w:t>
      </w:r>
    </w:p>
    <w:p w:rsidR="001F2AAE" w:rsidRPr="00D20D19" w:rsidRDefault="001F2AAE" w:rsidP="001F2AAE">
      <w:pPr>
        <w:pStyle w:val="Akapitzlist"/>
        <w:numPr>
          <w:ilvl w:val="0"/>
          <w:numId w:val="78"/>
        </w:numPr>
        <w:tabs>
          <w:tab w:val="left" w:pos="709"/>
        </w:tabs>
        <w:ind w:left="1134" w:hanging="708"/>
        <w:rPr>
          <w:rFonts w:ascii="Times New Roman" w:hAnsi="Times New Roman"/>
          <w:lang w:eastAsia="pl-PL"/>
        </w:rPr>
      </w:pPr>
      <w:r w:rsidRPr="00D20D19">
        <w:rPr>
          <w:rFonts w:ascii="Times New Roman" w:hAnsi="Times New Roman"/>
          <w:lang w:eastAsia="pl-PL"/>
        </w:rPr>
        <w:t>Drobne ciastka/wafle (min. 2 rodzaje).</w:t>
      </w:r>
    </w:p>
    <w:p w:rsidR="001F2AAE" w:rsidRPr="00D20D19" w:rsidRDefault="001F2AAE" w:rsidP="001F2AAE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5" w:lineRule="exact"/>
        <w:ind w:right="259"/>
        <w:contextualSpacing w:val="0"/>
        <w:rPr>
          <w:rFonts w:ascii="Times New Roman" w:hAnsi="Times New Roman"/>
        </w:rPr>
      </w:pPr>
      <w:r w:rsidRPr="00D20D19">
        <w:rPr>
          <w:rFonts w:ascii="Times New Roman" w:hAnsi="Times New Roman"/>
        </w:rPr>
        <w:t>Podstawą przyjęcia na szkolenie będzie imienne skierowanie wystawione przez Powiatowy Urząd Pracy w Gryfinie lub jego filię w Chojnie.</w:t>
      </w:r>
    </w:p>
    <w:p w:rsidR="001F2AAE" w:rsidRPr="00D20D19" w:rsidRDefault="001F2AAE" w:rsidP="001F2AAE">
      <w:pPr>
        <w:numPr>
          <w:ilvl w:val="0"/>
          <w:numId w:val="54"/>
        </w:numPr>
        <w:jc w:val="both"/>
        <w:rPr>
          <w:rFonts w:eastAsia="MS Mincho"/>
          <w:b/>
          <w:sz w:val="22"/>
          <w:szCs w:val="22"/>
        </w:rPr>
      </w:pPr>
      <w:r w:rsidRPr="00D20D19">
        <w:rPr>
          <w:sz w:val="22"/>
          <w:szCs w:val="22"/>
        </w:rPr>
        <w:t>Plan nauczania będzie obejmował przeciętnie nie mniej niż 25 godzin zegarowych w tygodniu i nie może przekroczyć 8 godz. dziennie, chyba że przepisy odrębne przewidują niższy wymiar godzin.</w:t>
      </w:r>
    </w:p>
    <w:p w:rsidR="00212888" w:rsidRPr="00564585" w:rsidRDefault="00212888" w:rsidP="00212888">
      <w:pPr>
        <w:pStyle w:val="Tekstpodstawowy3"/>
        <w:numPr>
          <w:ilvl w:val="0"/>
          <w:numId w:val="54"/>
        </w:numPr>
        <w:rPr>
          <w:b w:val="0"/>
          <w:color w:val="000000" w:themeColor="text1"/>
          <w:sz w:val="22"/>
          <w:szCs w:val="22"/>
        </w:rPr>
      </w:pPr>
      <w:r w:rsidRPr="00564585">
        <w:rPr>
          <w:b w:val="0"/>
          <w:color w:val="000000" w:themeColor="text1"/>
          <w:sz w:val="22"/>
          <w:szCs w:val="22"/>
        </w:rPr>
        <w:t>Czas trwania szkolenia dla każdej grupy – 5 dni roboczych.</w:t>
      </w:r>
    </w:p>
    <w:p w:rsidR="001F2AAE" w:rsidRPr="00054051" w:rsidRDefault="001F2AAE" w:rsidP="001F2AAE">
      <w:pPr>
        <w:pStyle w:val="Tekstpodstawowy3"/>
        <w:numPr>
          <w:ilvl w:val="0"/>
          <w:numId w:val="54"/>
        </w:numPr>
        <w:spacing w:line="276" w:lineRule="auto"/>
        <w:rPr>
          <w:b w:val="0"/>
          <w:sz w:val="22"/>
          <w:szCs w:val="22"/>
        </w:rPr>
      </w:pPr>
      <w:r w:rsidRPr="00054051">
        <w:rPr>
          <w:b w:val="0"/>
          <w:sz w:val="22"/>
          <w:szCs w:val="22"/>
        </w:rPr>
        <w:t>Szkolenie będzie odbywać się w godzinach umożliwiających uczestnikom dojazd i powrót z miejsca zamieszkania do miejsca szkolenia.</w:t>
      </w:r>
    </w:p>
    <w:p w:rsidR="001F2AAE" w:rsidRPr="00D20D19" w:rsidRDefault="001F2AAE" w:rsidP="001F2AAE">
      <w:pPr>
        <w:numPr>
          <w:ilvl w:val="0"/>
          <w:numId w:val="54"/>
        </w:numPr>
        <w:jc w:val="both"/>
        <w:rPr>
          <w:rFonts w:eastAsia="MS Mincho"/>
          <w:sz w:val="22"/>
          <w:szCs w:val="22"/>
        </w:rPr>
      </w:pPr>
      <w:r w:rsidRPr="00F95977">
        <w:rPr>
          <w:sz w:val="22"/>
          <w:szCs w:val="22"/>
        </w:rPr>
        <w:t>Zajęcia będą  prowadzone w formie umożliwiającej uzyskanie najlepszych efektów kształcenia dla danego zakresu szkolenia z uwzględnieniem konsultacji indywidualnych dla uczestników szkolenia  mających trudności w opanowaniu materiału</w:t>
      </w:r>
      <w:r w:rsidRPr="00F95977">
        <w:rPr>
          <w:rFonts w:eastAsia="MS Mincho"/>
          <w:sz w:val="22"/>
          <w:szCs w:val="22"/>
        </w:rPr>
        <w:t>.</w:t>
      </w:r>
    </w:p>
    <w:p w:rsidR="001F2AAE" w:rsidRPr="00D20D19" w:rsidRDefault="001F2AAE" w:rsidP="001F2AAE">
      <w:pPr>
        <w:numPr>
          <w:ilvl w:val="0"/>
          <w:numId w:val="54"/>
        </w:numPr>
        <w:jc w:val="both"/>
        <w:rPr>
          <w:rFonts w:eastAsia="MS Mincho"/>
          <w:b/>
          <w:sz w:val="22"/>
          <w:szCs w:val="22"/>
        </w:rPr>
      </w:pPr>
      <w:r w:rsidRPr="00D20D19">
        <w:rPr>
          <w:b/>
          <w:sz w:val="22"/>
          <w:szCs w:val="22"/>
        </w:rPr>
        <w:t>Wykonawca będzie zobowiązany do:</w:t>
      </w:r>
    </w:p>
    <w:p w:rsidR="00037E6E" w:rsidRDefault="00037E6E" w:rsidP="00037E6E">
      <w:pPr>
        <w:pStyle w:val="Akapitzlist"/>
        <w:numPr>
          <w:ilvl w:val="0"/>
          <w:numId w:val="8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95977">
        <w:rPr>
          <w:rFonts w:ascii="Times New Roman" w:hAnsi="Times New Roman"/>
        </w:rPr>
        <w:t>apewni</w:t>
      </w:r>
      <w:r>
        <w:rPr>
          <w:rFonts w:ascii="Times New Roman" w:hAnsi="Times New Roman"/>
        </w:rPr>
        <w:t>enia dostępności</w:t>
      </w:r>
      <w:r w:rsidRPr="00F95977">
        <w:rPr>
          <w:rFonts w:ascii="Times New Roman" w:hAnsi="Times New Roman"/>
        </w:rPr>
        <w:t xml:space="preserve"> uczestnictwa w szkoleniu osobom niepełnosprawnym</w:t>
      </w:r>
      <w:r>
        <w:rPr>
          <w:rFonts w:ascii="Times New Roman" w:hAnsi="Times New Roman"/>
        </w:rPr>
        <w:t>.</w:t>
      </w:r>
      <w:r w:rsidRPr="00F95977">
        <w:rPr>
          <w:rFonts w:ascii="Times New Roman" w:hAnsi="Times New Roman"/>
        </w:rPr>
        <w:t xml:space="preserve"> </w:t>
      </w:r>
    </w:p>
    <w:p w:rsidR="00037E6E" w:rsidRPr="00037E6E" w:rsidRDefault="00037E6E" w:rsidP="00037E6E">
      <w:pPr>
        <w:pStyle w:val="Akapitzlist"/>
        <w:numPr>
          <w:ilvl w:val="0"/>
          <w:numId w:val="82"/>
        </w:numPr>
        <w:rPr>
          <w:rFonts w:ascii="Times New Roman" w:hAnsi="Times New Roman"/>
        </w:rPr>
      </w:pPr>
      <w:r w:rsidRPr="00037E6E">
        <w:rPr>
          <w:rFonts w:eastAsia="MS Mincho"/>
        </w:rPr>
        <w:t>Prowadzenia dokumentacji z przebiegu szkolenia, w tym:</w:t>
      </w:r>
    </w:p>
    <w:p w:rsidR="00037E6E" w:rsidRPr="00D20D19" w:rsidRDefault="00037E6E" w:rsidP="00037E6E">
      <w:pPr>
        <w:pStyle w:val="Akapitzlist"/>
        <w:numPr>
          <w:ilvl w:val="0"/>
          <w:numId w:val="84"/>
        </w:numPr>
        <w:rPr>
          <w:rFonts w:ascii="Times New Roman" w:hAnsi="Times New Roman"/>
          <w:u w:val="single"/>
        </w:rPr>
      </w:pPr>
      <w:r w:rsidRPr="00D20D19">
        <w:rPr>
          <w:rFonts w:ascii="Times New Roman" w:eastAsia="MS Mincho" w:hAnsi="Times New Roman"/>
        </w:rPr>
        <w:t xml:space="preserve">dziennika zajęć edukacyjnych zawierającego tematy i wymiar godzin zajęć edukacyjnych, </w:t>
      </w:r>
    </w:p>
    <w:p w:rsidR="00037E6E" w:rsidRPr="00D20D19" w:rsidRDefault="00037E6E" w:rsidP="00037E6E">
      <w:pPr>
        <w:pStyle w:val="Akapitzlist"/>
        <w:numPr>
          <w:ilvl w:val="0"/>
          <w:numId w:val="84"/>
        </w:numPr>
        <w:rPr>
          <w:rFonts w:ascii="Times New Roman" w:hAnsi="Times New Roman"/>
          <w:b/>
          <w:i/>
        </w:rPr>
      </w:pPr>
      <w:r w:rsidRPr="00D20D19">
        <w:rPr>
          <w:rFonts w:ascii="Times New Roman" w:eastAsia="MS Mincho" w:hAnsi="Times New Roman"/>
        </w:rPr>
        <w:t>listy obecności zawierającej: imię, nazwisko i podpis uczestnika szkolenia, zgodnie ze wzorem</w:t>
      </w:r>
      <w:r w:rsidRPr="00D20D19">
        <w:rPr>
          <w:rFonts w:ascii="Times New Roman" w:eastAsia="MS Mincho" w:hAnsi="Times New Roman"/>
          <w:u w:val="single"/>
        </w:rPr>
        <w:t xml:space="preserve"> </w:t>
      </w:r>
      <w:r w:rsidRPr="00D20D19">
        <w:rPr>
          <w:rFonts w:ascii="Times New Roman" w:eastAsia="MS Mincho" w:hAnsi="Times New Roman"/>
          <w:b/>
          <w:i/>
        </w:rPr>
        <w:t>w załączniku nr 2 do umowy,</w:t>
      </w:r>
    </w:p>
    <w:p w:rsidR="00037E6E" w:rsidRPr="00D20D19" w:rsidRDefault="00037E6E" w:rsidP="00037E6E">
      <w:pPr>
        <w:pStyle w:val="Akapitzlist"/>
        <w:numPr>
          <w:ilvl w:val="0"/>
          <w:numId w:val="84"/>
        </w:numPr>
        <w:rPr>
          <w:rFonts w:ascii="Times New Roman" w:hAnsi="Times New Roman"/>
        </w:rPr>
      </w:pPr>
      <w:r w:rsidRPr="00D20D19">
        <w:rPr>
          <w:rFonts w:ascii="Times New Roman" w:eastAsia="MS Mincho" w:hAnsi="Times New Roman"/>
        </w:rPr>
        <w:t>protokołu i karty ocen z okresowych sprawdzianów efektów kształcenia oraz egzaminu końcowego, jeżeli zostały przeprowadzone,</w:t>
      </w:r>
    </w:p>
    <w:p w:rsidR="00037E6E" w:rsidRPr="00D20D19" w:rsidRDefault="00037E6E" w:rsidP="00037E6E">
      <w:pPr>
        <w:pStyle w:val="Akapitzlist"/>
        <w:numPr>
          <w:ilvl w:val="0"/>
          <w:numId w:val="84"/>
        </w:numPr>
        <w:rPr>
          <w:rFonts w:ascii="Times New Roman" w:hAnsi="Times New Roman"/>
        </w:rPr>
      </w:pPr>
      <w:r>
        <w:rPr>
          <w:rFonts w:ascii="Times New Roman" w:eastAsia="MS Mincho" w:hAnsi="Times New Roman"/>
        </w:rPr>
        <w:t xml:space="preserve">rejestru wydanych dokumentów </w:t>
      </w:r>
      <w:r w:rsidRPr="00D20D19">
        <w:rPr>
          <w:rFonts w:ascii="Times New Roman" w:eastAsia="MS Mincho" w:hAnsi="Times New Roman"/>
        </w:rPr>
        <w:t>potwierdzających ukończenie szkolenia i uzyskanie umiejętności lub kwalifikacji, zawierającego: numer, imię i nazwisko oraz nr PESEL uczestnika szkolenia, a w przypadku cudzoziemca nr dokumentu stwierdzającego tożsamość, oraz nazwę szkolenia i datę wydania zaświadczenia.</w:t>
      </w:r>
    </w:p>
    <w:p w:rsidR="00037E6E" w:rsidRPr="00D20D19" w:rsidRDefault="00037E6E" w:rsidP="00037E6E">
      <w:pPr>
        <w:pStyle w:val="Akapitzlist"/>
        <w:numPr>
          <w:ilvl w:val="0"/>
          <w:numId w:val="83"/>
        </w:numPr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  <w:u w:val="single"/>
        </w:rPr>
        <w:t>Ubezpieczenia uczestnika szkolenia od następstw nieszczęśliwych wypadków w przypadku zgłoszenia takiej potrzeby przez Zamawiającego.</w:t>
      </w:r>
    </w:p>
    <w:p w:rsidR="00037E6E" w:rsidRPr="00D20D19" w:rsidRDefault="00037E6E" w:rsidP="00037E6E">
      <w:pPr>
        <w:pStyle w:val="Zwykytekst"/>
        <w:numPr>
          <w:ilvl w:val="0"/>
          <w:numId w:val="83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>Systematycznej oceny postępów uczestników szkolenia, indywidualizacji kształcenia wobec osób mających trudności w procesie nauczania</w:t>
      </w:r>
      <w:r w:rsidRPr="00D20D19">
        <w:rPr>
          <w:rFonts w:ascii="Times New Roman" w:eastAsia="MS Mincho" w:hAnsi="Times New Roman" w:cs="Times New Roman"/>
          <w:sz w:val="22"/>
          <w:szCs w:val="22"/>
          <w:u w:val="single"/>
        </w:rPr>
        <w:t>.</w:t>
      </w:r>
    </w:p>
    <w:p w:rsidR="00037E6E" w:rsidRPr="00D20D19" w:rsidRDefault="00037E6E" w:rsidP="00037E6E">
      <w:pPr>
        <w:pStyle w:val="Zwykytekst"/>
        <w:numPr>
          <w:ilvl w:val="0"/>
          <w:numId w:val="83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 xml:space="preserve">Bieżącego informowania na piśmie tj. </w:t>
      </w:r>
      <w:r w:rsidRPr="00D20D19">
        <w:rPr>
          <w:rFonts w:ascii="Times New Roman" w:eastAsia="MS Mincho" w:hAnsi="Times New Roman" w:cs="Times New Roman"/>
          <w:b/>
          <w:sz w:val="22"/>
          <w:szCs w:val="22"/>
        </w:rPr>
        <w:t>w ciągu 7 dni</w:t>
      </w:r>
      <w:r w:rsidRPr="00D20D19">
        <w:rPr>
          <w:rFonts w:ascii="Times New Roman" w:eastAsia="MS Mincho" w:hAnsi="Times New Roman" w:cs="Times New Roman"/>
          <w:sz w:val="22"/>
          <w:szCs w:val="22"/>
        </w:rPr>
        <w:t xml:space="preserve"> od dnia zdarzenia, urzędu pracy o przypadkach nieobecności na szkoleniu osób skierowanych trwającej nieprzerwanie </w:t>
      </w:r>
      <w:r w:rsidRPr="00D20D19">
        <w:rPr>
          <w:rFonts w:ascii="Times New Roman" w:eastAsia="MS Mincho" w:hAnsi="Times New Roman" w:cs="Times New Roman"/>
          <w:b/>
          <w:sz w:val="22"/>
          <w:szCs w:val="22"/>
        </w:rPr>
        <w:t>3 dni</w:t>
      </w:r>
      <w:r w:rsidRPr="00D20D19">
        <w:rPr>
          <w:rFonts w:ascii="Times New Roman" w:eastAsia="MS Mincho" w:hAnsi="Times New Roman" w:cs="Times New Roman"/>
          <w:sz w:val="22"/>
          <w:szCs w:val="22"/>
        </w:rPr>
        <w:t xml:space="preserve"> oraz rezygnacji z uczestnictwa w szkoleniu w trakcie  jego trwania.</w:t>
      </w:r>
    </w:p>
    <w:p w:rsidR="00037E6E" w:rsidRPr="00D20D19" w:rsidRDefault="00037E6E" w:rsidP="00037E6E">
      <w:pPr>
        <w:pStyle w:val="Zwykytekst"/>
        <w:numPr>
          <w:ilvl w:val="0"/>
          <w:numId w:val="8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20D19">
        <w:rPr>
          <w:rFonts w:ascii="Times New Roman" w:hAnsi="Times New Roman" w:cs="Times New Roman"/>
          <w:sz w:val="22"/>
          <w:szCs w:val="22"/>
        </w:rPr>
        <w:t xml:space="preserve">Przeprowadzenia anonimowej ankiety służącej do oceny szkolenia przez uczestników, zgodnie ze wzorem </w:t>
      </w:r>
      <w:r w:rsidRPr="00D20D19">
        <w:rPr>
          <w:rFonts w:ascii="Times New Roman" w:hAnsi="Times New Roman" w:cs="Times New Roman"/>
          <w:b/>
          <w:i/>
          <w:sz w:val="22"/>
          <w:szCs w:val="22"/>
        </w:rPr>
        <w:t>w załączniku nr 3 do umowy</w:t>
      </w:r>
      <w:r w:rsidRPr="00D20D19">
        <w:rPr>
          <w:rFonts w:ascii="Times New Roman" w:hAnsi="Times New Roman" w:cs="Times New Roman"/>
          <w:sz w:val="22"/>
          <w:szCs w:val="22"/>
        </w:rPr>
        <w:t>.</w:t>
      </w:r>
    </w:p>
    <w:p w:rsidR="00037E6E" w:rsidRPr="00D20D19" w:rsidRDefault="00037E6E" w:rsidP="00037E6E">
      <w:pPr>
        <w:pStyle w:val="Zwykytekst"/>
        <w:numPr>
          <w:ilvl w:val="0"/>
          <w:numId w:val="83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>Szczegółowego dokumentowania poniesionych wydatków na szkolenie.</w:t>
      </w:r>
    </w:p>
    <w:p w:rsidR="00037E6E" w:rsidRDefault="00037E6E" w:rsidP="00037E6E">
      <w:pPr>
        <w:pStyle w:val="Zwykytekst"/>
        <w:numPr>
          <w:ilvl w:val="0"/>
          <w:numId w:val="8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20D19">
        <w:rPr>
          <w:rFonts w:ascii="Times New Roman" w:eastAsia="MS Mincho" w:hAnsi="Times New Roman" w:cs="Times New Roman"/>
          <w:sz w:val="22"/>
          <w:szCs w:val="22"/>
        </w:rPr>
        <w:t>Dopuszczenia uczestnika szkolenia do egzaminu końcowego pod warunkiem min. 80 % obecności uczestnika na zajęciach. Za zgodą zamawiającego do egzaminu może być dopuszczony uczestnik, który  nie uzyskał 80% frekwencji na zajęciach o ile wykonawca uzna, iż może on zostać dopuszczony do egzaminu końcowego.</w:t>
      </w:r>
    </w:p>
    <w:p w:rsidR="00037E6E" w:rsidRPr="00396F2B" w:rsidRDefault="00037E6E" w:rsidP="00037E6E">
      <w:pPr>
        <w:pStyle w:val="Zwykytekst"/>
        <w:numPr>
          <w:ilvl w:val="0"/>
          <w:numId w:val="83"/>
        </w:numPr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Wydania uczestnikowi szkolenia pod warunkiem min. 80 % obecności uczestnika na zajęciach oraz zdania przez niego egzaminu końcowego dokumentów poświadczających zakończenie szkolenia i </w:t>
      </w:r>
      <w:r w:rsidR="008A5AF3">
        <w:rPr>
          <w:rFonts w:ascii="Times New Roman" w:eastAsia="MS Mincho" w:hAnsi="Times New Roman" w:cs="Times New Roman"/>
          <w:sz w:val="22"/>
          <w:szCs w:val="22"/>
        </w:rPr>
        <w:t xml:space="preserve">uzyskanie </w:t>
      </w:r>
      <w:r w:rsidRPr="00396F2B">
        <w:rPr>
          <w:rFonts w:ascii="Times New Roman" w:eastAsia="MS Mincho" w:hAnsi="Times New Roman" w:cs="Times New Roman"/>
          <w:sz w:val="22"/>
          <w:szCs w:val="22"/>
        </w:rPr>
        <w:t>kwalifikacji (</w:t>
      </w:r>
      <w:r>
        <w:rPr>
          <w:rFonts w:ascii="Times New Roman" w:eastAsia="MS Mincho" w:hAnsi="Times New Roman" w:cs="Times New Roman"/>
          <w:sz w:val="22"/>
          <w:szCs w:val="22"/>
        </w:rPr>
        <w:t xml:space="preserve">tj.: </w:t>
      </w: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zaświadczenia wraz z suplementem zawierającym zakres oraz liczbę godzin poszczególnych zajęć edukacyjnych), </w:t>
      </w:r>
      <w:r w:rsidRPr="00396F2B">
        <w:rPr>
          <w:rFonts w:ascii="Times New Roman" w:eastAsia="MS Mincho" w:hAnsi="Times New Roman" w:cs="Times New Roman"/>
          <w:sz w:val="22"/>
          <w:szCs w:val="22"/>
          <w:u w:val="single"/>
        </w:rPr>
        <w:t>zgodnie ze wzorem przekazanym przez wykonawcę przed podpisaniem umowy.</w:t>
      </w: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037E6E" w:rsidRPr="00396F2B" w:rsidRDefault="00037E6E" w:rsidP="00037E6E">
      <w:pPr>
        <w:pStyle w:val="Zwykytekst"/>
        <w:numPr>
          <w:ilvl w:val="0"/>
          <w:numId w:val="83"/>
        </w:numPr>
        <w:jc w:val="both"/>
        <w:rPr>
          <w:rFonts w:ascii="Times New Roman" w:eastAsia="MS Mincho" w:hAnsi="Times New Roman" w:cs="Times New Roman"/>
          <w:sz w:val="22"/>
          <w:szCs w:val="22"/>
          <w:u w:val="single"/>
        </w:rPr>
      </w:pPr>
      <w:r w:rsidRPr="00396F2B">
        <w:rPr>
          <w:rFonts w:ascii="Times New Roman" w:eastAsia="MS Mincho" w:hAnsi="Times New Roman" w:cs="Times New Roman"/>
          <w:sz w:val="22"/>
          <w:szCs w:val="22"/>
        </w:rPr>
        <w:t xml:space="preserve">Przekazania Zamawiającemu: </w:t>
      </w:r>
    </w:p>
    <w:p w:rsidR="00037E6E" w:rsidRPr="00D20D19" w:rsidRDefault="00037E6E" w:rsidP="00037E6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>List obecności uczestników na zajęciach:</w:t>
      </w:r>
    </w:p>
    <w:p w:rsidR="00037E6E" w:rsidRPr="00D20D19" w:rsidRDefault="00037E6E" w:rsidP="00037E6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  <w:b/>
        </w:rPr>
        <w:t>pierwszego dnia roboczego</w:t>
      </w:r>
      <w:r w:rsidRPr="00D20D19">
        <w:rPr>
          <w:rFonts w:ascii="Times New Roman" w:eastAsia="MS Mincho" w:hAnsi="Times New Roman"/>
        </w:rPr>
        <w:t xml:space="preserve"> każdego miesiąca kalendarzowego realizacji szkolenia za miesiąc poprzedni,</w:t>
      </w:r>
    </w:p>
    <w:p w:rsidR="00037E6E" w:rsidRPr="00D20D19" w:rsidRDefault="00037E6E" w:rsidP="00037E6E">
      <w:pPr>
        <w:pStyle w:val="Akapitzlist"/>
        <w:numPr>
          <w:ilvl w:val="0"/>
          <w:numId w:val="24"/>
        </w:numPr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lastRenderedPageBreak/>
        <w:t xml:space="preserve">niezwłocznie po zakończonym szkoleniu, </w:t>
      </w:r>
    </w:p>
    <w:p w:rsidR="00037E6E" w:rsidRPr="00D20D19" w:rsidRDefault="00037E6E" w:rsidP="00037E6E">
      <w:pPr>
        <w:ind w:left="1222"/>
        <w:contextualSpacing/>
        <w:jc w:val="both"/>
        <w:rPr>
          <w:rFonts w:eastAsia="MS Mincho"/>
          <w:sz w:val="22"/>
          <w:szCs w:val="22"/>
        </w:rPr>
      </w:pPr>
      <w:r w:rsidRPr="00D20D19">
        <w:rPr>
          <w:rFonts w:eastAsia="MS Mincho"/>
          <w:sz w:val="22"/>
          <w:szCs w:val="22"/>
        </w:rPr>
        <w:t xml:space="preserve">Termin uznaje się za zachowany w przypadku przesłania list drogą elektroniczną w formie </w:t>
      </w:r>
      <w:proofErr w:type="spellStart"/>
      <w:r w:rsidRPr="00D20D19">
        <w:rPr>
          <w:rFonts w:eastAsia="MS Mincho"/>
          <w:sz w:val="22"/>
          <w:szCs w:val="22"/>
        </w:rPr>
        <w:t>skanu</w:t>
      </w:r>
      <w:proofErr w:type="spellEnd"/>
      <w:r w:rsidRPr="00D20D19">
        <w:rPr>
          <w:rFonts w:eastAsia="MS Mincho"/>
          <w:sz w:val="22"/>
          <w:szCs w:val="22"/>
        </w:rPr>
        <w:t xml:space="preserve"> a następnie oryginału lub kopii potwierdzonej za zgodność z oryginałem drogą pocztową.</w:t>
      </w:r>
    </w:p>
    <w:p w:rsidR="00037E6E" w:rsidRPr="00D20D19" w:rsidRDefault="00037E6E" w:rsidP="00037E6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>Kserokopii potwierdzonej za zgodność z oryginałem protokołu z egzaminu końcowego, niezwłocznie po zakończeniu szkolenia.</w:t>
      </w:r>
    </w:p>
    <w:p w:rsidR="00037E6E" w:rsidRPr="00D20D19" w:rsidRDefault="00037E6E" w:rsidP="00037E6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>Kserokopii potwierdzonych za zgodność z oryginałem dokumentów poświadczających zakończenie szkolenia i nabycie kwal</w:t>
      </w:r>
      <w:r>
        <w:rPr>
          <w:rFonts w:ascii="Times New Roman" w:eastAsia="MS Mincho" w:hAnsi="Times New Roman"/>
        </w:rPr>
        <w:t xml:space="preserve">ifikacji, o których mowa w </w:t>
      </w:r>
      <w:proofErr w:type="spellStart"/>
      <w:r>
        <w:rPr>
          <w:rFonts w:ascii="Times New Roman" w:eastAsia="MS Mincho" w:hAnsi="Times New Roman"/>
        </w:rPr>
        <w:t>pkt</w:t>
      </w:r>
      <w:proofErr w:type="spellEnd"/>
      <w:r>
        <w:rPr>
          <w:rFonts w:ascii="Times New Roman" w:eastAsia="MS Mincho" w:hAnsi="Times New Roman"/>
        </w:rPr>
        <w:t xml:space="preserve"> 9</w:t>
      </w:r>
      <w:r w:rsidRPr="00D20D19">
        <w:rPr>
          <w:rFonts w:ascii="Times New Roman" w:eastAsia="MS Mincho" w:hAnsi="Times New Roman"/>
        </w:rPr>
        <w:t>, niezwłocznie po zakończonym szkoleniu.</w:t>
      </w:r>
    </w:p>
    <w:p w:rsidR="00037E6E" w:rsidRPr="00D20D19" w:rsidRDefault="00037E6E" w:rsidP="00037E6E">
      <w:pPr>
        <w:pStyle w:val="Akapitzlist"/>
        <w:numPr>
          <w:ilvl w:val="0"/>
          <w:numId w:val="27"/>
        </w:numPr>
        <w:ind w:left="1222"/>
        <w:rPr>
          <w:rFonts w:ascii="Times New Roman" w:eastAsia="MS Mincho" w:hAnsi="Times New Roman"/>
        </w:rPr>
      </w:pPr>
      <w:r w:rsidRPr="00D20D19">
        <w:rPr>
          <w:rFonts w:ascii="Times New Roman" w:eastAsia="MS Mincho" w:hAnsi="Times New Roman"/>
        </w:rPr>
        <w:t xml:space="preserve">Ankiet oceniających szkolenie wypełnionych przez uczestników, niezwłocznie po zakończeniu szkolenia. </w:t>
      </w:r>
    </w:p>
    <w:p w:rsidR="00037E6E" w:rsidRDefault="00037E6E" w:rsidP="00037E6E">
      <w:pPr>
        <w:pStyle w:val="Akapitzlist"/>
        <w:numPr>
          <w:ilvl w:val="0"/>
          <w:numId w:val="83"/>
        </w:numPr>
        <w:rPr>
          <w:rFonts w:ascii="Times New Roman" w:hAnsi="Times New Roman"/>
        </w:rPr>
      </w:pPr>
      <w:r w:rsidRPr="00D20D19">
        <w:rPr>
          <w:rFonts w:ascii="Times New Roman" w:hAnsi="Times New Roman"/>
        </w:rPr>
        <w:t xml:space="preserve">Przechowywania dokumentacji dotyczącej szkolenia przed okresem </w:t>
      </w:r>
      <w:r>
        <w:rPr>
          <w:rFonts w:ascii="Times New Roman" w:hAnsi="Times New Roman"/>
        </w:rPr>
        <w:t>5</w:t>
      </w:r>
      <w:r w:rsidRPr="00D20D19">
        <w:rPr>
          <w:rFonts w:ascii="Times New Roman" w:hAnsi="Times New Roman"/>
        </w:rPr>
        <w:t xml:space="preserve"> lat od </w:t>
      </w:r>
      <w:r>
        <w:rPr>
          <w:rFonts w:ascii="Times New Roman" w:hAnsi="Times New Roman"/>
        </w:rPr>
        <w:t>daty jego zakończenia.</w:t>
      </w:r>
    </w:p>
    <w:p w:rsidR="00A90D39" w:rsidRPr="00F87244" w:rsidRDefault="00A90D39" w:rsidP="00037E6E">
      <w:pPr>
        <w:pStyle w:val="Akapitzlist"/>
        <w:numPr>
          <w:ilvl w:val="0"/>
          <w:numId w:val="83"/>
        </w:numPr>
        <w:rPr>
          <w:rFonts w:ascii="Times New Roman" w:hAnsi="Times New Roman"/>
        </w:rPr>
      </w:pPr>
      <w:r w:rsidRPr="00F87244">
        <w:rPr>
          <w:rFonts w:ascii="Times New Roman" w:hAnsi="Times New Roman"/>
        </w:rPr>
        <w:t xml:space="preserve">Zastosowania środków technicznych i organizacyjnych zapewniających ochronę przetwarzanych danych osobowych </w:t>
      </w:r>
      <w:r w:rsidR="003659F3" w:rsidRPr="00F87244">
        <w:rPr>
          <w:rFonts w:ascii="Times New Roman" w:hAnsi="Times New Roman"/>
        </w:rPr>
        <w:t xml:space="preserve">uczestników szkolenia </w:t>
      </w:r>
      <w:r w:rsidRPr="00F87244">
        <w:rPr>
          <w:rFonts w:ascii="Times New Roman" w:hAnsi="Times New Roman"/>
        </w:rPr>
        <w:t xml:space="preserve">odpowiednią do zagrożeń </w:t>
      </w:r>
      <w:r w:rsidR="003659F3" w:rsidRPr="00F87244">
        <w:rPr>
          <w:rFonts w:ascii="Times New Roman" w:hAnsi="Times New Roman"/>
        </w:rPr>
        <w:t>oraz kategorii danych objętych ochroną a w szczególności zabezpieczenia danych przed ich udostępnieniem osobom nieupoważnionym, zabraniem przez osobę nieupoważnioną, przetwarzaniem z naruszeniem ustawy oraz zmianą, uszkodzeniem lub zniszczeniem zgodnie z ustawą o ochronie danych osobowych z dnia 29 sierpnia 1997r.</w:t>
      </w:r>
    </w:p>
    <w:p w:rsidR="001F2AAE" w:rsidRDefault="001F2AAE" w:rsidP="001F2AAE">
      <w:pPr>
        <w:jc w:val="center"/>
        <w:rPr>
          <w:b/>
          <w:sz w:val="22"/>
          <w:szCs w:val="22"/>
        </w:rPr>
      </w:pP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§ 3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Termin realizacji zamówienia</w:t>
      </w:r>
    </w:p>
    <w:p w:rsidR="001F2AAE" w:rsidRPr="00C50026" w:rsidRDefault="001F2AAE" w:rsidP="00473EF5">
      <w:pPr>
        <w:numPr>
          <w:ilvl w:val="0"/>
          <w:numId w:val="67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0026">
        <w:rPr>
          <w:kern w:val="3"/>
          <w:sz w:val="22"/>
          <w:szCs w:val="22"/>
          <w:lang w:eastAsia="zh-CN"/>
        </w:rPr>
        <w:t xml:space="preserve">Wykonawca wykona zamówienie określone w § 1 w terminie </w:t>
      </w:r>
      <w:r w:rsidRPr="00C50026">
        <w:rPr>
          <w:b/>
          <w:kern w:val="3"/>
          <w:sz w:val="22"/>
          <w:szCs w:val="22"/>
          <w:lang w:eastAsia="zh-CN"/>
        </w:rPr>
        <w:t xml:space="preserve">do </w:t>
      </w:r>
      <w:r w:rsidR="00473EF5">
        <w:rPr>
          <w:b/>
          <w:kern w:val="3"/>
          <w:sz w:val="22"/>
          <w:szCs w:val="22"/>
          <w:lang w:eastAsia="zh-CN"/>
        </w:rPr>
        <w:t>30.11</w:t>
      </w:r>
      <w:r w:rsidRPr="00C50026">
        <w:rPr>
          <w:b/>
          <w:kern w:val="3"/>
          <w:sz w:val="22"/>
          <w:szCs w:val="22"/>
          <w:lang w:eastAsia="zh-CN"/>
        </w:rPr>
        <w:t>.201</w:t>
      </w:r>
      <w:r w:rsidR="00473EF5">
        <w:rPr>
          <w:b/>
          <w:kern w:val="3"/>
          <w:sz w:val="22"/>
          <w:szCs w:val="22"/>
          <w:lang w:eastAsia="zh-CN"/>
        </w:rPr>
        <w:t>7</w:t>
      </w:r>
      <w:r w:rsidRPr="00C50026">
        <w:rPr>
          <w:kern w:val="3"/>
          <w:sz w:val="22"/>
          <w:szCs w:val="22"/>
          <w:lang w:eastAsia="zh-CN"/>
        </w:rPr>
        <w:t xml:space="preserve"> roku;</w:t>
      </w:r>
    </w:p>
    <w:p w:rsidR="00473EF5" w:rsidRPr="00B36D0D" w:rsidRDefault="00473EF5" w:rsidP="00473EF5">
      <w:pPr>
        <w:pStyle w:val="Tekstpodstawowy3"/>
        <w:numPr>
          <w:ilvl w:val="0"/>
          <w:numId w:val="67"/>
        </w:numPr>
        <w:ind w:left="426" w:hanging="426"/>
        <w:rPr>
          <w:b w:val="0"/>
          <w:sz w:val="22"/>
          <w:szCs w:val="22"/>
        </w:rPr>
      </w:pPr>
      <w:r w:rsidRPr="00B36D0D">
        <w:rPr>
          <w:b w:val="0"/>
          <w:sz w:val="22"/>
          <w:szCs w:val="22"/>
        </w:rPr>
        <w:t xml:space="preserve">Zajęcia </w:t>
      </w:r>
      <w:r>
        <w:rPr>
          <w:b w:val="0"/>
          <w:sz w:val="22"/>
          <w:szCs w:val="22"/>
        </w:rPr>
        <w:t xml:space="preserve">będą </w:t>
      </w:r>
      <w:r w:rsidRPr="00B36D0D">
        <w:rPr>
          <w:b w:val="0"/>
          <w:sz w:val="22"/>
          <w:szCs w:val="22"/>
        </w:rPr>
        <w:t xml:space="preserve"> realizowane w </w:t>
      </w:r>
      <w:r w:rsidRPr="00B36D0D">
        <w:rPr>
          <w:sz w:val="22"/>
          <w:szCs w:val="22"/>
        </w:rPr>
        <w:t xml:space="preserve">grupach od </w:t>
      </w:r>
      <w:r>
        <w:rPr>
          <w:sz w:val="22"/>
          <w:szCs w:val="22"/>
        </w:rPr>
        <w:t>4</w:t>
      </w:r>
      <w:r w:rsidRPr="00B36D0D">
        <w:rPr>
          <w:sz w:val="22"/>
          <w:szCs w:val="22"/>
        </w:rPr>
        <w:t xml:space="preserve"> do </w:t>
      </w:r>
      <w:r>
        <w:rPr>
          <w:sz w:val="22"/>
          <w:szCs w:val="22"/>
        </w:rPr>
        <w:t>8</w:t>
      </w:r>
      <w:r w:rsidRPr="00B36D0D">
        <w:rPr>
          <w:sz w:val="22"/>
          <w:szCs w:val="22"/>
        </w:rPr>
        <w:t xml:space="preserve"> osób bezrobotnych</w:t>
      </w:r>
      <w:r w:rsidRPr="00B36D0D">
        <w:rPr>
          <w:b w:val="0"/>
          <w:sz w:val="22"/>
          <w:szCs w:val="22"/>
        </w:rPr>
        <w:t>, zgodnie z bieżącym zapotrzebowaniem</w:t>
      </w:r>
      <w:r>
        <w:rPr>
          <w:b w:val="0"/>
          <w:sz w:val="22"/>
          <w:szCs w:val="22"/>
        </w:rPr>
        <w:t xml:space="preserve"> Zamawiającego.</w:t>
      </w:r>
      <w:r w:rsidRPr="00B36D0D">
        <w:rPr>
          <w:b w:val="0"/>
          <w:sz w:val="22"/>
          <w:szCs w:val="22"/>
        </w:rPr>
        <w:t xml:space="preserve">  </w:t>
      </w:r>
    </w:p>
    <w:p w:rsidR="00473EF5" w:rsidRDefault="00473EF5" w:rsidP="00473EF5">
      <w:pPr>
        <w:pStyle w:val="Tekstpodstawowy3"/>
        <w:numPr>
          <w:ilvl w:val="0"/>
          <w:numId w:val="67"/>
        </w:numPr>
        <w:ind w:left="426" w:hanging="426"/>
        <w:rPr>
          <w:b w:val="0"/>
          <w:sz w:val="22"/>
          <w:szCs w:val="22"/>
        </w:rPr>
      </w:pPr>
      <w:r w:rsidRPr="00B36D0D">
        <w:rPr>
          <w:b w:val="0"/>
          <w:sz w:val="22"/>
          <w:szCs w:val="22"/>
        </w:rPr>
        <w:t xml:space="preserve">Zajęcia dla kolejnych grup szkoleniowych </w:t>
      </w:r>
      <w:r>
        <w:rPr>
          <w:b w:val="0"/>
          <w:sz w:val="22"/>
          <w:szCs w:val="22"/>
        </w:rPr>
        <w:t>będą</w:t>
      </w:r>
      <w:r w:rsidRPr="00B36D0D">
        <w:rPr>
          <w:b w:val="0"/>
          <w:sz w:val="22"/>
          <w:szCs w:val="22"/>
        </w:rPr>
        <w:t xml:space="preserve"> realizowane w terminie wskazanym przez zamawiającego po wcześniejszym zgłoszeniu </w:t>
      </w:r>
      <w:r w:rsidRPr="00E014ED">
        <w:rPr>
          <w:sz w:val="22"/>
          <w:szCs w:val="22"/>
        </w:rPr>
        <w:t xml:space="preserve">z minimum </w:t>
      </w:r>
      <w:r>
        <w:rPr>
          <w:sz w:val="22"/>
          <w:szCs w:val="22"/>
        </w:rPr>
        <w:t>5</w:t>
      </w:r>
      <w:r w:rsidRPr="00E014ED">
        <w:rPr>
          <w:sz w:val="22"/>
          <w:szCs w:val="22"/>
        </w:rPr>
        <w:t xml:space="preserve"> dniowym wyprzedzeniem</w:t>
      </w:r>
      <w:r w:rsidRPr="00B36D0D">
        <w:rPr>
          <w:b w:val="0"/>
          <w:sz w:val="22"/>
          <w:szCs w:val="22"/>
        </w:rPr>
        <w:t xml:space="preserve">. </w:t>
      </w:r>
    </w:p>
    <w:p w:rsidR="001F2AAE" w:rsidRPr="00C50026" w:rsidRDefault="001F2AAE" w:rsidP="00473EF5">
      <w:pPr>
        <w:numPr>
          <w:ilvl w:val="0"/>
          <w:numId w:val="67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0026">
        <w:rPr>
          <w:kern w:val="3"/>
          <w:sz w:val="22"/>
          <w:szCs w:val="22"/>
          <w:lang w:eastAsia="zh-CN"/>
        </w:rPr>
        <w:t xml:space="preserve">Czas realizacji szkolenia </w:t>
      </w:r>
      <w:r w:rsidR="00473EF5">
        <w:rPr>
          <w:kern w:val="3"/>
          <w:sz w:val="22"/>
          <w:szCs w:val="22"/>
          <w:lang w:eastAsia="zh-CN"/>
        </w:rPr>
        <w:t xml:space="preserve">dla jednej grupy szkoleniowej </w:t>
      </w:r>
      <w:r w:rsidRPr="00C50026">
        <w:rPr>
          <w:kern w:val="3"/>
          <w:sz w:val="22"/>
          <w:szCs w:val="22"/>
          <w:lang w:eastAsia="zh-CN"/>
        </w:rPr>
        <w:t xml:space="preserve">ustala się na </w:t>
      </w:r>
      <w:r w:rsidR="00473EF5">
        <w:rPr>
          <w:b/>
          <w:kern w:val="3"/>
          <w:sz w:val="22"/>
          <w:szCs w:val="22"/>
          <w:lang w:eastAsia="zh-CN"/>
        </w:rPr>
        <w:t>5</w:t>
      </w:r>
      <w:r w:rsidRPr="00C50026">
        <w:rPr>
          <w:b/>
          <w:kern w:val="3"/>
          <w:sz w:val="22"/>
          <w:szCs w:val="22"/>
          <w:lang w:eastAsia="zh-CN"/>
        </w:rPr>
        <w:t xml:space="preserve"> dni</w:t>
      </w:r>
      <w:r w:rsidRPr="00C50026">
        <w:rPr>
          <w:kern w:val="3"/>
          <w:sz w:val="22"/>
          <w:szCs w:val="22"/>
          <w:lang w:eastAsia="zh-CN"/>
        </w:rPr>
        <w:t xml:space="preserve"> szkoleniowych. </w:t>
      </w:r>
    </w:p>
    <w:p w:rsidR="001F2AAE" w:rsidRPr="00C50026" w:rsidRDefault="001F2AAE" w:rsidP="00473EF5">
      <w:pPr>
        <w:numPr>
          <w:ilvl w:val="0"/>
          <w:numId w:val="67"/>
        </w:numPr>
        <w:ind w:left="426" w:hanging="42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Wykonawca w terminie do </w:t>
      </w:r>
      <w:r w:rsidR="00473EF5">
        <w:rPr>
          <w:sz w:val="22"/>
          <w:szCs w:val="22"/>
        </w:rPr>
        <w:t>3</w:t>
      </w:r>
      <w:r w:rsidRPr="00C50026">
        <w:rPr>
          <w:sz w:val="22"/>
          <w:szCs w:val="22"/>
        </w:rPr>
        <w:t xml:space="preserve"> dni roboczych </w:t>
      </w:r>
      <w:r w:rsidR="00473EF5">
        <w:rPr>
          <w:sz w:val="22"/>
          <w:szCs w:val="22"/>
        </w:rPr>
        <w:t xml:space="preserve">przed rozpoczęciem szkolenia dla poszczególnych grup szkoleniowych </w:t>
      </w:r>
      <w:r w:rsidRPr="00C50026">
        <w:rPr>
          <w:sz w:val="22"/>
          <w:szCs w:val="22"/>
        </w:rPr>
        <w:t>przedstawi Zamawiającemu do akceptacji harmonogram szkolenia (tematy, daty i miejsca realizacji poszczególnych zajęć szkoleniowych). Harmonogram zajęć musi uwzględniać możliwości dojazdowe uczestników.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§ 4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Wynagrodzenie wykonawcy, Warunki płatności</w:t>
      </w:r>
    </w:p>
    <w:p w:rsidR="001F2AAE" w:rsidRPr="00C50026" w:rsidRDefault="001F2AAE" w:rsidP="001F2AAE">
      <w:pPr>
        <w:pStyle w:val="Zwykytekst"/>
        <w:numPr>
          <w:ilvl w:val="3"/>
          <w:numId w:val="5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50026">
        <w:rPr>
          <w:rFonts w:ascii="Times New Roman" w:hAnsi="Times New Roman" w:cs="Times New Roman"/>
          <w:sz w:val="22"/>
          <w:szCs w:val="22"/>
        </w:rPr>
        <w:t xml:space="preserve">Za prawidłowe wykonanie zamówienia Wykonawca otrzyma wynagrodzenie w wysokości </w:t>
      </w:r>
      <w:r w:rsidRPr="00C50026">
        <w:rPr>
          <w:rFonts w:ascii="Times New Roman" w:eastAsia="MS Mincho" w:hAnsi="Times New Roman" w:cs="Times New Roman"/>
          <w:b/>
          <w:sz w:val="22"/>
          <w:szCs w:val="22"/>
        </w:rPr>
        <w:t>nie większej niż …………….. zł  brutto (</w:t>
      </w:r>
      <w:r w:rsidRPr="00C50026">
        <w:rPr>
          <w:rFonts w:ascii="Times New Roman" w:hAnsi="Times New Roman" w:cs="Times New Roman"/>
          <w:sz w:val="22"/>
          <w:szCs w:val="22"/>
        </w:rPr>
        <w:t>słownie: ………………………………</w:t>
      </w:r>
      <w:r w:rsidRPr="00C50026">
        <w:rPr>
          <w:rFonts w:ascii="Times New Roman" w:hAnsi="Times New Roman" w:cs="Times New Roman"/>
          <w:i/>
          <w:sz w:val="22"/>
          <w:szCs w:val="22"/>
        </w:rPr>
        <w:t xml:space="preserve">) ustalone zgodnie z ofertą wykonawcy  jako suma kosztów: </w:t>
      </w:r>
    </w:p>
    <w:p w:rsidR="001F2AAE" w:rsidRPr="00C50026" w:rsidRDefault="001F2AAE" w:rsidP="001F2AAE">
      <w:pPr>
        <w:numPr>
          <w:ilvl w:val="0"/>
          <w:numId w:val="63"/>
        </w:numPr>
        <w:ind w:left="78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szkolenia w kwocie: </w:t>
      </w:r>
      <w:r w:rsidRPr="00C50026">
        <w:rPr>
          <w:b/>
          <w:sz w:val="22"/>
          <w:szCs w:val="22"/>
        </w:rPr>
        <w:t>……… zł</w:t>
      </w:r>
      <w:r w:rsidRPr="00C50026">
        <w:rPr>
          <w:sz w:val="22"/>
          <w:szCs w:val="22"/>
        </w:rPr>
        <w:t xml:space="preserve"> </w:t>
      </w:r>
    </w:p>
    <w:p w:rsidR="001F2AAE" w:rsidRPr="00C50026" w:rsidRDefault="001F2AAE" w:rsidP="001F2AAE">
      <w:pPr>
        <w:numPr>
          <w:ilvl w:val="0"/>
          <w:numId w:val="63"/>
        </w:numPr>
        <w:ind w:left="78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ubezpieczenia do kwoty : </w:t>
      </w:r>
      <w:r w:rsidRPr="00C50026">
        <w:rPr>
          <w:b/>
          <w:sz w:val="22"/>
          <w:szCs w:val="22"/>
        </w:rPr>
        <w:t>………….. zł</w:t>
      </w:r>
    </w:p>
    <w:p w:rsidR="001F2AAE" w:rsidRPr="00C50026" w:rsidRDefault="001F2AAE" w:rsidP="001F2AAE">
      <w:pPr>
        <w:pStyle w:val="Akapitzlist"/>
        <w:numPr>
          <w:ilvl w:val="3"/>
          <w:numId w:val="58"/>
        </w:numPr>
        <w:ind w:left="426" w:hanging="426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Koszt przeszkolenia jednego uczestnika ustala się na kwotę nie większą niż </w:t>
      </w:r>
      <w:r w:rsidRPr="00C50026">
        <w:rPr>
          <w:rFonts w:ascii="Times New Roman" w:hAnsi="Times New Roman"/>
          <w:b/>
        </w:rPr>
        <w:t>…………. zł brutto</w:t>
      </w:r>
      <w:r w:rsidRPr="00C50026">
        <w:rPr>
          <w:rFonts w:ascii="Times New Roman" w:hAnsi="Times New Roman"/>
        </w:rPr>
        <w:t xml:space="preserve"> i stanowi ona sumę kosztów:</w:t>
      </w:r>
    </w:p>
    <w:p w:rsidR="001F2AAE" w:rsidRPr="00C50026" w:rsidRDefault="001F2AAE" w:rsidP="001F2AAE">
      <w:pPr>
        <w:pStyle w:val="Akapitzlist"/>
        <w:numPr>
          <w:ilvl w:val="0"/>
          <w:numId w:val="75"/>
        </w:numPr>
        <w:contextualSpacing w:val="0"/>
        <w:rPr>
          <w:rFonts w:ascii="Times New Roman" w:hAnsi="Times New Roman"/>
          <w:b/>
        </w:rPr>
      </w:pPr>
      <w:r w:rsidRPr="00C50026">
        <w:rPr>
          <w:rFonts w:ascii="Times New Roman" w:hAnsi="Times New Roman"/>
        </w:rPr>
        <w:t xml:space="preserve">przeszkolenia 1 uczestnika: </w:t>
      </w:r>
      <w:r w:rsidRPr="00C50026">
        <w:rPr>
          <w:rFonts w:ascii="Times New Roman" w:hAnsi="Times New Roman"/>
          <w:b/>
        </w:rPr>
        <w:t>……….. zł</w:t>
      </w:r>
    </w:p>
    <w:p w:rsidR="001F2AAE" w:rsidRPr="00C50026" w:rsidRDefault="001F2AAE" w:rsidP="001F2AAE">
      <w:pPr>
        <w:pStyle w:val="Akapitzlist"/>
        <w:numPr>
          <w:ilvl w:val="0"/>
          <w:numId w:val="75"/>
        </w:numPr>
        <w:contextualSpacing w:val="0"/>
        <w:rPr>
          <w:rFonts w:ascii="Times New Roman" w:hAnsi="Times New Roman"/>
          <w:b/>
        </w:rPr>
      </w:pPr>
      <w:r w:rsidRPr="00C50026">
        <w:rPr>
          <w:rFonts w:ascii="Times New Roman" w:hAnsi="Times New Roman"/>
        </w:rPr>
        <w:t xml:space="preserve">ubezpieczenia dla 1 uczestnika : </w:t>
      </w:r>
      <w:r w:rsidRPr="00C50026">
        <w:rPr>
          <w:rFonts w:ascii="Times New Roman" w:hAnsi="Times New Roman"/>
          <w:b/>
        </w:rPr>
        <w:t>……….. zł</w:t>
      </w:r>
    </w:p>
    <w:p w:rsidR="001F2AAE" w:rsidRPr="00C50026" w:rsidRDefault="001F2AAE" w:rsidP="001F2AAE">
      <w:pPr>
        <w:pStyle w:val="Akapitzlist"/>
        <w:numPr>
          <w:ilvl w:val="3"/>
          <w:numId w:val="58"/>
        </w:numPr>
        <w:ind w:left="426" w:hanging="426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Średni koszt osobogodziny szkolenia wyniesie  </w:t>
      </w:r>
      <w:r w:rsidRPr="00C50026">
        <w:rPr>
          <w:rFonts w:ascii="Times New Roman" w:hAnsi="Times New Roman"/>
          <w:b/>
        </w:rPr>
        <w:t>………… zł</w:t>
      </w:r>
    </w:p>
    <w:p w:rsidR="001F2AAE" w:rsidRPr="00C50026" w:rsidRDefault="001F2AAE" w:rsidP="001F2AAE">
      <w:pPr>
        <w:pStyle w:val="Akapitzlist"/>
        <w:numPr>
          <w:ilvl w:val="3"/>
          <w:numId w:val="58"/>
        </w:numPr>
        <w:ind w:left="426" w:hanging="426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>Faktyczne koszty ubezpieczenia uczestników szkolenia zostaną ustalone w oparciu o  zgłoszenia potrzeby ubezpieczenia uczestników szkolenia przez Zamawiającego przed rozpoczęciem szkolenia lub w trakcie jego trwania (w przypadku kontynuacji szkolenia po podjęciu zatrudnienia przez uczestnika) przy uwzględnieniu kwoty ubezpieczenia dla 1 uczestnika,</w:t>
      </w:r>
      <w:r>
        <w:rPr>
          <w:rFonts w:ascii="Times New Roman" w:hAnsi="Times New Roman"/>
        </w:rPr>
        <w:t xml:space="preserve"> o której mowa 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lit.c</w:t>
      </w:r>
      <w:proofErr w:type="spellEnd"/>
      <w:r w:rsidRPr="00C50026">
        <w:rPr>
          <w:rFonts w:ascii="Times New Roman" w:hAnsi="Times New Roman"/>
        </w:rPr>
        <w:t>.</w:t>
      </w:r>
    </w:p>
    <w:p w:rsidR="001F2AAE" w:rsidRPr="00C50026" w:rsidRDefault="00473EF5" w:rsidP="001F2AAE">
      <w:pPr>
        <w:numPr>
          <w:ilvl w:val="3"/>
          <w:numId w:val="58"/>
        </w:numPr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100 </w:t>
      </w:r>
      <w:r w:rsidR="001F2AAE" w:rsidRPr="00C50026">
        <w:rPr>
          <w:b/>
          <w:sz w:val="22"/>
          <w:szCs w:val="22"/>
        </w:rPr>
        <w:t>% kwoty</w:t>
      </w:r>
      <w:r>
        <w:rPr>
          <w:b/>
          <w:sz w:val="22"/>
          <w:szCs w:val="22"/>
        </w:rPr>
        <w:t>,</w:t>
      </w:r>
      <w:r w:rsidR="001F2AAE" w:rsidRPr="00C50026">
        <w:rPr>
          <w:b/>
          <w:sz w:val="22"/>
          <w:szCs w:val="22"/>
        </w:rPr>
        <w:t xml:space="preserve"> o której mowa w </w:t>
      </w:r>
      <w:proofErr w:type="spellStart"/>
      <w:r w:rsidR="001F2AAE" w:rsidRPr="00C50026">
        <w:rPr>
          <w:b/>
          <w:sz w:val="22"/>
          <w:szCs w:val="22"/>
        </w:rPr>
        <w:t>pkt</w:t>
      </w:r>
      <w:proofErr w:type="spellEnd"/>
      <w:r w:rsidR="001F2AAE" w:rsidRPr="00C50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 za każdego uczestnika szkolenia</w:t>
      </w:r>
      <w:r w:rsidR="001F2AAE" w:rsidRPr="00C50026">
        <w:rPr>
          <w:b/>
          <w:sz w:val="22"/>
          <w:szCs w:val="22"/>
        </w:rPr>
        <w:t xml:space="preserve">  </w:t>
      </w:r>
      <w:r w:rsidR="001F2AAE" w:rsidRPr="00C50026">
        <w:rPr>
          <w:sz w:val="22"/>
          <w:szCs w:val="22"/>
        </w:rPr>
        <w:t>Zamawiający zapłaci Wykonawcy przelewem na rachunek Wykonawcy wskazane na fakturze, w ciągu 30 dni od daty otrzymania prawidłowo wystawionej faktury ze specyfikacją wraz z dołączonym na oddzielnym dokumencie zestawieniem kategorii wydatków składających się na kwotę faktury, po</w:t>
      </w:r>
      <w:r w:rsidR="001F2AAE" w:rsidRPr="00C5002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zakończeniu realizacji zajęć dla </w:t>
      </w:r>
      <w:r w:rsidR="008C75F8">
        <w:rPr>
          <w:sz w:val="22"/>
          <w:szCs w:val="22"/>
        </w:rPr>
        <w:t xml:space="preserve">zgłoszonej </w:t>
      </w:r>
      <w:r>
        <w:rPr>
          <w:sz w:val="22"/>
          <w:szCs w:val="22"/>
        </w:rPr>
        <w:t>grupy</w:t>
      </w:r>
      <w:r w:rsidR="008C75F8">
        <w:rPr>
          <w:sz w:val="22"/>
          <w:szCs w:val="22"/>
        </w:rPr>
        <w:t xml:space="preserve"> szkoleniowej</w:t>
      </w:r>
      <w:r w:rsidR="007D64DA">
        <w:rPr>
          <w:sz w:val="22"/>
          <w:szCs w:val="22"/>
        </w:rPr>
        <w:t>.</w:t>
      </w:r>
    </w:p>
    <w:p w:rsidR="001F2AAE" w:rsidRPr="00C50026" w:rsidRDefault="001F2AAE" w:rsidP="001F2AAE">
      <w:pPr>
        <w:numPr>
          <w:ilvl w:val="3"/>
          <w:numId w:val="58"/>
        </w:numPr>
        <w:ind w:left="426" w:hanging="426"/>
        <w:jc w:val="both"/>
        <w:rPr>
          <w:sz w:val="22"/>
          <w:szCs w:val="22"/>
        </w:rPr>
      </w:pPr>
      <w:r w:rsidRPr="00C50026">
        <w:rPr>
          <w:b/>
          <w:sz w:val="22"/>
          <w:szCs w:val="22"/>
        </w:rPr>
        <w:t xml:space="preserve">Wykonawca wystawi odrębne faktury za szkolenie i ewentualne koszty ubezpieczenia osób skierowanych przez Powiatowy Urząd Pracy w Gryfinie oraz za szkolenie i ewentualne koszty ubezpieczenia osób skierowanych przez Powiatowy Urząd Pracy w Gryfinie Filia w Chojnie.  </w:t>
      </w:r>
    </w:p>
    <w:p w:rsidR="001F2AAE" w:rsidRPr="00C50026" w:rsidRDefault="001F2AAE" w:rsidP="001F2AAE">
      <w:pPr>
        <w:numPr>
          <w:ilvl w:val="3"/>
          <w:numId w:val="58"/>
        </w:numPr>
        <w:ind w:left="426" w:hanging="42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Za dzień zapłaty wynagrodzenia uważa się dzień obciążenia rachunku bankowego Zamawiającego. </w:t>
      </w:r>
    </w:p>
    <w:p w:rsidR="001F2AAE" w:rsidRPr="00C50026" w:rsidRDefault="001F2AAE" w:rsidP="001F2AAE">
      <w:pPr>
        <w:numPr>
          <w:ilvl w:val="3"/>
          <w:numId w:val="58"/>
        </w:numPr>
        <w:ind w:left="426" w:hanging="42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Zamawiający  upoważnia Wykonawcę do wystawienia rachunku bez podpisu ze strony Zamawiającego.</w:t>
      </w:r>
    </w:p>
    <w:p w:rsidR="001F2AAE" w:rsidRPr="00C50026" w:rsidRDefault="001F2AAE" w:rsidP="001F2AAE">
      <w:pPr>
        <w:numPr>
          <w:ilvl w:val="3"/>
          <w:numId w:val="58"/>
        </w:numPr>
        <w:ind w:left="426" w:hanging="42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Strony zgodnie ustalają, że Wykonawca nie będzie obciążał Zamawiającego odsetkami za zwłokę </w:t>
      </w:r>
      <w:r w:rsidRPr="00C50026">
        <w:rPr>
          <w:sz w:val="22"/>
          <w:szCs w:val="22"/>
        </w:rPr>
        <w:br/>
        <w:t>w zapłacie należności, o ile brak terminowej zapłaty powstanie z przyczyn niezależnych od Zamawiającego.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§ 5</w:t>
      </w:r>
    </w:p>
    <w:p w:rsidR="001F2AAE" w:rsidRPr="00C50026" w:rsidRDefault="001F2AAE" w:rsidP="001F2AAE">
      <w:pPr>
        <w:pStyle w:val="Zwykytekst"/>
        <w:tabs>
          <w:tab w:val="num" w:pos="360"/>
        </w:tabs>
        <w:ind w:left="360" w:hanging="36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C50026">
        <w:rPr>
          <w:rFonts w:ascii="Times New Roman" w:hAnsi="Times New Roman" w:cs="Times New Roman"/>
          <w:b/>
          <w:sz w:val="22"/>
          <w:szCs w:val="22"/>
        </w:rPr>
        <w:t>Monitorowanie realizacji umowy</w:t>
      </w:r>
    </w:p>
    <w:p w:rsidR="001F2AAE" w:rsidRPr="00C50026" w:rsidRDefault="001F2AAE" w:rsidP="001F2AAE">
      <w:pPr>
        <w:numPr>
          <w:ilvl w:val="0"/>
          <w:numId w:val="59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lastRenderedPageBreak/>
        <w:t xml:space="preserve">Wykonawca zobowiązuje się do bieżącego monitorowania przebiegu realizacji umowy. W przypadku stwierdzenia okoliczności mogących wpłynąć na prawidłowość lub terminowość realizacji umowy Wykonawca niezwłocznie poinformuje o tym Zamawiającego na piśmie, przedstawiając propozycję działań zapobiegawczych. Zamawiający zastrzega możliwość wnioskowania o dane niezbędne do celów sprawozdawczych oraz weryfikacji zarządzania danymi osobowymi uczestników szkolenia. </w:t>
      </w:r>
    </w:p>
    <w:p w:rsidR="001F2AAE" w:rsidRPr="00C50026" w:rsidRDefault="001F2AAE" w:rsidP="001F2AAE">
      <w:pPr>
        <w:numPr>
          <w:ilvl w:val="0"/>
          <w:numId w:val="59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Zamawiający ma prawo zażądać wszelkich informacji odnośnie realizacji Przedmiotu umowy, a Wykonawca w każdym momencie jego realizacji jest zobowiązany udostępnić Zamawiającemu posiadaną dokumentację oraz wszystkie materiały i informacje związane z realizacją umowy. </w:t>
      </w:r>
    </w:p>
    <w:p w:rsidR="001F2AAE" w:rsidRPr="00C50026" w:rsidRDefault="001F2AAE" w:rsidP="001F2AAE">
      <w:pPr>
        <w:numPr>
          <w:ilvl w:val="0"/>
          <w:numId w:val="59"/>
        </w:numPr>
        <w:suppressAutoHyphens/>
        <w:ind w:hanging="357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Zamawiający zastrzega sobie oraz innym uprawnionym podmiotom prawo do wizyt i czynności monitorujących w miejscu realizacji zajęć szkoleniowych mających na celu dokonanie oceny  prawidłowości wykonania niniejszej umowy a w szczególności, stwierdzenia:</w:t>
      </w:r>
    </w:p>
    <w:p w:rsidR="001F2AAE" w:rsidRPr="00C50026" w:rsidRDefault="001F2AAE" w:rsidP="001F2AAE">
      <w:pPr>
        <w:numPr>
          <w:ilvl w:val="0"/>
          <w:numId w:val="60"/>
        </w:numPr>
        <w:suppressAutoHyphens/>
        <w:ind w:hanging="357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czy program szkolenia jest realizowany,</w:t>
      </w:r>
    </w:p>
    <w:p w:rsidR="001F2AAE" w:rsidRPr="00C50026" w:rsidRDefault="001F2AAE" w:rsidP="001F2AAE">
      <w:pPr>
        <w:numPr>
          <w:ilvl w:val="0"/>
          <w:numId w:val="60"/>
        </w:numPr>
        <w:suppressAutoHyphens/>
        <w:ind w:hanging="357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czy uczestnicy szkolenia są obecni na szkoleniu,</w:t>
      </w:r>
    </w:p>
    <w:p w:rsidR="001F2AAE" w:rsidRPr="00C50026" w:rsidRDefault="001F2AAE" w:rsidP="001F2AAE">
      <w:pPr>
        <w:numPr>
          <w:ilvl w:val="0"/>
          <w:numId w:val="60"/>
        </w:numPr>
        <w:suppressAutoHyphens/>
        <w:ind w:hanging="357"/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czy miejsce realizacji szkolenia, baza dydaktyczna i sprzęt do realizacji szkolenia są zgodne z zapisami niniejszej umowy, </w:t>
      </w:r>
    </w:p>
    <w:p w:rsidR="001F2AAE" w:rsidRPr="00C50026" w:rsidRDefault="001F2AAE" w:rsidP="001F2AAE">
      <w:pPr>
        <w:numPr>
          <w:ilvl w:val="0"/>
          <w:numId w:val="60"/>
        </w:numPr>
        <w:suppressAutoHyphens/>
        <w:ind w:hanging="357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czy jest prowadzona odpowiednia dokumentacja realizacji szkolenia.</w:t>
      </w:r>
    </w:p>
    <w:p w:rsidR="001F2AAE" w:rsidRPr="00C50026" w:rsidRDefault="001F2AAE" w:rsidP="001F2AAE">
      <w:pPr>
        <w:pStyle w:val="Akapitzlist"/>
        <w:numPr>
          <w:ilvl w:val="0"/>
          <w:numId w:val="59"/>
        </w:numPr>
        <w:suppressAutoHyphens/>
        <w:autoSpaceDE w:val="0"/>
        <w:ind w:hanging="357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Wykonawca będzie zobowiązany do udostępnienia miejsca w którym realizowane jest szkolenie oraz  prowadzonej dokumentacji (w tym dokumentów finansowych oraz dokumentów elektronicznych) związanej bezpośrednio lub pośrednio z realizacją zamówienia, przedstawicielom Zamawiającego oraz instytucjom uprawnionym do kontroli, w tym kontroli w ramach Europejskiego Funduszu Społecznego. </w:t>
      </w:r>
    </w:p>
    <w:p w:rsidR="001F2AAE" w:rsidRDefault="001F2AAE" w:rsidP="001F2AAE">
      <w:pPr>
        <w:suppressAutoHyphens/>
        <w:jc w:val="center"/>
        <w:rPr>
          <w:b/>
          <w:sz w:val="22"/>
          <w:szCs w:val="22"/>
        </w:rPr>
      </w:pPr>
    </w:p>
    <w:p w:rsidR="001F2AAE" w:rsidRPr="00C50026" w:rsidRDefault="001F2AAE" w:rsidP="001F2AAE">
      <w:pPr>
        <w:suppressAutoHyphens/>
        <w:jc w:val="center"/>
        <w:rPr>
          <w:sz w:val="22"/>
          <w:szCs w:val="22"/>
        </w:rPr>
      </w:pPr>
      <w:r w:rsidRPr="00C50026">
        <w:rPr>
          <w:b/>
          <w:sz w:val="22"/>
          <w:szCs w:val="22"/>
        </w:rPr>
        <w:t>§ 6</w:t>
      </w:r>
    </w:p>
    <w:p w:rsidR="001F2AAE" w:rsidRPr="00C50026" w:rsidRDefault="001F2AAE" w:rsidP="001F2AAE">
      <w:pPr>
        <w:pStyle w:val="Zwykytekst"/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0026">
        <w:rPr>
          <w:rFonts w:ascii="Times New Roman" w:hAnsi="Times New Roman" w:cs="Times New Roman"/>
          <w:b/>
          <w:sz w:val="22"/>
          <w:szCs w:val="22"/>
        </w:rPr>
        <w:t>Zmiany do umowy</w:t>
      </w:r>
    </w:p>
    <w:p w:rsidR="001F2AAE" w:rsidRPr="00C50026" w:rsidRDefault="001F2AAE" w:rsidP="001F2AAE">
      <w:pPr>
        <w:pStyle w:val="Akapitzlist"/>
        <w:numPr>
          <w:ilvl w:val="0"/>
          <w:numId w:val="74"/>
        </w:numPr>
        <w:ind w:left="360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Zmiany Umowy wymagają formy pisemnej pod rygorem nieważności. Nie stanowi zmiany umowy zmiana danych rejestrowych lub adresowych, zmiana osób wskazanych do bieżącej współpracy  o których mowa w § 8 umowy </w:t>
      </w:r>
    </w:p>
    <w:p w:rsidR="001F2AAE" w:rsidRPr="00C50026" w:rsidRDefault="001F2AAE" w:rsidP="001F2AAE">
      <w:pPr>
        <w:pStyle w:val="Akapitzlist"/>
        <w:numPr>
          <w:ilvl w:val="0"/>
          <w:numId w:val="74"/>
        </w:numPr>
        <w:ind w:left="360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>Zamawiający  dopuszcza możliwość zmiany miejsca realizacji szkolenia - bazy dydaktycznej w przypadku wystąpienia niemożliwych do przewidzenia przyczyn nieleżących po stronie wykonawcy.</w:t>
      </w:r>
    </w:p>
    <w:p w:rsidR="001F2AAE" w:rsidRPr="00C50026" w:rsidRDefault="001F2AAE" w:rsidP="001F2AAE">
      <w:pPr>
        <w:pStyle w:val="Akapitzlist"/>
        <w:numPr>
          <w:ilvl w:val="0"/>
          <w:numId w:val="74"/>
        </w:numPr>
        <w:ind w:left="360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W przypadku wystąpienia okoliczności powodujących konieczność zmiany </w:t>
      </w:r>
      <w:r w:rsidRPr="00C50026">
        <w:rPr>
          <w:rFonts w:ascii="Times New Roman" w:hAnsi="Times New Roman"/>
          <w:u w:val="single"/>
        </w:rPr>
        <w:t>miejsca realizacji szkolenia</w:t>
      </w:r>
      <w:r w:rsidRPr="00C50026">
        <w:rPr>
          <w:rFonts w:ascii="Times New Roman" w:hAnsi="Times New Roman"/>
        </w:rPr>
        <w:t xml:space="preserve"> – bazy dydaktycznej (lokalizacji pomieszczeń dydaktycznych – sal wykładowych) wykonawca jest zobowiązany poinformować zamawiającego o tych okolicznościach na piśmie oraz wskazać nowe miejsce realizacji szkolenia. Nowe miejsce realizacji szkolenia – musi spełniać wymagania dotyczące bazy dydaktycznej określone </w:t>
      </w:r>
      <w:r w:rsidR="003659F3">
        <w:rPr>
          <w:rFonts w:ascii="Times New Roman" w:hAnsi="Times New Roman"/>
        </w:rPr>
        <w:t xml:space="preserve">§ 2 </w:t>
      </w:r>
      <w:proofErr w:type="spellStart"/>
      <w:r w:rsidR="003659F3">
        <w:rPr>
          <w:rFonts w:ascii="Times New Roman" w:hAnsi="Times New Roman"/>
        </w:rPr>
        <w:t>pkt</w:t>
      </w:r>
      <w:proofErr w:type="spellEnd"/>
      <w:r w:rsidR="003659F3">
        <w:rPr>
          <w:rFonts w:ascii="Times New Roman" w:hAnsi="Times New Roman"/>
        </w:rPr>
        <w:t xml:space="preserve"> 5</w:t>
      </w:r>
      <w:r w:rsidRPr="00C50026">
        <w:rPr>
          <w:rFonts w:ascii="Times New Roman" w:hAnsi="Times New Roman"/>
        </w:rPr>
        <w:t>.</w:t>
      </w:r>
    </w:p>
    <w:p w:rsidR="001F2AAE" w:rsidRPr="00C50026" w:rsidRDefault="001F2AAE" w:rsidP="001F2AAE">
      <w:pPr>
        <w:pStyle w:val="Akapitzlist"/>
        <w:numPr>
          <w:ilvl w:val="0"/>
          <w:numId w:val="74"/>
        </w:numPr>
        <w:ind w:left="360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Zamawiający dopuszcza możliwość zmiany wykładowców przewidzianych do realizacji szkolenia  wymienionych w </w:t>
      </w:r>
      <w:r w:rsidRPr="00C50026">
        <w:rPr>
          <w:rFonts w:ascii="Times New Roman" w:hAnsi="Times New Roman"/>
          <w:i/>
        </w:rPr>
        <w:t>„Wykazie wykładowców…”</w:t>
      </w:r>
      <w:r w:rsidRPr="00C50026">
        <w:rPr>
          <w:rFonts w:ascii="Times New Roman" w:hAnsi="Times New Roman"/>
        </w:rPr>
        <w:t>, załączonym do oferty Wykonawcy w przypadku wystąpienia niemożliwych do przewidzenia przyczyn nie leżących po stronie wykonawcy.</w:t>
      </w:r>
    </w:p>
    <w:p w:rsidR="001F2AAE" w:rsidRPr="00C50026" w:rsidRDefault="001F2AAE" w:rsidP="001F2AAE">
      <w:pPr>
        <w:pStyle w:val="Akapitzlist"/>
        <w:numPr>
          <w:ilvl w:val="0"/>
          <w:numId w:val="74"/>
        </w:numPr>
        <w:ind w:left="360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W przypadku wystąpienia okoliczności powodujących konieczność zmiany wykładowcy wskazanego do prowadzenia zajęć wykonawca jest zobowiązany poinformować zamawiającego o tych okolicznościach  na piśmie oraz wyznaczyć nowego wykładowcę do realizacji zajęć. Nowy wykładowca musi spełniać wymagania dotyczące osób skierowanych do wykonania zamówienia określone w  Rozdziale III </w:t>
      </w:r>
      <w:r w:rsidR="00D54E5E">
        <w:rPr>
          <w:rFonts w:ascii="Times New Roman" w:hAnsi="Times New Roman"/>
        </w:rPr>
        <w:t xml:space="preserve">zaproszenia do złożenia oferty oraz zrealizować tyle samo bądź więcej godzin zajęć szkoleniowych jak wykładowca zastępowany. </w:t>
      </w:r>
    </w:p>
    <w:p w:rsidR="001F2AAE" w:rsidRPr="00C50026" w:rsidRDefault="001F2AAE" w:rsidP="001F2AAE">
      <w:pPr>
        <w:pStyle w:val="Akapitzlist"/>
        <w:numPr>
          <w:ilvl w:val="0"/>
          <w:numId w:val="74"/>
        </w:numPr>
        <w:ind w:left="360"/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Zamawiający zastrzega sobie prawo zmniejszenia  liczby uczestników szkolenia </w:t>
      </w:r>
      <w:r w:rsidRPr="00C50026">
        <w:rPr>
          <w:rFonts w:ascii="Times New Roman" w:hAnsi="Times New Roman"/>
          <w:b/>
        </w:rPr>
        <w:t>w przypadku:</w:t>
      </w:r>
    </w:p>
    <w:p w:rsidR="001F2AAE" w:rsidRPr="00C50026" w:rsidRDefault="001F2AAE" w:rsidP="001F2AAE">
      <w:pPr>
        <w:pStyle w:val="Zwykytekst"/>
        <w:numPr>
          <w:ilvl w:val="0"/>
          <w:numId w:val="73"/>
        </w:numPr>
        <w:ind w:left="72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50026">
        <w:rPr>
          <w:rFonts w:ascii="Times New Roman" w:hAnsi="Times New Roman" w:cs="Times New Roman"/>
          <w:sz w:val="22"/>
          <w:szCs w:val="22"/>
        </w:rPr>
        <w:t xml:space="preserve">mniejszej niż planowana liczby </w:t>
      </w:r>
      <w:r w:rsidR="00D54E5E">
        <w:rPr>
          <w:rFonts w:ascii="Times New Roman" w:hAnsi="Times New Roman" w:cs="Times New Roman"/>
          <w:sz w:val="22"/>
          <w:szCs w:val="22"/>
        </w:rPr>
        <w:t>osób składających wnioski o przyznanie środków na podjęcie działalności gospodarczej wymagających przeszkolenia w zakresie przedsiębiorczości</w:t>
      </w:r>
      <w:r w:rsidRPr="00C50026">
        <w:rPr>
          <w:rFonts w:ascii="Times New Roman" w:eastAsia="MS Mincho" w:hAnsi="Times New Roman" w:cs="Times New Roman"/>
          <w:sz w:val="22"/>
          <w:szCs w:val="22"/>
        </w:rPr>
        <w:t>,</w:t>
      </w:r>
    </w:p>
    <w:p w:rsidR="001F2AAE" w:rsidRPr="00C50026" w:rsidRDefault="001F2AAE" w:rsidP="001F2AAE">
      <w:pPr>
        <w:pStyle w:val="Zwykytekst"/>
        <w:numPr>
          <w:ilvl w:val="0"/>
          <w:numId w:val="73"/>
        </w:numPr>
        <w:ind w:left="72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50026">
        <w:rPr>
          <w:rFonts w:ascii="Times New Roman" w:hAnsi="Times New Roman" w:cs="Times New Roman"/>
          <w:sz w:val="22"/>
          <w:szCs w:val="22"/>
        </w:rPr>
        <w:t>mniejszej niż planowana liczby uczestników szkolenia spowodowanej niestawieniem się uczestnika szkolenia na zajęcia po odbiorze skierowania,</w:t>
      </w:r>
    </w:p>
    <w:p w:rsidR="001F2AAE" w:rsidRPr="00C50026" w:rsidRDefault="001F2AAE" w:rsidP="001F2AAE">
      <w:pPr>
        <w:pStyle w:val="Zwykytekst"/>
        <w:numPr>
          <w:ilvl w:val="0"/>
          <w:numId w:val="73"/>
        </w:numPr>
        <w:ind w:left="72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50026">
        <w:rPr>
          <w:rFonts w:ascii="Times New Roman" w:hAnsi="Times New Roman" w:cs="Times New Roman"/>
          <w:sz w:val="22"/>
          <w:szCs w:val="22"/>
        </w:rPr>
        <w:t>przerwania szkolenia przez uczestnika po jego rozpoczęciu.</w:t>
      </w:r>
    </w:p>
    <w:p w:rsidR="001F2AAE" w:rsidRDefault="001F2AAE" w:rsidP="001F2AAE">
      <w:pPr>
        <w:ind w:left="3552" w:firstLine="696"/>
        <w:jc w:val="both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 xml:space="preserve">                 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§ 7</w:t>
      </w:r>
    </w:p>
    <w:p w:rsidR="001F2AAE" w:rsidRPr="00C50026" w:rsidRDefault="001F2AAE" w:rsidP="001F2AAE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C50026">
        <w:rPr>
          <w:rFonts w:ascii="Times New Roman" w:hAnsi="Times New Roman" w:cs="Times New Roman"/>
          <w:b/>
          <w:sz w:val="22"/>
          <w:szCs w:val="22"/>
        </w:rPr>
        <w:t>Odpowiedzialność stron, kary umowne i odstąpienie od umowy</w:t>
      </w:r>
    </w:p>
    <w:p w:rsidR="001F2AAE" w:rsidRPr="00C50026" w:rsidRDefault="001F2AAE" w:rsidP="001F2AAE">
      <w:pPr>
        <w:pStyle w:val="Zwykytekst"/>
        <w:numPr>
          <w:ilvl w:val="0"/>
          <w:numId w:val="64"/>
        </w:numPr>
        <w:ind w:left="36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50026">
        <w:rPr>
          <w:rFonts w:ascii="Times New Roman" w:eastAsia="MS Mincho" w:hAnsi="Times New Roman" w:cs="Times New Roman"/>
          <w:sz w:val="22"/>
          <w:szCs w:val="22"/>
        </w:rPr>
        <w:t>Wykonawca ponosi odpowiedzialność za niewykonanie lub nienależyte wykonanie zamówienia.</w:t>
      </w:r>
    </w:p>
    <w:p w:rsidR="001F2AAE" w:rsidRPr="00C50026" w:rsidRDefault="001F2AAE" w:rsidP="001F2AAE">
      <w:pPr>
        <w:pStyle w:val="Zwykytekst"/>
        <w:numPr>
          <w:ilvl w:val="0"/>
          <w:numId w:val="64"/>
        </w:numPr>
        <w:ind w:left="36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50026"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C50026">
        <w:rPr>
          <w:rFonts w:ascii="Times New Roman" w:hAnsi="Times New Roman" w:cs="Times New Roman"/>
          <w:bCs/>
          <w:sz w:val="22"/>
          <w:szCs w:val="22"/>
        </w:rPr>
        <w:t xml:space="preserve">może odstąpić od umowy </w:t>
      </w:r>
      <w:r w:rsidRPr="00C50026">
        <w:rPr>
          <w:rFonts w:ascii="Times New Roman" w:hAnsi="Times New Roman" w:cs="Times New Roman"/>
          <w:sz w:val="22"/>
          <w:szCs w:val="22"/>
        </w:rPr>
        <w:t xml:space="preserve">ze skutkiem natychmiastowym, </w:t>
      </w:r>
      <w:r w:rsidRPr="00C50026">
        <w:rPr>
          <w:rFonts w:ascii="Times New Roman" w:hAnsi="Times New Roman" w:cs="Times New Roman"/>
          <w:bCs/>
          <w:sz w:val="22"/>
          <w:szCs w:val="22"/>
        </w:rPr>
        <w:t>w szczególności w następujących przypadkach:</w:t>
      </w:r>
    </w:p>
    <w:p w:rsidR="001F2AAE" w:rsidRPr="00C50026" w:rsidRDefault="001F2AAE" w:rsidP="001F2AAE">
      <w:pPr>
        <w:pStyle w:val="Akapitzlist"/>
        <w:numPr>
          <w:ilvl w:val="0"/>
          <w:numId w:val="70"/>
        </w:numPr>
        <w:contextualSpacing w:val="0"/>
        <w:rPr>
          <w:rFonts w:ascii="Times New Roman" w:hAnsi="Times New Roman"/>
          <w:bCs/>
        </w:rPr>
      </w:pPr>
      <w:r w:rsidRPr="00C50026">
        <w:rPr>
          <w:rFonts w:ascii="Times New Roman" w:hAnsi="Times New Roman"/>
          <w:b/>
        </w:rPr>
        <w:t>nieprzystąpienia</w:t>
      </w:r>
      <w:r w:rsidRPr="00C50026">
        <w:rPr>
          <w:rFonts w:ascii="Times New Roman" w:hAnsi="Times New Roman"/>
        </w:rPr>
        <w:t xml:space="preserve"> przez Wykonawcę</w:t>
      </w:r>
      <w:r w:rsidRPr="00C50026" w:rsidDel="008678E6">
        <w:rPr>
          <w:rFonts w:ascii="Times New Roman" w:hAnsi="Times New Roman"/>
        </w:rPr>
        <w:t xml:space="preserve"> </w:t>
      </w:r>
      <w:r w:rsidRPr="00C50026">
        <w:rPr>
          <w:rFonts w:ascii="Times New Roman" w:hAnsi="Times New Roman"/>
        </w:rPr>
        <w:t xml:space="preserve">do realizacji szkolenia w terminie </w:t>
      </w:r>
      <w:r w:rsidRPr="00C50026">
        <w:rPr>
          <w:rFonts w:ascii="Times New Roman" w:hAnsi="Times New Roman"/>
          <w:b/>
        </w:rPr>
        <w:t>5 dni</w:t>
      </w:r>
      <w:r w:rsidRPr="00C50026">
        <w:rPr>
          <w:rFonts w:ascii="Times New Roman" w:hAnsi="Times New Roman"/>
        </w:rPr>
        <w:t xml:space="preserve"> kalendarzowych od upływu uzgodnionego przez Strony terminu jego rozpoczęcia,</w:t>
      </w:r>
      <w:r w:rsidRPr="00C50026">
        <w:rPr>
          <w:rFonts w:ascii="Times New Roman" w:hAnsi="Times New Roman"/>
          <w:bCs/>
        </w:rPr>
        <w:t xml:space="preserve"> o którym mowa w § 3 </w:t>
      </w:r>
      <w:proofErr w:type="spellStart"/>
      <w:r w:rsidRPr="00C50026">
        <w:rPr>
          <w:rFonts w:ascii="Times New Roman" w:hAnsi="Times New Roman"/>
          <w:bCs/>
        </w:rPr>
        <w:t>pkt</w:t>
      </w:r>
      <w:proofErr w:type="spellEnd"/>
      <w:r w:rsidRPr="00C50026">
        <w:rPr>
          <w:rFonts w:ascii="Times New Roman" w:hAnsi="Times New Roman"/>
          <w:bCs/>
        </w:rPr>
        <w:t xml:space="preserve"> 3.</w:t>
      </w:r>
    </w:p>
    <w:p w:rsidR="001F2AAE" w:rsidRPr="00C50026" w:rsidRDefault="001F2AAE" w:rsidP="001F2AAE">
      <w:pPr>
        <w:pStyle w:val="Akapitzlist"/>
        <w:numPr>
          <w:ilvl w:val="0"/>
          <w:numId w:val="70"/>
        </w:numPr>
        <w:contextualSpacing w:val="0"/>
        <w:rPr>
          <w:rFonts w:ascii="Times New Roman" w:hAnsi="Times New Roman"/>
          <w:bCs/>
        </w:rPr>
      </w:pPr>
      <w:r w:rsidRPr="00C50026">
        <w:rPr>
          <w:rFonts w:ascii="Times New Roman" w:hAnsi="Times New Roman"/>
        </w:rPr>
        <w:t xml:space="preserve">Stwierdzenia </w:t>
      </w:r>
      <w:r w:rsidRPr="00C50026">
        <w:rPr>
          <w:rFonts w:ascii="Times New Roman" w:hAnsi="Times New Roman"/>
          <w:b/>
        </w:rPr>
        <w:t>zaprzestania</w:t>
      </w:r>
      <w:r w:rsidRPr="00C50026">
        <w:rPr>
          <w:rFonts w:ascii="Times New Roman" w:hAnsi="Times New Roman"/>
        </w:rPr>
        <w:t xml:space="preserve"> realizacji szkolenia przez wykonawcę – Zamawiający uzna, że wykonawca zaprzestał realizacji szkolenia, jeżeli przez </w:t>
      </w:r>
      <w:r w:rsidRPr="00C50026">
        <w:rPr>
          <w:rFonts w:ascii="Times New Roman" w:hAnsi="Times New Roman"/>
          <w:b/>
        </w:rPr>
        <w:t>dwa kolejno</w:t>
      </w:r>
      <w:r w:rsidRPr="00C50026">
        <w:rPr>
          <w:rFonts w:ascii="Times New Roman" w:hAnsi="Times New Roman"/>
        </w:rPr>
        <w:t xml:space="preserve"> po sobie następujące dni kalendarzowe, w których zajęcia zgodnie z harmonogramem powinny być prowadzone, nie zostanie zrealizowana ani jedna godzina zajęć  szkoleniowych. </w:t>
      </w:r>
    </w:p>
    <w:p w:rsidR="001F2AAE" w:rsidRPr="00C50026" w:rsidRDefault="001F2AAE" w:rsidP="001F2AAE">
      <w:pPr>
        <w:pStyle w:val="Akapitzlist"/>
        <w:numPr>
          <w:ilvl w:val="0"/>
          <w:numId w:val="70"/>
        </w:numPr>
        <w:contextualSpacing w:val="0"/>
        <w:rPr>
          <w:rFonts w:ascii="Times New Roman" w:hAnsi="Times New Roman"/>
          <w:bCs/>
        </w:rPr>
      </w:pPr>
      <w:r w:rsidRPr="00C50026">
        <w:rPr>
          <w:rFonts w:ascii="Times New Roman" w:hAnsi="Times New Roman"/>
        </w:rPr>
        <w:t>stwierdzenia braku dokumentacji z realizacji szkolenia, o</w:t>
      </w:r>
      <w:r w:rsidR="00D54E5E">
        <w:rPr>
          <w:rFonts w:ascii="Times New Roman" w:hAnsi="Times New Roman"/>
        </w:rPr>
        <w:t xml:space="preserve"> której mowa w § 2 </w:t>
      </w:r>
      <w:proofErr w:type="spellStart"/>
      <w:r w:rsidR="00D54E5E">
        <w:rPr>
          <w:rFonts w:ascii="Times New Roman" w:hAnsi="Times New Roman"/>
        </w:rPr>
        <w:t>p</w:t>
      </w:r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</w:rPr>
        <w:t xml:space="preserve"> 13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 2</w:t>
      </w:r>
      <w:r w:rsidRPr="00C50026">
        <w:rPr>
          <w:rFonts w:ascii="Times New Roman" w:hAnsi="Times New Roman"/>
        </w:rPr>
        <w:t xml:space="preserve">) </w:t>
      </w:r>
    </w:p>
    <w:p w:rsidR="001F2AAE" w:rsidRPr="00C50026" w:rsidRDefault="001F2AAE" w:rsidP="001F2AAE">
      <w:pPr>
        <w:pStyle w:val="Zwykytekst"/>
        <w:numPr>
          <w:ilvl w:val="0"/>
          <w:numId w:val="64"/>
        </w:numPr>
        <w:ind w:left="36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Wykonawca zapłaci Zamawiającemu kary umowne w wysokości: </w:t>
      </w:r>
    </w:p>
    <w:p w:rsidR="001F2AAE" w:rsidRPr="00C50026" w:rsidRDefault="001F2AAE" w:rsidP="001F2AAE">
      <w:pPr>
        <w:pStyle w:val="Zwykytekst"/>
        <w:numPr>
          <w:ilvl w:val="0"/>
          <w:numId w:val="6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50026"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50 % kwoty wynagrodzenia Wykonawcy, o której  mowa w </w:t>
      </w:r>
      <w:r w:rsidRPr="00C50026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C50026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C50026">
        <w:rPr>
          <w:rFonts w:ascii="Times New Roman" w:hAnsi="Times New Roman" w:cs="Times New Roman"/>
          <w:bCs/>
          <w:sz w:val="22"/>
          <w:szCs w:val="22"/>
        </w:rPr>
        <w:t xml:space="preserve"> 1 </w:t>
      </w:r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umowy, w przypadku odstąpienia od umowy z przyczyn określonych w </w:t>
      </w:r>
      <w:proofErr w:type="spellStart"/>
      <w:r w:rsidRPr="00C50026">
        <w:rPr>
          <w:rFonts w:ascii="Times New Roman" w:eastAsia="MS Mincho" w:hAnsi="Times New Roman" w:cs="Times New Roman"/>
          <w:sz w:val="22"/>
          <w:szCs w:val="22"/>
        </w:rPr>
        <w:t>pkt</w:t>
      </w:r>
      <w:proofErr w:type="spellEnd"/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 2.  </w:t>
      </w:r>
    </w:p>
    <w:p w:rsidR="001F2AAE" w:rsidRPr="00C50026" w:rsidRDefault="001F2AAE" w:rsidP="001F2AAE">
      <w:pPr>
        <w:pStyle w:val="Zwykytekst"/>
        <w:numPr>
          <w:ilvl w:val="0"/>
          <w:numId w:val="6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100 % kwoty wynagrodzenia Wykonawcy, o której  mowa w </w:t>
      </w:r>
      <w:r w:rsidRPr="00C50026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C50026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C50026">
        <w:rPr>
          <w:rFonts w:ascii="Times New Roman" w:hAnsi="Times New Roman" w:cs="Times New Roman"/>
          <w:bCs/>
          <w:sz w:val="22"/>
          <w:szCs w:val="22"/>
        </w:rPr>
        <w:t xml:space="preserve"> 2 </w:t>
      </w:r>
      <w:r w:rsidRPr="00C50026">
        <w:rPr>
          <w:rFonts w:ascii="Times New Roman" w:eastAsia="MS Mincho" w:hAnsi="Times New Roman" w:cs="Times New Roman"/>
          <w:sz w:val="22"/>
          <w:szCs w:val="22"/>
        </w:rPr>
        <w:t>umowy za każdego uczestnika, w przypadku</w:t>
      </w:r>
      <w:r w:rsidRPr="00C50026">
        <w:rPr>
          <w:rFonts w:ascii="Times New Roman" w:hAnsi="Times New Roman" w:cs="Times New Roman"/>
          <w:sz w:val="22"/>
          <w:szCs w:val="22"/>
          <w:u w:val="single"/>
        </w:rPr>
        <w:t xml:space="preserve"> nie wyda</w:t>
      </w:r>
      <w:r w:rsidR="00F05F7A">
        <w:rPr>
          <w:rFonts w:ascii="Times New Roman" w:hAnsi="Times New Roman" w:cs="Times New Roman"/>
          <w:sz w:val="22"/>
          <w:szCs w:val="22"/>
          <w:u w:val="single"/>
        </w:rPr>
        <w:t xml:space="preserve">nia przez Wykonawcę </w:t>
      </w:r>
      <w:r w:rsidRPr="00C50026">
        <w:rPr>
          <w:rFonts w:ascii="Times New Roman" w:hAnsi="Times New Roman" w:cs="Times New Roman"/>
          <w:sz w:val="22"/>
          <w:szCs w:val="22"/>
          <w:u w:val="single"/>
        </w:rPr>
        <w:t>dokumentów potwierdzających ukończenie szkolenia przez uczestników, którzy zdali egzaminy z wynikiem pozytywnym.</w:t>
      </w:r>
    </w:p>
    <w:p w:rsidR="001F2AAE" w:rsidRPr="00C50026" w:rsidRDefault="001F2AAE" w:rsidP="001F2AAE">
      <w:pPr>
        <w:pStyle w:val="Zwykytekst"/>
        <w:numPr>
          <w:ilvl w:val="0"/>
          <w:numId w:val="6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100% stawki za jeden dzień szkolenia (ustalonej jako stosunek kwoty wynagrodzenia wykonawcy, o której  mowa w </w:t>
      </w:r>
      <w:r w:rsidRPr="00C50026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C50026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C5002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05F7A">
        <w:rPr>
          <w:rFonts w:ascii="Times New Roman" w:hAnsi="Times New Roman" w:cs="Times New Roman"/>
          <w:bCs/>
          <w:sz w:val="22"/>
          <w:szCs w:val="22"/>
        </w:rPr>
        <w:t>2</w:t>
      </w:r>
      <w:r w:rsidRPr="00C5002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50026">
        <w:rPr>
          <w:rFonts w:ascii="Times New Roman" w:eastAsia="MS Mincho" w:hAnsi="Times New Roman" w:cs="Times New Roman"/>
          <w:sz w:val="22"/>
          <w:szCs w:val="22"/>
        </w:rPr>
        <w:t>umowy do liczby dni trwania szko</w:t>
      </w:r>
      <w:r w:rsidR="00F05F7A">
        <w:rPr>
          <w:rFonts w:ascii="Times New Roman" w:eastAsia="MS Mincho" w:hAnsi="Times New Roman" w:cs="Times New Roman"/>
          <w:sz w:val="22"/>
          <w:szCs w:val="22"/>
        </w:rPr>
        <w:t xml:space="preserve">lenia, o której mowa w § 3 </w:t>
      </w:r>
      <w:proofErr w:type="spellStart"/>
      <w:r w:rsidR="00F05F7A">
        <w:rPr>
          <w:rFonts w:ascii="Times New Roman" w:eastAsia="MS Mincho" w:hAnsi="Times New Roman" w:cs="Times New Roman"/>
          <w:sz w:val="22"/>
          <w:szCs w:val="22"/>
        </w:rPr>
        <w:t>pkt</w:t>
      </w:r>
      <w:proofErr w:type="spellEnd"/>
      <w:r w:rsidR="00F05F7A">
        <w:rPr>
          <w:rFonts w:ascii="Times New Roman" w:eastAsia="MS Mincho" w:hAnsi="Times New Roman" w:cs="Times New Roman"/>
          <w:sz w:val="22"/>
          <w:szCs w:val="22"/>
        </w:rPr>
        <w:t xml:space="preserve"> 4</w:t>
      </w:r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 umowy</w:t>
      </w:r>
      <w:r w:rsidR="00F05F7A">
        <w:rPr>
          <w:rFonts w:ascii="Times New Roman" w:eastAsia="MS Mincho" w:hAnsi="Times New Roman" w:cs="Times New Roman"/>
          <w:sz w:val="22"/>
          <w:szCs w:val="22"/>
        </w:rPr>
        <w:t>, pomnożony przez liczbę uczestników danej grupy szkoleniowej</w:t>
      </w:r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) za każdy dzień zwłoki, w przypadku nie przystąpienia do realizacji szkolenia w ustalonym terminie lub przekroczenia terminu zakończenia realizacji szkolenia. Kara nie będzie naliczona jeżeli Wykonawca udowodni, że brak dotrzymania w/w terminów wynikał z </w:t>
      </w:r>
      <w:r w:rsidRPr="00C50026">
        <w:rPr>
          <w:rFonts w:ascii="Times New Roman" w:hAnsi="Times New Roman" w:cs="Times New Roman"/>
          <w:sz w:val="22"/>
          <w:szCs w:val="22"/>
        </w:rPr>
        <w:t xml:space="preserve"> przyczyn losowych o obiektywnym charakterze (np. pożar, kradzież wyposażenia itp.)</w:t>
      </w:r>
    </w:p>
    <w:p w:rsidR="001F2AAE" w:rsidRPr="00C50026" w:rsidRDefault="001F2AAE" w:rsidP="001F2AAE">
      <w:pPr>
        <w:pStyle w:val="Zwykytekst"/>
        <w:numPr>
          <w:ilvl w:val="0"/>
          <w:numId w:val="6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50026">
        <w:rPr>
          <w:rFonts w:ascii="Times New Roman" w:eastAsia="MS Mincho" w:hAnsi="Times New Roman" w:cs="Times New Roman"/>
          <w:sz w:val="22"/>
          <w:szCs w:val="22"/>
        </w:rPr>
        <w:t xml:space="preserve">1% kwoty wynagrodzenia Wykonawcy, o której  mowa w </w:t>
      </w:r>
      <w:r w:rsidRPr="00C50026">
        <w:rPr>
          <w:rFonts w:ascii="Times New Roman" w:hAnsi="Times New Roman" w:cs="Times New Roman"/>
          <w:bCs/>
          <w:sz w:val="22"/>
          <w:szCs w:val="22"/>
        </w:rPr>
        <w:t xml:space="preserve">§ 4 </w:t>
      </w:r>
      <w:proofErr w:type="spellStart"/>
      <w:r w:rsidRPr="00C50026">
        <w:rPr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C50026">
        <w:rPr>
          <w:rFonts w:ascii="Times New Roman" w:hAnsi="Times New Roman" w:cs="Times New Roman"/>
          <w:bCs/>
          <w:sz w:val="22"/>
          <w:szCs w:val="22"/>
        </w:rPr>
        <w:t xml:space="preserve"> 1 </w:t>
      </w:r>
      <w:r w:rsidRPr="00C50026">
        <w:rPr>
          <w:rFonts w:ascii="Times New Roman" w:eastAsia="MS Mincho" w:hAnsi="Times New Roman" w:cs="Times New Roman"/>
          <w:sz w:val="22"/>
          <w:szCs w:val="22"/>
        </w:rPr>
        <w:t>umowy za każdy dzień zwłoki w przypadku nie dostarczenia do zamawiającego list obecności uczestników szkolenia w terminach określonych umową.</w:t>
      </w:r>
    </w:p>
    <w:p w:rsidR="001F2AAE" w:rsidRPr="00C50026" w:rsidRDefault="001F2AAE" w:rsidP="001F2AAE">
      <w:pPr>
        <w:numPr>
          <w:ilvl w:val="0"/>
          <w:numId w:val="64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W przypadku naliczenia przez Zamawiającego kar umownych Zamawiający zastrzega sobie prawo do potrącenia kwoty naliczonych kar umownych bezpośrednio z kwoty wynagrodzenia należnego Wykonawcy </w:t>
      </w:r>
      <w:r w:rsidRPr="00C50026">
        <w:rPr>
          <w:b/>
          <w:sz w:val="22"/>
          <w:szCs w:val="22"/>
        </w:rPr>
        <w:t>za faktycznie zrealizowaną część zamówienia</w:t>
      </w:r>
      <w:r w:rsidRPr="00C50026">
        <w:rPr>
          <w:sz w:val="22"/>
          <w:szCs w:val="22"/>
        </w:rPr>
        <w:t xml:space="preserve">, na podstawie stosownej noty wystawionej przez Zamawiającego, na co Wykonawca wyraża bezwarunkową zgodę. </w:t>
      </w:r>
    </w:p>
    <w:p w:rsidR="001F2AAE" w:rsidRPr="00C50026" w:rsidRDefault="001F2AAE" w:rsidP="001F2AAE">
      <w:pPr>
        <w:numPr>
          <w:ilvl w:val="0"/>
          <w:numId w:val="64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Kwota wskazana w nocie będzie pomniejszała należność Wykonawcy wynikająca z wystawionej na zasadach określonych w § 4 faktury za realizację zamówienia. W przypadku gdy kwota naliczonej kary umownej przekroczy kwotę wynagrodzenia należnego wykonawcy za faktycznie zrealizowaną część zamówienia, wykonawca będzie zobowiązany na wezwanie zamawiającego dokonać płatności z tytułu naliczonej kary umownej w terminie 30 dni kalendarzowych od daty otrzymania wezwania do zapłaty, przelewem na rachunek wskazany w wezwaniu. </w:t>
      </w:r>
    </w:p>
    <w:p w:rsidR="001F2AAE" w:rsidRPr="00C50026" w:rsidRDefault="001F2AAE" w:rsidP="001F2AAE">
      <w:pPr>
        <w:numPr>
          <w:ilvl w:val="0"/>
          <w:numId w:val="64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>Niezależnie od naliczenia kar umownych, o których mowa w niniejszym paragrafie, Zamawiającemu przysługuje prawo dochodzenia na zasadach ogólnych odszkodowania przewyższającego wysokość kar umownych do wartości poniesionej przez Zamawiającego szkody.</w:t>
      </w:r>
    </w:p>
    <w:p w:rsidR="001F2AAE" w:rsidRPr="00C50026" w:rsidRDefault="001F2AAE" w:rsidP="001F2AAE">
      <w:pPr>
        <w:numPr>
          <w:ilvl w:val="0"/>
          <w:numId w:val="64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>Wykonawca jest odpowiedzialny względem Zamawiającego za wszelkie wady prawne Przedmiotu Umowy lub jakiejkolwiek jego części, a w szczególności za ewentualne roszczenia osób trzecich wynikające z naruszenia praw własności intelektualnej, w tym w szczególności za nieprzestrzeganie przepisów ustawy o prawie autorskim i prawach pokrewnych, w związku z realizacją Przedmiotu Umowy.</w:t>
      </w:r>
    </w:p>
    <w:p w:rsidR="001F2AAE" w:rsidRPr="00C50026" w:rsidRDefault="001F2AAE" w:rsidP="001F2AAE">
      <w:pPr>
        <w:numPr>
          <w:ilvl w:val="0"/>
          <w:numId w:val="64"/>
        </w:numPr>
        <w:jc w:val="both"/>
        <w:rPr>
          <w:sz w:val="22"/>
          <w:szCs w:val="22"/>
        </w:rPr>
      </w:pPr>
      <w:r w:rsidRPr="00C50026">
        <w:rPr>
          <w:sz w:val="22"/>
          <w:szCs w:val="22"/>
        </w:rPr>
        <w:t>W przypadku wystąpienia osoby trzeciej przeciwko Zamawiającemu z roszczeniami z tytułu naruszenia praw własności intelektualnej w tym praw autorskich lub praw pokrewnych, w  związku ze szkoleniem stanowiącym przedmiot niniejszej umowy, Wykonawca zobowiązany będzie do zaspokojenia roszczeń osób trzecich i zwolnienia Zamawiającego z obowiązku świadczenia z tego tytułu.</w:t>
      </w:r>
    </w:p>
    <w:p w:rsidR="001F2AAE" w:rsidRPr="00396F2B" w:rsidRDefault="001F2AAE" w:rsidP="001F2AAE">
      <w:pPr>
        <w:numPr>
          <w:ilvl w:val="0"/>
          <w:numId w:val="64"/>
        </w:numPr>
        <w:jc w:val="both"/>
        <w:rPr>
          <w:color w:val="FF0000"/>
          <w:szCs w:val="22"/>
        </w:rPr>
      </w:pPr>
      <w:r w:rsidRPr="00396F2B">
        <w:rPr>
          <w:sz w:val="22"/>
          <w:szCs w:val="22"/>
        </w:rPr>
        <w:t>Zapłata kary umownej nie wyklucza dochodzenia od Wykonawcy odszkodowania na zasadach ogólnych.</w:t>
      </w:r>
      <w:r w:rsidRPr="00396F2B">
        <w:rPr>
          <w:szCs w:val="22"/>
        </w:rPr>
        <w:t xml:space="preserve">           </w:t>
      </w:r>
    </w:p>
    <w:p w:rsidR="001F2AAE" w:rsidRDefault="001F2AAE" w:rsidP="001F2AAE">
      <w:pPr>
        <w:jc w:val="center"/>
        <w:rPr>
          <w:b/>
          <w:sz w:val="22"/>
          <w:szCs w:val="22"/>
        </w:rPr>
      </w:pP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§ 8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Dane kontaktowe, doręczenia</w:t>
      </w:r>
    </w:p>
    <w:p w:rsidR="001F2AAE" w:rsidRPr="00C50026" w:rsidRDefault="001F2AAE" w:rsidP="001F2AAE">
      <w:pPr>
        <w:pStyle w:val="Akapitzlist"/>
        <w:numPr>
          <w:ilvl w:val="0"/>
          <w:numId w:val="61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>Do bieżącej współpracy przy realizacji niniejszej umowy wyznacza się:</w:t>
      </w:r>
    </w:p>
    <w:p w:rsidR="001F2AAE" w:rsidRPr="00C50026" w:rsidRDefault="001F2AAE" w:rsidP="001F2AAE">
      <w:pPr>
        <w:pStyle w:val="Akapitzlist"/>
        <w:numPr>
          <w:ilvl w:val="0"/>
          <w:numId w:val="71"/>
        </w:numPr>
        <w:contextualSpacing w:val="0"/>
        <w:rPr>
          <w:rFonts w:ascii="Times New Roman" w:hAnsi="Times New Roman"/>
          <w:i/>
        </w:rPr>
      </w:pPr>
      <w:r w:rsidRPr="00C50026">
        <w:rPr>
          <w:rFonts w:ascii="Times New Roman" w:hAnsi="Times New Roman"/>
        </w:rPr>
        <w:t xml:space="preserve">ze strony zamawiającego:    </w:t>
      </w:r>
      <w:r w:rsidRPr="00C50026">
        <w:rPr>
          <w:rFonts w:ascii="Times New Roman" w:hAnsi="Times New Roman"/>
          <w:i/>
        </w:rPr>
        <w:t>……………………………….</w:t>
      </w:r>
    </w:p>
    <w:p w:rsidR="001F2AAE" w:rsidRPr="00C50026" w:rsidRDefault="001F2AAE" w:rsidP="001F2AAE">
      <w:pPr>
        <w:pStyle w:val="Akapitzlist"/>
        <w:numPr>
          <w:ilvl w:val="0"/>
          <w:numId w:val="71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ze strony wykonawcy:  </w:t>
      </w:r>
      <w:r w:rsidRPr="00C50026">
        <w:rPr>
          <w:rFonts w:ascii="Times New Roman" w:hAnsi="Times New Roman"/>
          <w:i/>
        </w:rPr>
        <w:t>……………………………..</w:t>
      </w:r>
      <w:r w:rsidRPr="00C50026">
        <w:rPr>
          <w:rFonts w:ascii="Times New Roman" w:hAnsi="Times New Roman"/>
        </w:rPr>
        <w:t xml:space="preserve">  </w:t>
      </w:r>
    </w:p>
    <w:p w:rsidR="001F2AAE" w:rsidRPr="00C50026" w:rsidRDefault="001F2AAE" w:rsidP="001F2AAE">
      <w:pPr>
        <w:pStyle w:val="Akapitzlist"/>
        <w:numPr>
          <w:ilvl w:val="0"/>
          <w:numId w:val="61"/>
        </w:numPr>
        <w:contextualSpacing w:val="0"/>
        <w:rPr>
          <w:rFonts w:ascii="Times New Roman" w:hAnsi="Times New Roman"/>
          <w:i/>
        </w:rPr>
      </w:pPr>
      <w:r w:rsidRPr="00C50026">
        <w:rPr>
          <w:rFonts w:ascii="Times New Roman" w:hAnsi="Times New Roman"/>
        </w:rPr>
        <w:t>Doręczenia związane z realizacją Umowy będą następować na adres:</w:t>
      </w:r>
    </w:p>
    <w:p w:rsidR="001F2AAE" w:rsidRPr="00C50026" w:rsidRDefault="001F2AAE" w:rsidP="001F2AAE">
      <w:pPr>
        <w:numPr>
          <w:ilvl w:val="0"/>
          <w:numId w:val="68"/>
        </w:numPr>
        <w:ind w:left="851" w:hanging="425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dla Zamawiającego:  Powiatowy Urząd Pracy w Gryfinie, ul. Łużycka 55, 74-100 Gryfino</w:t>
      </w:r>
    </w:p>
    <w:p w:rsidR="001F2AAE" w:rsidRPr="00C50026" w:rsidRDefault="001F2AAE" w:rsidP="001F2AAE">
      <w:pPr>
        <w:numPr>
          <w:ilvl w:val="0"/>
          <w:numId w:val="68"/>
        </w:numPr>
        <w:ind w:left="851" w:hanging="425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dla Wykonawcy: ……………………………………….</w:t>
      </w:r>
    </w:p>
    <w:p w:rsidR="001F2AAE" w:rsidRPr="00C50026" w:rsidRDefault="001F2AAE" w:rsidP="001F2AAE">
      <w:pPr>
        <w:numPr>
          <w:ilvl w:val="0"/>
          <w:numId w:val="69"/>
        </w:numPr>
        <w:ind w:left="42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 xml:space="preserve">W przypadku zmiany danych adresowych określonych w </w:t>
      </w:r>
      <w:proofErr w:type="spellStart"/>
      <w:r w:rsidRPr="00C50026">
        <w:rPr>
          <w:sz w:val="22"/>
          <w:szCs w:val="22"/>
        </w:rPr>
        <w:t>pkt</w:t>
      </w:r>
      <w:proofErr w:type="spellEnd"/>
      <w:r w:rsidRPr="00C50026">
        <w:rPr>
          <w:sz w:val="22"/>
          <w:szCs w:val="22"/>
        </w:rPr>
        <w:t xml:space="preserve"> 2, Strony są zobowiązane do niezwłocznego pisemnego poinformowania drugiej Strony o zmianie, w przeciwnym razie doręczenia wysłane na poprzedni adres będą uznane za skuteczne. </w:t>
      </w:r>
    </w:p>
    <w:p w:rsidR="001F2AAE" w:rsidRPr="00C50026" w:rsidRDefault="001F2AAE" w:rsidP="001F2AAE">
      <w:pPr>
        <w:numPr>
          <w:ilvl w:val="0"/>
          <w:numId w:val="69"/>
        </w:numPr>
        <w:ind w:left="426"/>
        <w:jc w:val="both"/>
        <w:rPr>
          <w:sz w:val="22"/>
          <w:szCs w:val="22"/>
        </w:rPr>
      </w:pPr>
      <w:r w:rsidRPr="00C50026">
        <w:rPr>
          <w:sz w:val="22"/>
          <w:szCs w:val="22"/>
        </w:rPr>
        <w:t>Wszelkie Zawiadomienia stron związane z realizacją umowy, mogą być przekazywane e-mailem:</w:t>
      </w:r>
    </w:p>
    <w:p w:rsidR="001F2AAE" w:rsidRPr="00C50026" w:rsidRDefault="001F2AAE" w:rsidP="001F2AAE">
      <w:pPr>
        <w:pStyle w:val="Akapitzlist"/>
        <w:numPr>
          <w:ilvl w:val="0"/>
          <w:numId w:val="72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>dla zamawiającego ………………….</w:t>
      </w:r>
    </w:p>
    <w:p w:rsidR="001F2AAE" w:rsidRPr="00C50026" w:rsidRDefault="001F2AAE" w:rsidP="001F2AAE">
      <w:pPr>
        <w:pStyle w:val="Akapitzlist"/>
        <w:numPr>
          <w:ilvl w:val="0"/>
          <w:numId w:val="72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>dla wykonawcy …………………….</w:t>
      </w:r>
    </w:p>
    <w:p w:rsidR="001F2AAE" w:rsidRDefault="001F2AAE" w:rsidP="001F2AAE">
      <w:pPr>
        <w:jc w:val="center"/>
        <w:rPr>
          <w:b/>
          <w:sz w:val="22"/>
          <w:szCs w:val="22"/>
        </w:rPr>
      </w:pP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§ 9</w:t>
      </w:r>
    </w:p>
    <w:p w:rsidR="001F2AAE" w:rsidRPr="00C50026" w:rsidRDefault="001F2AAE" w:rsidP="001F2AAE">
      <w:pPr>
        <w:jc w:val="center"/>
        <w:rPr>
          <w:b/>
          <w:sz w:val="22"/>
          <w:szCs w:val="22"/>
        </w:rPr>
      </w:pPr>
      <w:r w:rsidRPr="00C50026">
        <w:rPr>
          <w:b/>
          <w:sz w:val="22"/>
          <w:szCs w:val="22"/>
        </w:rPr>
        <w:t>Postanowienia końcowe</w:t>
      </w:r>
    </w:p>
    <w:p w:rsidR="001F2AAE" w:rsidRPr="00C50026" w:rsidRDefault="001F2AAE" w:rsidP="001F2AAE">
      <w:pPr>
        <w:pStyle w:val="Akapitzlist"/>
        <w:numPr>
          <w:ilvl w:val="0"/>
          <w:numId w:val="62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Wszystkie wymienione w Umowie załączniki stanowią jej integralną część. </w:t>
      </w:r>
    </w:p>
    <w:p w:rsidR="001F2AAE" w:rsidRPr="00C50026" w:rsidRDefault="001F2AAE" w:rsidP="001F2AAE">
      <w:pPr>
        <w:pStyle w:val="Akapitzlist"/>
        <w:numPr>
          <w:ilvl w:val="0"/>
          <w:numId w:val="62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>Wszelkie spory powstałe w związku z wykonywaniem  niniejszej umowy strony zobowiązują się rozwiązywać polubownie. W przypadku, kiedy okaże się to niemożliwe, strony poddają rozstrzyganie sporów pod orzecznictwo sądu właściwego dla siedziby urzędu pracy.</w:t>
      </w:r>
    </w:p>
    <w:p w:rsidR="001F2AAE" w:rsidRPr="00C50026" w:rsidRDefault="001F2AAE" w:rsidP="001F2AAE">
      <w:pPr>
        <w:pStyle w:val="Akapitzlist"/>
        <w:numPr>
          <w:ilvl w:val="0"/>
          <w:numId w:val="62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lastRenderedPageBreak/>
        <w:t>W sprawach nieuregulowanych niniejszą Umową mają zastosowanie w szczególności przepisy kodeksu cywilnego, ustawy prawo zamówień publicznych, ustawy o promocji zatrudnienia i instytucjach rynku pracy oraz przepisy wykonawcze do tych ustaw.</w:t>
      </w:r>
    </w:p>
    <w:p w:rsidR="001F2AAE" w:rsidRPr="00C50026" w:rsidRDefault="001F2AAE" w:rsidP="001F2AAE">
      <w:pPr>
        <w:pStyle w:val="Akapitzlist"/>
        <w:numPr>
          <w:ilvl w:val="0"/>
          <w:numId w:val="62"/>
        </w:numPr>
        <w:contextualSpacing w:val="0"/>
        <w:rPr>
          <w:rFonts w:ascii="Times New Roman" w:hAnsi="Times New Roman"/>
        </w:rPr>
      </w:pPr>
      <w:r w:rsidRPr="00C50026">
        <w:rPr>
          <w:rFonts w:ascii="Times New Roman" w:hAnsi="Times New Roman"/>
        </w:rPr>
        <w:t xml:space="preserve">Umowę sporządzono </w:t>
      </w:r>
      <w:r w:rsidRPr="00C50026">
        <w:rPr>
          <w:rFonts w:ascii="Times New Roman" w:hAnsi="Times New Roman"/>
          <w:b/>
        </w:rPr>
        <w:t>w dwóch</w:t>
      </w:r>
      <w:r w:rsidRPr="00C50026">
        <w:rPr>
          <w:rFonts w:ascii="Times New Roman" w:hAnsi="Times New Roman"/>
        </w:rPr>
        <w:t xml:space="preserve"> jednobrzmiących egzemplarzach po jednym dla każdej ze stron.</w:t>
      </w:r>
    </w:p>
    <w:p w:rsidR="001F2AAE" w:rsidRPr="00C50026" w:rsidRDefault="001F2AAE" w:rsidP="001F2AAE">
      <w:pPr>
        <w:jc w:val="both"/>
        <w:rPr>
          <w:i/>
          <w:sz w:val="22"/>
          <w:szCs w:val="22"/>
        </w:rPr>
      </w:pPr>
    </w:p>
    <w:p w:rsidR="001F2AAE" w:rsidRPr="00C50026" w:rsidRDefault="001F2AAE" w:rsidP="001F2AAE">
      <w:pPr>
        <w:jc w:val="both"/>
        <w:rPr>
          <w:sz w:val="22"/>
          <w:szCs w:val="22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9920"/>
      </w:tblGrid>
      <w:tr w:rsidR="001F2AAE" w:rsidRPr="00C50026" w:rsidTr="00271BC9">
        <w:tc>
          <w:tcPr>
            <w:tcW w:w="10135" w:type="dxa"/>
            <w:shd w:val="clear" w:color="auto" w:fill="C2D69B"/>
          </w:tcPr>
          <w:p w:rsidR="001F2AAE" w:rsidRPr="00C5002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50026">
              <w:rPr>
                <w:rFonts w:ascii="Times New Roman" w:hAnsi="Times New Roman"/>
                <w:sz w:val="22"/>
                <w:szCs w:val="22"/>
              </w:rPr>
              <w:t xml:space="preserve">ROZDZIAŁ XXIII   </w:t>
            </w:r>
          </w:p>
          <w:p w:rsidR="001F2AAE" w:rsidRPr="00C50026" w:rsidRDefault="001F2AAE" w:rsidP="00271BC9">
            <w:pPr>
              <w:pStyle w:val="Nagwek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50026">
              <w:rPr>
                <w:rFonts w:ascii="Times New Roman" w:hAnsi="Times New Roman"/>
                <w:sz w:val="22"/>
                <w:szCs w:val="22"/>
              </w:rPr>
              <w:t>POUCZENIE O ŚRODKACH OCHRONY PRAWNEJ</w:t>
            </w:r>
          </w:p>
        </w:tc>
      </w:tr>
    </w:tbl>
    <w:p w:rsidR="001F2AAE" w:rsidRPr="00C50026" w:rsidRDefault="001F2AAE" w:rsidP="001F2AAE">
      <w:pPr>
        <w:ind w:left="426"/>
        <w:jc w:val="both"/>
        <w:rPr>
          <w:b/>
          <w:sz w:val="22"/>
          <w:szCs w:val="22"/>
        </w:rPr>
      </w:pPr>
    </w:p>
    <w:p w:rsidR="00CE02DF" w:rsidRDefault="00CE02DF" w:rsidP="00CE02DF">
      <w:pPr>
        <w:jc w:val="both"/>
        <w:rPr>
          <w:sz w:val="22"/>
          <w:szCs w:val="22"/>
        </w:rPr>
      </w:pPr>
      <w:r w:rsidRPr="00CE02DF">
        <w:rPr>
          <w:sz w:val="22"/>
          <w:szCs w:val="22"/>
        </w:rPr>
        <w:t xml:space="preserve">Niniejsze postępowanie wyłączone jest ze stosowania ustawy z dnia 29 stycznia 2004r. prawo zamówień publicznych na podstawie art. 4 </w:t>
      </w:r>
      <w:proofErr w:type="spellStart"/>
      <w:r w:rsidRPr="00CE02DF">
        <w:rPr>
          <w:sz w:val="22"/>
          <w:szCs w:val="22"/>
        </w:rPr>
        <w:t>pkt</w:t>
      </w:r>
      <w:proofErr w:type="spellEnd"/>
      <w:r w:rsidRPr="00CE02DF">
        <w:rPr>
          <w:sz w:val="22"/>
          <w:szCs w:val="22"/>
        </w:rPr>
        <w:t xml:space="preserve"> 8 tej ustawy - </w:t>
      </w:r>
      <w:r w:rsidR="001F2AAE" w:rsidRPr="00CE02DF">
        <w:rPr>
          <w:sz w:val="22"/>
          <w:szCs w:val="22"/>
        </w:rPr>
        <w:t xml:space="preserve">Wykonawcy, </w:t>
      </w:r>
      <w:r w:rsidRPr="00CE02DF">
        <w:rPr>
          <w:b/>
          <w:sz w:val="22"/>
          <w:szCs w:val="22"/>
        </w:rPr>
        <w:t>nie przysługuje</w:t>
      </w:r>
      <w:r w:rsidRPr="00CE02DF">
        <w:rPr>
          <w:sz w:val="22"/>
          <w:szCs w:val="22"/>
        </w:rPr>
        <w:t xml:space="preserve"> wniesienie odwołania w oparciu o przepisy w/w ustawy. </w:t>
      </w:r>
    </w:p>
    <w:p w:rsidR="001F2AAE" w:rsidRPr="00E50242" w:rsidRDefault="001F2AAE" w:rsidP="001F2AAE">
      <w:pPr>
        <w:tabs>
          <w:tab w:val="num" w:pos="1440"/>
        </w:tabs>
        <w:jc w:val="both"/>
        <w:rPr>
          <w:sz w:val="22"/>
          <w:szCs w:val="22"/>
        </w:rPr>
      </w:pPr>
    </w:p>
    <w:p w:rsidR="001F2AAE" w:rsidRPr="00E50242" w:rsidRDefault="001F2AAE" w:rsidP="001F2AAE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2D69B"/>
        <w:spacing w:before="0" w:after="0"/>
        <w:jc w:val="both"/>
        <w:rPr>
          <w:rFonts w:ascii="Times New Roman" w:hAnsi="Times New Roman"/>
          <w:sz w:val="24"/>
        </w:rPr>
      </w:pPr>
      <w:r w:rsidRPr="00E50242">
        <w:rPr>
          <w:rFonts w:ascii="Times New Roman" w:hAnsi="Times New Roman"/>
          <w:sz w:val="24"/>
        </w:rPr>
        <w:t xml:space="preserve">ROZDZIAŁ XXII   </w:t>
      </w:r>
    </w:p>
    <w:p w:rsidR="001F2AAE" w:rsidRPr="00E50242" w:rsidRDefault="001F2AAE" w:rsidP="001F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2D69B"/>
        <w:tabs>
          <w:tab w:val="num" w:pos="1440"/>
        </w:tabs>
        <w:jc w:val="both"/>
        <w:rPr>
          <w:sz w:val="22"/>
          <w:szCs w:val="22"/>
        </w:rPr>
      </w:pPr>
      <w:r w:rsidRPr="00E50242">
        <w:rPr>
          <w:sz w:val="24"/>
        </w:rPr>
        <w:t xml:space="preserve">Lista załączników do </w:t>
      </w:r>
      <w:r w:rsidR="00F87244">
        <w:rPr>
          <w:sz w:val="24"/>
        </w:rPr>
        <w:t>zaproszenia</w:t>
      </w:r>
    </w:p>
    <w:p w:rsidR="001F2AAE" w:rsidRPr="00E50242" w:rsidRDefault="001F2AAE" w:rsidP="001F2AAE">
      <w:pPr>
        <w:tabs>
          <w:tab w:val="num" w:pos="1440"/>
        </w:tabs>
        <w:jc w:val="both"/>
        <w:rPr>
          <w:sz w:val="22"/>
          <w:szCs w:val="22"/>
        </w:rPr>
      </w:pPr>
    </w:p>
    <w:p w:rsidR="001F2AAE" w:rsidRPr="00E50242" w:rsidRDefault="001F2AAE" w:rsidP="001F2AAE">
      <w:r w:rsidRPr="00E50242">
        <w:rPr>
          <w:b/>
        </w:rPr>
        <w:t xml:space="preserve">załączniku nr 1 </w:t>
      </w:r>
      <w:r w:rsidRPr="00E50242">
        <w:rPr>
          <w:b/>
          <w:bCs/>
        </w:rPr>
        <w:t xml:space="preserve">do </w:t>
      </w:r>
      <w:r w:rsidR="00F87244">
        <w:rPr>
          <w:b/>
          <w:bCs/>
        </w:rPr>
        <w:t>zaproszenia</w:t>
      </w:r>
      <w:r>
        <w:rPr>
          <w:sz w:val="22"/>
          <w:szCs w:val="22"/>
        </w:rPr>
        <w:t xml:space="preserve"> </w:t>
      </w:r>
      <w:r w:rsidRPr="00E50242">
        <w:rPr>
          <w:sz w:val="22"/>
          <w:szCs w:val="22"/>
        </w:rPr>
        <w:t xml:space="preserve"> </w:t>
      </w:r>
      <w:r w:rsidRPr="00E50242">
        <w:rPr>
          <w:b/>
          <w:sz w:val="22"/>
          <w:szCs w:val="22"/>
        </w:rPr>
        <w:t>Formularz ofertowy</w:t>
      </w:r>
      <w:r>
        <w:rPr>
          <w:sz w:val="22"/>
          <w:szCs w:val="22"/>
        </w:rPr>
        <w:t xml:space="preserve"> obejmujący:</w:t>
      </w:r>
    </w:p>
    <w:p w:rsidR="001F2AAE" w:rsidRPr="00E50242" w:rsidRDefault="001F2AAE" w:rsidP="001F2AAE">
      <w:pPr>
        <w:ind w:left="360"/>
      </w:pPr>
      <w:r>
        <w:rPr>
          <w:b/>
        </w:rPr>
        <w:t xml:space="preserve">D.1: </w:t>
      </w:r>
      <w:r w:rsidRPr="00E50242">
        <w:t>Oferta</w:t>
      </w:r>
    </w:p>
    <w:p w:rsidR="001F2AAE" w:rsidRPr="00E50242" w:rsidRDefault="001F2AAE" w:rsidP="001F2AAE">
      <w:pPr>
        <w:ind w:left="360"/>
      </w:pPr>
      <w:r>
        <w:rPr>
          <w:b/>
        </w:rPr>
        <w:t xml:space="preserve">D.2 </w:t>
      </w:r>
      <w:r>
        <w:rPr>
          <w:sz w:val="22"/>
          <w:szCs w:val="22"/>
        </w:rPr>
        <w:t xml:space="preserve"> Oświadczenie dotyczące spełniania</w:t>
      </w:r>
      <w:r w:rsidRPr="00E50242">
        <w:rPr>
          <w:sz w:val="22"/>
          <w:szCs w:val="22"/>
        </w:rPr>
        <w:t xml:space="preserve"> warunków udziału w postępowaniu, </w:t>
      </w:r>
    </w:p>
    <w:p w:rsidR="001F2AAE" w:rsidRPr="00E50242" w:rsidRDefault="001F2AAE" w:rsidP="001F2AAE">
      <w:pPr>
        <w:ind w:left="360"/>
      </w:pPr>
      <w:r>
        <w:rPr>
          <w:b/>
        </w:rPr>
        <w:t>D.3</w:t>
      </w:r>
      <w:r w:rsidRPr="00E50242">
        <w:rPr>
          <w:bCs/>
        </w:rPr>
        <w:t>:</w:t>
      </w:r>
      <w:r w:rsidRPr="00E502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Oświadczenie dotyczące przesłanek do wykluczenia z postępowania, </w:t>
      </w:r>
    </w:p>
    <w:p w:rsidR="001F2AAE" w:rsidRPr="00E50242" w:rsidRDefault="001F2AAE" w:rsidP="001F2AAE">
      <w:pPr>
        <w:ind w:left="360"/>
      </w:pPr>
      <w:r>
        <w:rPr>
          <w:b/>
        </w:rPr>
        <w:t>D.4</w:t>
      </w:r>
      <w:r w:rsidRPr="00E50242">
        <w:rPr>
          <w:b/>
          <w:bCs/>
        </w:rPr>
        <w:t>:</w:t>
      </w:r>
      <w:r w:rsidRPr="00E50242">
        <w:rPr>
          <w:bCs/>
          <w:sz w:val="22"/>
          <w:szCs w:val="22"/>
        </w:rPr>
        <w:t xml:space="preserve"> Wykaz wykładowców </w:t>
      </w:r>
      <w:r>
        <w:rPr>
          <w:sz w:val="22"/>
          <w:szCs w:val="22"/>
        </w:rPr>
        <w:t>wskazanych</w:t>
      </w:r>
      <w:r w:rsidRPr="00E50242">
        <w:rPr>
          <w:sz w:val="22"/>
          <w:szCs w:val="22"/>
        </w:rPr>
        <w:t xml:space="preserve"> do realizacji szkoleń,</w:t>
      </w:r>
    </w:p>
    <w:p w:rsidR="001F2AAE" w:rsidRPr="00E50242" w:rsidRDefault="00F779C4" w:rsidP="001F2AAE">
      <w:pPr>
        <w:ind w:left="360"/>
        <w:rPr>
          <w:b/>
          <w:sz w:val="24"/>
        </w:rPr>
      </w:pPr>
      <w:r>
        <w:rPr>
          <w:b/>
        </w:rPr>
        <w:t>D.5</w:t>
      </w:r>
      <w:r w:rsidR="001F2AAE" w:rsidRPr="00E50242">
        <w:rPr>
          <w:b/>
          <w:bCs/>
        </w:rPr>
        <w:t>:</w:t>
      </w:r>
      <w:r w:rsidR="001F2AAE" w:rsidRPr="00E50242">
        <w:rPr>
          <w:bCs/>
          <w:sz w:val="22"/>
          <w:szCs w:val="22"/>
        </w:rPr>
        <w:t xml:space="preserve"> </w:t>
      </w:r>
      <w:r w:rsidR="001F2AAE" w:rsidRPr="00E50242">
        <w:rPr>
          <w:sz w:val="22"/>
          <w:szCs w:val="22"/>
        </w:rPr>
        <w:t>Lista podmiotów należących do tej samej grupy kapitałowej/informacja o tym, że Wykonawca nie należy do grupy kapitałowej.</w:t>
      </w:r>
      <w:r w:rsidR="001F2AAE">
        <w:rPr>
          <w:sz w:val="22"/>
          <w:szCs w:val="22"/>
        </w:rPr>
        <w:t xml:space="preserve"> </w:t>
      </w:r>
    </w:p>
    <w:p w:rsidR="000B5492" w:rsidRPr="000B5492" w:rsidRDefault="000B5492">
      <w:pPr>
        <w:spacing w:before="40" w:after="40"/>
        <w:jc w:val="both"/>
        <w:rPr>
          <w:color w:val="FF0000"/>
          <w:sz w:val="22"/>
          <w:szCs w:val="22"/>
        </w:rPr>
      </w:pPr>
    </w:p>
    <w:sectPr w:rsidR="000B5492" w:rsidRPr="000B5492" w:rsidSect="00C366D6">
      <w:pgSz w:w="11906" w:h="16838"/>
      <w:pgMar w:top="426" w:right="1134" w:bottom="709" w:left="1134" w:header="284" w:footer="101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02" w:rsidRDefault="00AF3702">
      <w:r>
        <w:separator/>
      </w:r>
    </w:p>
  </w:endnote>
  <w:endnote w:type="continuationSeparator" w:id="0">
    <w:p w:rsidR="00AF3702" w:rsidRDefault="00AF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02" w:rsidRDefault="00AF3702">
      <w:r>
        <w:separator/>
      </w:r>
    </w:p>
  </w:footnote>
  <w:footnote w:type="continuationSeparator" w:id="0">
    <w:p w:rsidR="00AF3702" w:rsidRDefault="00AF3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EF110C"/>
    <w:multiLevelType w:val="hybridMultilevel"/>
    <w:tmpl w:val="6BFAD166"/>
    <w:lvl w:ilvl="0" w:tplc="EDCC71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314EDB"/>
    <w:multiLevelType w:val="singleLevel"/>
    <w:tmpl w:val="24C860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4">
    <w:nsid w:val="05204463"/>
    <w:multiLevelType w:val="hybridMultilevel"/>
    <w:tmpl w:val="6240911A"/>
    <w:lvl w:ilvl="0" w:tplc="E3A6DC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C9536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59B3B28"/>
    <w:multiLevelType w:val="hybridMultilevel"/>
    <w:tmpl w:val="5284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C5BC9"/>
    <w:multiLevelType w:val="hybridMultilevel"/>
    <w:tmpl w:val="11FEB92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7E453CD"/>
    <w:multiLevelType w:val="hybridMultilevel"/>
    <w:tmpl w:val="3A380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EF0BE4"/>
    <w:multiLevelType w:val="hybridMultilevel"/>
    <w:tmpl w:val="6BFACA28"/>
    <w:lvl w:ilvl="0" w:tplc="EB44504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B13000A"/>
    <w:multiLevelType w:val="multilevel"/>
    <w:tmpl w:val="15B8A538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DB92BA0"/>
    <w:multiLevelType w:val="hybridMultilevel"/>
    <w:tmpl w:val="864A5158"/>
    <w:lvl w:ilvl="0" w:tplc="013EEE1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E3F4C66"/>
    <w:multiLevelType w:val="hybridMultilevel"/>
    <w:tmpl w:val="33F8044E"/>
    <w:lvl w:ilvl="0" w:tplc="05FE4BB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BC001B"/>
    <w:multiLevelType w:val="singleLevel"/>
    <w:tmpl w:val="34F4D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5">
    <w:nsid w:val="12946C2C"/>
    <w:multiLevelType w:val="singleLevel"/>
    <w:tmpl w:val="01A201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>
    <w:nsid w:val="136A0F0B"/>
    <w:multiLevelType w:val="hybridMultilevel"/>
    <w:tmpl w:val="C9C2C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15134088"/>
    <w:multiLevelType w:val="singleLevel"/>
    <w:tmpl w:val="452AB2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9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8E57EF"/>
    <w:multiLevelType w:val="hybridMultilevel"/>
    <w:tmpl w:val="F6F6D0CA"/>
    <w:lvl w:ilvl="0" w:tplc="64BE32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CB23FE"/>
    <w:multiLevelType w:val="hybridMultilevel"/>
    <w:tmpl w:val="AE209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C86CA2"/>
    <w:multiLevelType w:val="hybridMultilevel"/>
    <w:tmpl w:val="E736C542"/>
    <w:lvl w:ilvl="0" w:tplc="22F22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D4CA86" w:tentative="1">
      <w:start w:val="1"/>
      <w:numFmt w:val="lowerLetter"/>
      <w:lvlText w:val="%2."/>
      <w:lvlJc w:val="left"/>
      <w:pPr>
        <w:ind w:left="-1080" w:hanging="360"/>
      </w:pPr>
    </w:lvl>
    <w:lvl w:ilvl="2" w:tplc="28CA17EC" w:tentative="1">
      <w:start w:val="1"/>
      <w:numFmt w:val="lowerRoman"/>
      <w:lvlText w:val="%3."/>
      <w:lvlJc w:val="right"/>
      <w:pPr>
        <w:ind w:left="-360" w:hanging="180"/>
      </w:pPr>
    </w:lvl>
    <w:lvl w:ilvl="3" w:tplc="2C8C54EA" w:tentative="1">
      <w:start w:val="1"/>
      <w:numFmt w:val="decimal"/>
      <w:lvlText w:val="%4."/>
      <w:lvlJc w:val="left"/>
      <w:pPr>
        <w:ind w:left="360" w:hanging="360"/>
      </w:pPr>
    </w:lvl>
    <w:lvl w:ilvl="4" w:tplc="2752FB50" w:tentative="1">
      <w:start w:val="1"/>
      <w:numFmt w:val="lowerLetter"/>
      <w:lvlText w:val="%5."/>
      <w:lvlJc w:val="left"/>
      <w:pPr>
        <w:ind w:left="1080" w:hanging="360"/>
      </w:pPr>
    </w:lvl>
    <w:lvl w:ilvl="5" w:tplc="E8DE1DCC" w:tentative="1">
      <w:start w:val="1"/>
      <w:numFmt w:val="lowerRoman"/>
      <w:lvlText w:val="%6."/>
      <w:lvlJc w:val="right"/>
      <w:pPr>
        <w:ind w:left="1800" w:hanging="180"/>
      </w:pPr>
    </w:lvl>
    <w:lvl w:ilvl="6" w:tplc="7DA001E8" w:tentative="1">
      <w:start w:val="1"/>
      <w:numFmt w:val="decimal"/>
      <w:lvlText w:val="%7."/>
      <w:lvlJc w:val="left"/>
      <w:pPr>
        <w:ind w:left="2520" w:hanging="360"/>
      </w:pPr>
    </w:lvl>
    <w:lvl w:ilvl="7" w:tplc="A2260A60" w:tentative="1">
      <w:start w:val="1"/>
      <w:numFmt w:val="lowerLetter"/>
      <w:lvlText w:val="%8."/>
      <w:lvlJc w:val="left"/>
      <w:pPr>
        <w:ind w:left="3240" w:hanging="360"/>
      </w:pPr>
    </w:lvl>
    <w:lvl w:ilvl="8" w:tplc="846CA9B8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3">
    <w:nsid w:val="20CA1EED"/>
    <w:multiLevelType w:val="multilevel"/>
    <w:tmpl w:val="35EE4FA6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2124BF9"/>
    <w:multiLevelType w:val="singleLevel"/>
    <w:tmpl w:val="BC1CF744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221658A4"/>
    <w:multiLevelType w:val="hybridMultilevel"/>
    <w:tmpl w:val="62444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2387CC5"/>
    <w:multiLevelType w:val="hybridMultilevel"/>
    <w:tmpl w:val="9CA61E78"/>
    <w:lvl w:ilvl="0" w:tplc="210AC7BC">
      <w:start w:val="1"/>
      <w:numFmt w:val="lowerLetter"/>
      <w:lvlText w:val="%1)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4790091"/>
    <w:multiLevelType w:val="hybridMultilevel"/>
    <w:tmpl w:val="84A41742"/>
    <w:lvl w:ilvl="0" w:tplc="7EA05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7063994"/>
    <w:multiLevelType w:val="hybridMultilevel"/>
    <w:tmpl w:val="5EF2EEB4"/>
    <w:lvl w:ilvl="0" w:tplc="0415000F">
      <w:start w:val="1"/>
      <w:numFmt w:val="decimal"/>
      <w:lvlText w:val="%1."/>
      <w:lvlJc w:val="left"/>
      <w:pPr>
        <w:ind w:left="292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 w:tentative="1">
      <w:start w:val="1"/>
      <w:numFmt w:val="lowerRoman"/>
      <w:lvlText w:val="%3."/>
      <w:lvlJc w:val="right"/>
      <w:pPr>
        <w:ind w:left="4363" w:hanging="180"/>
      </w:pPr>
    </w:lvl>
    <w:lvl w:ilvl="3" w:tplc="0415000F" w:tentative="1">
      <w:start w:val="1"/>
      <w:numFmt w:val="decimal"/>
      <w:lvlText w:val="%4."/>
      <w:lvlJc w:val="left"/>
      <w:pPr>
        <w:ind w:left="5083" w:hanging="360"/>
      </w:pPr>
    </w:lvl>
    <w:lvl w:ilvl="4" w:tplc="04150019" w:tentative="1">
      <w:start w:val="1"/>
      <w:numFmt w:val="lowerLetter"/>
      <w:lvlText w:val="%5."/>
      <w:lvlJc w:val="left"/>
      <w:pPr>
        <w:ind w:left="5803" w:hanging="360"/>
      </w:pPr>
    </w:lvl>
    <w:lvl w:ilvl="5" w:tplc="0415001B" w:tentative="1">
      <w:start w:val="1"/>
      <w:numFmt w:val="lowerRoman"/>
      <w:lvlText w:val="%6."/>
      <w:lvlJc w:val="right"/>
      <w:pPr>
        <w:ind w:left="6523" w:hanging="180"/>
      </w:pPr>
    </w:lvl>
    <w:lvl w:ilvl="6" w:tplc="0415000F" w:tentative="1">
      <w:start w:val="1"/>
      <w:numFmt w:val="decimal"/>
      <w:lvlText w:val="%7."/>
      <w:lvlJc w:val="left"/>
      <w:pPr>
        <w:ind w:left="7243" w:hanging="360"/>
      </w:pPr>
    </w:lvl>
    <w:lvl w:ilvl="7" w:tplc="04150019" w:tentative="1">
      <w:start w:val="1"/>
      <w:numFmt w:val="lowerLetter"/>
      <w:lvlText w:val="%8."/>
      <w:lvlJc w:val="left"/>
      <w:pPr>
        <w:ind w:left="7963" w:hanging="360"/>
      </w:pPr>
    </w:lvl>
    <w:lvl w:ilvl="8" w:tplc="0415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9">
    <w:nsid w:val="281E3223"/>
    <w:multiLevelType w:val="hybridMultilevel"/>
    <w:tmpl w:val="650E3886"/>
    <w:lvl w:ilvl="0" w:tplc="9E187E7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D9D1BE1"/>
    <w:multiLevelType w:val="hybridMultilevel"/>
    <w:tmpl w:val="7E50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B5059E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C85ADC"/>
    <w:multiLevelType w:val="hybridMultilevel"/>
    <w:tmpl w:val="4284108C"/>
    <w:lvl w:ilvl="0" w:tplc="24DA46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FA4623"/>
    <w:multiLevelType w:val="hybridMultilevel"/>
    <w:tmpl w:val="B3C8826C"/>
    <w:lvl w:ilvl="0" w:tplc="081088E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2327084"/>
    <w:multiLevelType w:val="hybridMultilevel"/>
    <w:tmpl w:val="32F8AAAC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C4DC64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2A2213B"/>
    <w:multiLevelType w:val="hybridMultilevel"/>
    <w:tmpl w:val="787E1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31900F4"/>
    <w:multiLevelType w:val="hybridMultilevel"/>
    <w:tmpl w:val="60587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895C4B"/>
    <w:multiLevelType w:val="hybridMultilevel"/>
    <w:tmpl w:val="AA7E4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CC0012"/>
    <w:multiLevelType w:val="hybridMultilevel"/>
    <w:tmpl w:val="7FD0CB20"/>
    <w:lvl w:ilvl="0" w:tplc="3622FD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5D366E"/>
    <w:multiLevelType w:val="hybridMultilevel"/>
    <w:tmpl w:val="439E97FC"/>
    <w:lvl w:ilvl="0" w:tplc="16CC12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A0626AC"/>
    <w:multiLevelType w:val="hybridMultilevel"/>
    <w:tmpl w:val="C9ECD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7D3E3D"/>
    <w:multiLevelType w:val="hybridMultilevel"/>
    <w:tmpl w:val="95AEB756"/>
    <w:lvl w:ilvl="0" w:tplc="CBFAE0CA">
      <w:start w:val="1"/>
      <w:numFmt w:val="lowerLetter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2">
    <w:nsid w:val="40A1215A"/>
    <w:multiLevelType w:val="hybridMultilevel"/>
    <w:tmpl w:val="BA060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0D55EEE"/>
    <w:multiLevelType w:val="hybridMultilevel"/>
    <w:tmpl w:val="FCD63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BE5C2A"/>
    <w:multiLevelType w:val="hybridMultilevel"/>
    <w:tmpl w:val="497458AE"/>
    <w:lvl w:ilvl="0" w:tplc="95E27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32D5FB7"/>
    <w:multiLevelType w:val="hybridMultilevel"/>
    <w:tmpl w:val="5AFAB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E70145"/>
    <w:multiLevelType w:val="hybridMultilevel"/>
    <w:tmpl w:val="A84CE54E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3F0D84"/>
    <w:multiLevelType w:val="hybridMultilevel"/>
    <w:tmpl w:val="6310C87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>
    <w:nsid w:val="4A695CBA"/>
    <w:multiLevelType w:val="hybridMultilevel"/>
    <w:tmpl w:val="328A38DE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601C5B"/>
    <w:multiLevelType w:val="hybridMultilevel"/>
    <w:tmpl w:val="27F08180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4E65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4E3A4BC1"/>
    <w:multiLevelType w:val="hybridMultilevel"/>
    <w:tmpl w:val="F208A2EE"/>
    <w:lvl w:ilvl="0" w:tplc="E6641828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1">
    <w:nsid w:val="4F12202A"/>
    <w:multiLevelType w:val="hybridMultilevel"/>
    <w:tmpl w:val="61EC384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2">
    <w:nsid w:val="514A4358"/>
    <w:multiLevelType w:val="hybridMultilevel"/>
    <w:tmpl w:val="FCD63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9824C6"/>
    <w:multiLevelType w:val="hybridMultilevel"/>
    <w:tmpl w:val="CE58A224"/>
    <w:lvl w:ilvl="0" w:tplc="EFE015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FE7584"/>
    <w:multiLevelType w:val="hybridMultilevel"/>
    <w:tmpl w:val="180ABFDE"/>
    <w:lvl w:ilvl="0" w:tplc="0C0EF10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4853E30"/>
    <w:multiLevelType w:val="hybridMultilevel"/>
    <w:tmpl w:val="CE144DFE"/>
    <w:lvl w:ilvl="0" w:tplc="F38C02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9F0E71"/>
    <w:multiLevelType w:val="hybridMultilevel"/>
    <w:tmpl w:val="794CD3EA"/>
    <w:lvl w:ilvl="0" w:tplc="53BAA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9">
    <w:nsid w:val="5A6A5B54"/>
    <w:multiLevelType w:val="singleLevel"/>
    <w:tmpl w:val="0C88F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0">
    <w:nsid w:val="5B1924D6"/>
    <w:multiLevelType w:val="hybridMultilevel"/>
    <w:tmpl w:val="FABE0576"/>
    <w:lvl w:ilvl="0" w:tplc="C9A427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276453"/>
    <w:multiLevelType w:val="hybridMultilevel"/>
    <w:tmpl w:val="1A741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6A7BF0"/>
    <w:multiLevelType w:val="hybridMultilevel"/>
    <w:tmpl w:val="E40AFF40"/>
    <w:lvl w:ilvl="0" w:tplc="85FE068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7652B7"/>
    <w:multiLevelType w:val="hybridMultilevel"/>
    <w:tmpl w:val="2040AFF6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CA5AA1"/>
    <w:multiLevelType w:val="hybridMultilevel"/>
    <w:tmpl w:val="F27C205C"/>
    <w:lvl w:ilvl="0" w:tplc="E3A48E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1303E85"/>
    <w:multiLevelType w:val="hybridMultilevel"/>
    <w:tmpl w:val="B160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9277A3"/>
    <w:multiLevelType w:val="hybridMultilevel"/>
    <w:tmpl w:val="108640E0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5D15FB5"/>
    <w:multiLevelType w:val="hybridMultilevel"/>
    <w:tmpl w:val="CE6462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7B257AE"/>
    <w:multiLevelType w:val="hybridMultilevel"/>
    <w:tmpl w:val="E786B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F70959"/>
    <w:multiLevelType w:val="hybridMultilevel"/>
    <w:tmpl w:val="7ECCC7B6"/>
    <w:lvl w:ilvl="0" w:tplc="72D868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AC43F7F"/>
    <w:multiLevelType w:val="multilevel"/>
    <w:tmpl w:val="316425D2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>
    <w:nsid w:val="6DAC2C69"/>
    <w:multiLevelType w:val="hybridMultilevel"/>
    <w:tmpl w:val="E2BCC8EA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161643"/>
    <w:multiLevelType w:val="hybridMultilevel"/>
    <w:tmpl w:val="DC5E882A"/>
    <w:lvl w:ilvl="0" w:tplc="7E9E04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3">
    <w:nsid w:val="6E632978"/>
    <w:multiLevelType w:val="hybridMultilevel"/>
    <w:tmpl w:val="58B6C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E27EE5"/>
    <w:multiLevelType w:val="hybridMultilevel"/>
    <w:tmpl w:val="D5AA54FA"/>
    <w:lvl w:ilvl="0" w:tplc="E664182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5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1B2E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7">
    <w:nsid w:val="750E738A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61C68A2"/>
    <w:multiLevelType w:val="singleLevel"/>
    <w:tmpl w:val="E15E7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9">
    <w:nsid w:val="7695060D"/>
    <w:multiLevelType w:val="hybridMultilevel"/>
    <w:tmpl w:val="B76EA2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7937063F"/>
    <w:multiLevelType w:val="hybridMultilevel"/>
    <w:tmpl w:val="BD48F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9E225D"/>
    <w:multiLevelType w:val="hybridMultilevel"/>
    <w:tmpl w:val="F85A53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DD0600B"/>
    <w:multiLevelType w:val="hybridMultilevel"/>
    <w:tmpl w:val="48765C94"/>
    <w:lvl w:ilvl="0" w:tplc="E66418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>
    <w:nsid w:val="7F3D2DED"/>
    <w:multiLevelType w:val="hybridMultilevel"/>
    <w:tmpl w:val="1F405A54"/>
    <w:lvl w:ilvl="0" w:tplc="E664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68"/>
  </w:num>
  <w:num w:numId="5">
    <w:abstractNumId w:val="24"/>
  </w:num>
  <w:num w:numId="6">
    <w:abstractNumId w:val="59"/>
  </w:num>
  <w:num w:numId="7">
    <w:abstractNumId w:val="67"/>
  </w:num>
  <w:num w:numId="8">
    <w:abstractNumId w:val="34"/>
  </w:num>
  <w:num w:numId="9">
    <w:abstractNumId w:val="86"/>
  </w:num>
  <w:num w:numId="10">
    <w:abstractNumId w:val="28"/>
  </w:num>
  <w:num w:numId="11">
    <w:abstractNumId w:val="26"/>
  </w:num>
  <w:num w:numId="12">
    <w:abstractNumId w:val="56"/>
  </w:num>
  <w:num w:numId="13">
    <w:abstractNumId w:val="76"/>
  </w:num>
  <w:num w:numId="14">
    <w:abstractNumId w:val="60"/>
  </w:num>
  <w:num w:numId="15">
    <w:abstractNumId w:val="58"/>
  </w:num>
  <w:num w:numId="16">
    <w:abstractNumId w:val="94"/>
  </w:num>
  <w:num w:numId="17">
    <w:abstractNumId w:val="62"/>
  </w:num>
  <w:num w:numId="18">
    <w:abstractNumId w:val="45"/>
  </w:num>
  <w:num w:numId="19">
    <w:abstractNumId w:val="57"/>
  </w:num>
  <w:num w:numId="20">
    <w:abstractNumId w:val="16"/>
  </w:num>
  <w:num w:numId="21">
    <w:abstractNumId w:val="53"/>
  </w:num>
  <w:num w:numId="22">
    <w:abstractNumId w:val="17"/>
  </w:num>
  <w:num w:numId="23">
    <w:abstractNumId w:val="70"/>
  </w:num>
  <w:num w:numId="24">
    <w:abstractNumId w:val="84"/>
  </w:num>
  <w:num w:numId="25">
    <w:abstractNumId w:val="30"/>
  </w:num>
  <w:num w:numId="26">
    <w:abstractNumId w:val="52"/>
  </w:num>
  <w:num w:numId="27">
    <w:abstractNumId w:val="79"/>
  </w:num>
  <w:num w:numId="28">
    <w:abstractNumId w:val="93"/>
  </w:num>
  <w:num w:numId="29">
    <w:abstractNumId w:val="85"/>
  </w:num>
  <w:num w:numId="30">
    <w:abstractNumId w:val="29"/>
  </w:num>
  <w:num w:numId="31">
    <w:abstractNumId w:val="33"/>
  </w:num>
  <w:num w:numId="32">
    <w:abstractNumId w:val="19"/>
  </w:num>
  <w:num w:numId="33">
    <w:abstractNumId w:val="25"/>
  </w:num>
  <w:num w:numId="34">
    <w:abstractNumId w:val="49"/>
  </w:num>
  <w:num w:numId="35">
    <w:abstractNumId w:val="63"/>
  </w:num>
  <w:num w:numId="36">
    <w:abstractNumId w:val="37"/>
  </w:num>
  <w:num w:numId="37">
    <w:abstractNumId w:val="13"/>
  </w:num>
  <w:num w:numId="38">
    <w:abstractNumId w:val="88"/>
  </w:num>
  <w:num w:numId="39">
    <w:abstractNumId w:val="20"/>
  </w:num>
  <w:num w:numId="40">
    <w:abstractNumId w:val="73"/>
  </w:num>
  <w:num w:numId="41">
    <w:abstractNumId w:val="47"/>
  </w:num>
  <w:num w:numId="42">
    <w:abstractNumId w:val="82"/>
  </w:num>
  <w:num w:numId="43">
    <w:abstractNumId w:val="74"/>
  </w:num>
  <w:num w:numId="44">
    <w:abstractNumId w:val="14"/>
  </w:num>
  <w:num w:numId="45">
    <w:abstractNumId w:val="42"/>
  </w:num>
  <w:num w:numId="46">
    <w:abstractNumId w:val="32"/>
  </w:num>
  <w:num w:numId="47">
    <w:abstractNumId w:val="61"/>
  </w:num>
  <w:num w:numId="48">
    <w:abstractNumId w:val="87"/>
  </w:num>
  <w:num w:numId="49">
    <w:abstractNumId w:val="77"/>
  </w:num>
  <w:num w:numId="50">
    <w:abstractNumId w:val="54"/>
  </w:num>
  <w:num w:numId="51">
    <w:abstractNumId w:val="81"/>
  </w:num>
  <w:num w:numId="52">
    <w:abstractNumId w:val="35"/>
  </w:num>
  <w:num w:numId="53">
    <w:abstractNumId w:val="78"/>
  </w:num>
  <w:num w:numId="54">
    <w:abstractNumId w:val="66"/>
  </w:num>
  <w:num w:numId="55">
    <w:abstractNumId w:val="55"/>
  </w:num>
  <w:num w:numId="56">
    <w:abstractNumId w:val="92"/>
  </w:num>
  <w:num w:numId="57">
    <w:abstractNumId w:val="22"/>
  </w:num>
  <w:num w:numId="58">
    <w:abstractNumId w:val="50"/>
  </w:num>
  <w:num w:numId="59">
    <w:abstractNumId w:val="23"/>
  </w:num>
  <w:num w:numId="60">
    <w:abstractNumId w:val="75"/>
  </w:num>
  <w:num w:numId="61">
    <w:abstractNumId w:val="44"/>
  </w:num>
  <w:num w:numId="62">
    <w:abstractNumId w:val="43"/>
  </w:num>
  <w:num w:numId="63">
    <w:abstractNumId w:val="51"/>
  </w:num>
  <w:num w:numId="64">
    <w:abstractNumId w:val="48"/>
  </w:num>
  <w:num w:numId="65">
    <w:abstractNumId w:val="90"/>
  </w:num>
  <w:num w:numId="66">
    <w:abstractNumId w:val="80"/>
  </w:num>
  <w:num w:numId="67">
    <w:abstractNumId w:val="8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4"/>
  </w:num>
  <w:num w:numId="69">
    <w:abstractNumId w:val="21"/>
  </w:num>
  <w:num w:numId="70">
    <w:abstractNumId w:val="15"/>
  </w:num>
  <w:num w:numId="71">
    <w:abstractNumId w:val="40"/>
  </w:num>
  <w:num w:numId="72">
    <w:abstractNumId w:val="89"/>
  </w:num>
  <w:num w:numId="73">
    <w:abstractNumId w:val="91"/>
  </w:num>
  <w:num w:numId="74">
    <w:abstractNumId w:val="46"/>
  </w:num>
  <w:num w:numId="75">
    <w:abstractNumId w:val="18"/>
  </w:num>
  <w:num w:numId="76">
    <w:abstractNumId w:val="83"/>
  </w:num>
  <w:num w:numId="77">
    <w:abstractNumId w:val="31"/>
  </w:num>
  <w:num w:numId="78">
    <w:abstractNumId w:val="39"/>
  </w:num>
  <w:num w:numId="79">
    <w:abstractNumId w:val="71"/>
  </w:num>
  <w:num w:numId="80">
    <w:abstractNumId w:val="41"/>
  </w:num>
  <w:num w:numId="81">
    <w:abstractNumId w:val="12"/>
  </w:num>
  <w:num w:numId="82">
    <w:abstractNumId w:val="65"/>
  </w:num>
  <w:num w:numId="83">
    <w:abstractNumId w:val="72"/>
  </w:num>
  <w:num w:numId="84">
    <w:abstractNumId w:val="36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9B0"/>
    <w:rsid w:val="00000661"/>
    <w:rsid w:val="00001B63"/>
    <w:rsid w:val="00002C47"/>
    <w:rsid w:val="0001174D"/>
    <w:rsid w:val="00011BD6"/>
    <w:rsid w:val="00013931"/>
    <w:rsid w:val="00014F2D"/>
    <w:rsid w:val="0001760C"/>
    <w:rsid w:val="000201FC"/>
    <w:rsid w:val="00025354"/>
    <w:rsid w:val="0003538A"/>
    <w:rsid w:val="0003771B"/>
    <w:rsid w:val="00037E6E"/>
    <w:rsid w:val="00040982"/>
    <w:rsid w:val="000506E0"/>
    <w:rsid w:val="00051B62"/>
    <w:rsid w:val="00052CAD"/>
    <w:rsid w:val="000567FA"/>
    <w:rsid w:val="000570B6"/>
    <w:rsid w:val="00065CD2"/>
    <w:rsid w:val="00070D18"/>
    <w:rsid w:val="00080AE4"/>
    <w:rsid w:val="00081D21"/>
    <w:rsid w:val="0008271C"/>
    <w:rsid w:val="0008362A"/>
    <w:rsid w:val="00093432"/>
    <w:rsid w:val="0009374F"/>
    <w:rsid w:val="00097FA0"/>
    <w:rsid w:val="000A496A"/>
    <w:rsid w:val="000A6594"/>
    <w:rsid w:val="000A6AAA"/>
    <w:rsid w:val="000B2B66"/>
    <w:rsid w:val="000B43A9"/>
    <w:rsid w:val="000B5492"/>
    <w:rsid w:val="000C0B96"/>
    <w:rsid w:val="000C202B"/>
    <w:rsid w:val="000D06CC"/>
    <w:rsid w:val="000D1851"/>
    <w:rsid w:val="000D2514"/>
    <w:rsid w:val="000D445E"/>
    <w:rsid w:val="000D7442"/>
    <w:rsid w:val="000E020E"/>
    <w:rsid w:val="000E0655"/>
    <w:rsid w:val="000E1807"/>
    <w:rsid w:val="000E288D"/>
    <w:rsid w:val="000F1F74"/>
    <w:rsid w:val="000F203D"/>
    <w:rsid w:val="00104450"/>
    <w:rsid w:val="00115B1A"/>
    <w:rsid w:val="00116B43"/>
    <w:rsid w:val="00117508"/>
    <w:rsid w:val="00121B15"/>
    <w:rsid w:val="00124662"/>
    <w:rsid w:val="001319E1"/>
    <w:rsid w:val="0013382C"/>
    <w:rsid w:val="00134073"/>
    <w:rsid w:val="001346DA"/>
    <w:rsid w:val="00143DE2"/>
    <w:rsid w:val="00154139"/>
    <w:rsid w:val="00154799"/>
    <w:rsid w:val="00163A2F"/>
    <w:rsid w:val="00166E05"/>
    <w:rsid w:val="00166E45"/>
    <w:rsid w:val="001765C9"/>
    <w:rsid w:val="0017707A"/>
    <w:rsid w:val="00182AE4"/>
    <w:rsid w:val="00187912"/>
    <w:rsid w:val="00191786"/>
    <w:rsid w:val="00195E66"/>
    <w:rsid w:val="001A21BB"/>
    <w:rsid w:val="001A6766"/>
    <w:rsid w:val="001B0E40"/>
    <w:rsid w:val="001B2F32"/>
    <w:rsid w:val="001B7B3C"/>
    <w:rsid w:val="001C6498"/>
    <w:rsid w:val="001D23A2"/>
    <w:rsid w:val="001D4C7B"/>
    <w:rsid w:val="001D5120"/>
    <w:rsid w:val="001D7CE1"/>
    <w:rsid w:val="001E03A1"/>
    <w:rsid w:val="001E051F"/>
    <w:rsid w:val="001E4A32"/>
    <w:rsid w:val="001E51BC"/>
    <w:rsid w:val="001F05E7"/>
    <w:rsid w:val="001F2AAE"/>
    <w:rsid w:val="001F470E"/>
    <w:rsid w:val="001F4F03"/>
    <w:rsid w:val="001F716A"/>
    <w:rsid w:val="001F791F"/>
    <w:rsid w:val="00200829"/>
    <w:rsid w:val="002062C5"/>
    <w:rsid w:val="002068FE"/>
    <w:rsid w:val="0021134C"/>
    <w:rsid w:val="00212888"/>
    <w:rsid w:val="0021700D"/>
    <w:rsid w:val="002202A7"/>
    <w:rsid w:val="00221B85"/>
    <w:rsid w:val="00232B3E"/>
    <w:rsid w:val="00235C4D"/>
    <w:rsid w:val="00236BE4"/>
    <w:rsid w:val="00241472"/>
    <w:rsid w:val="002502FB"/>
    <w:rsid w:val="002546C5"/>
    <w:rsid w:val="00257E1C"/>
    <w:rsid w:val="00271BC9"/>
    <w:rsid w:val="002744FC"/>
    <w:rsid w:val="00276CCF"/>
    <w:rsid w:val="00282147"/>
    <w:rsid w:val="002830B5"/>
    <w:rsid w:val="00284D42"/>
    <w:rsid w:val="002971EC"/>
    <w:rsid w:val="0029761A"/>
    <w:rsid w:val="002A00BF"/>
    <w:rsid w:val="002B18FC"/>
    <w:rsid w:val="002C7995"/>
    <w:rsid w:val="002D3409"/>
    <w:rsid w:val="002E0291"/>
    <w:rsid w:val="002E1B30"/>
    <w:rsid w:val="002E2D61"/>
    <w:rsid w:val="002E3042"/>
    <w:rsid w:val="002E5C64"/>
    <w:rsid w:val="002E7278"/>
    <w:rsid w:val="002E7748"/>
    <w:rsid w:val="002F7C60"/>
    <w:rsid w:val="0030063B"/>
    <w:rsid w:val="0030110E"/>
    <w:rsid w:val="00304AB7"/>
    <w:rsid w:val="003144C4"/>
    <w:rsid w:val="00315424"/>
    <w:rsid w:val="00315AD8"/>
    <w:rsid w:val="00324720"/>
    <w:rsid w:val="00330EEA"/>
    <w:rsid w:val="0033762C"/>
    <w:rsid w:val="0034026C"/>
    <w:rsid w:val="00346685"/>
    <w:rsid w:val="00350037"/>
    <w:rsid w:val="00354B2D"/>
    <w:rsid w:val="0035646D"/>
    <w:rsid w:val="0035659B"/>
    <w:rsid w:val="00356E6B"/>
    <w:rsid w:val="00357347"/>
    <w:rsid w:val="003659F3"/>
    <w:rsid w:val="00366F5D"/>
    <w:rsid w:val="00367C24"/>
    <w:rsid w:val="00371D81"/>
    <w:rsid w:val="00373DE0"/>
    <w:rsid w:val="00374318"/>
    <w:rsid w:val="00375237"/>
    <w:rsid w:val="00377524"/>
    <w:rsid w:val="00383F17"/>
    <w:rsid w:val="0039064E"/>
    <w:rsid w:val="00392C0A"/>
    <w:rsid w:val="003A2370"/>
    <w:rsid w:val="003A3C9E"/>
    <w:rsid w:val="003B0055"/>
    <w:rsid w:val="003B47DF"/>
    <w:rsid w:val="003B5765"/>
    <w:rsid w:val="003C6611"/>
    <w:rsid w:val="003C6BBE"/>
    <w:rsid w:val="003D05B7"/>
    <w:rsid w:val="003D18BF"/>
    <w:rsid w:val="003D20B7"/>
    <w:rsid w:val="003D20D2"/>
    <w:rsid w:val="003D3A28"/>
    <w:rsid w:val="003E2E78"/>
    <w:rsid w:val="003E6791"/>
    <w:rsid w:val="003E737E"/>
    <w:rsid w:val="003F76CC"/>
    <w:rsid w:val="003F778C"/>
    <w:rsid w:val="004010AB"/>
    <w:rsid w:val="004043FD"/>
    <w:rsid w:val="00406AA6"/>
    <w:rsid w:val="00412192"/>
    <w:rsid w:val="004161CE"/>
    <w:rsid w:val="00426D41"/>
    <w:rsid w:val="00426E2D"/>
    <w:rsid w:val="004306F6"/>
    <w:rsid w:val="00434081"/>
    <w:rsid w:val="00435C54"/>
    <w:rsid w:val="004371BF"/>
    <w:rsid w:val="00437485"/>
    <w:rsid w:val="0044125B"/>
    <w:rsid w:val="00441BF6"/>
    <w:rsid w:val="00452526"/>
    <w:rsid w:val="00452A3B"/>
    <w:rsid w:val="00453FF1"/>
    <w:rsid w:val="004547A7"/>
    <w:rsid w:val="004573AB"/>
    <w:rsid w:val="00466565"/>
    <w:rsid w:val="00473EF5"/>
    <w:rsid w:val="004775C5"/>
    <w:rsid w:val="00477871"/>
    <w:rsid w:val="0048291C"/>
    <w:rsid w:val="00482940"/>
    <w:rsid w:val="00490DF8"/>
    <w:rsid w:val="00490FBB"/>
    <w:rsid w:val="00492F29"/>
    <w:rsid w:val="00496C04"/>
    <w:rsid w:val="00497541"/>
    <w:rsid w:val="004A052C"/>
    <w:rsid w:val="004A6071"/>
    <w:rsid w:val="004B5EBD"/>
    <w:rsid w:val="004C0CC0"/>
    <w:rsid w:val="004C285A"/>
    <w:rsid w:val="004C6552"/>
    <w:rsid w:val="004D2D48"/>
    <w:rsid w:val="004D3079"/>
    <w:rsid w:val="004E13F4"/>
    <w:rsid w:val="004E141C"/>
    <w:rsid w:val="004E22B4"/>
    <w:rsid w:val="004E4AC5"/>
    <w:rsid w:val="004E4B7C"/>
    <w:rsid w:val="004F0807"/>
    <w:rsid w:val="004F4B6D"/>
    <w:rsid w:val="005004B3"/>
    <w:rsid w:val="005008EB"/>
    <w:rsid w:val="00501391"/>
    <w:rsid w:val="005024E2"/>
    <w:rsid w:val="00505938"/>
    <w:rsid w:val="005075CC"/>
    <w:rsid w:val="00510DD8"/>
    <w:rsid w:val="00513FDF"/>
    <w:rsid w:val="00517647"/>
    <w:rsid w:val="00520763"/>
    <w:rsid w:val="00522D88"/>
    <w:rsid w:val="0052523D"/>
    <w:rsid w:val="0052778D"/>
    <w:rsid w:val="00532082"/>
    <w:rsid w:val="00532565"/>
    <w:rsid w:val="00534D70"/>
    <w:rsid w:val="00546174"/>
    <w:rsid w:val="00546D7F"/>
    <w:rsid w:val="00551681"/>
    <w:rsid w:val="00557769"/>
    <w:rsid w:val="00564585"/>
    <w:rsid w:val="00564A40"/>
    <w:rsid w:val="00567463"/>
    <w:rsid w:val="00571D6A"/>
    <w:rsid w:val="00580B98"/>
    <w:rsid w:val="00586F91"/>
    <w:rsid w:val="0058701E"/>
    <w:rsid w:val="0059019E"/>
    <w:rsid w:val="00591075"/>
    <w:rsid w:val="0059176E"/>
    <w:rsid w:val="00591C6C"/>
    <w:rsid w:val="005927EC"/>
    <w:rsid w:val="005A2B34"/>
    <w:rsid w:val="005A5626"/>
    <w:rsid w:val="005A780C"/>
    <w:rsid w:val="005B0C56"/>
    <w:rsid w:val="005B31A7"/>
    <w:rsid w:val="005B39DF"/>
    <w:rsid w:val="005B40FA"/>
    <w:rsid w:val="005B79E0"/>
    <w:rsid w:val="005C5F57"/>
    <w:rsid w:val="005D08DA"/>
    <w:rsid w:val="005D6C5D"/>
    <w:rsid w:val="005E5215"/>
    <w:rsid w:val="005F703E"/>
    <w:rsid w:val="005F7D0C"/>
    <w:rsid w:val="006039F0"/>
    <w:rsid w:val="00607CD4"/>
    <w:rsid w:val="00610286"/>
    <w:rsid w:val="006119F9"/>
    <w:rsid w:val="006128DE"/>
    <w:rsid w:val="00614F5A"/>
    <w:rsid w:val="0062058E"/>
    <w:rsid w:val="00621B93"/>
    <w:rsid w:val="0062211D"/>
    <w:rsid w:val="00630609"/>
    <w:rsid w:val="00631031"/>
    <w:rsid w:val="006339E6"/>
    <w:rsid w:val="00634597"/>
    <w:rsid w:val="00636258"/>
    <w:rsid w:val="0064294A"/>
    <w:rsid w:val="00642D41"/>
    <w:rsid w:val="00650773"/>
    <w:rsid w:val="00655772"/>
    <w:rsid w:val="0066601D"/>
    <w:rsid w:val="00667BD0"/>
    <w:rsid w:val="00670094"/>
    <w:rsid w:val="00672E0A"/>
    <w:rsid w:val="00676B0F"/>
    <w:rsid w:val="00680F3A"/>
    <w:rsid w:val="00682758"/>
    <w:rsid w:val="006865C4"/>
    <w:rsid w:val="00686B94"/>
    <w:rsid w:val="00694311"/>
    <w:rsid w:val="006A1A1C"/>
    <w:rsid w:val="006A55A8"/>
    <w:rsid w:val="006A5CF8"/>
    <w:rsid w:val="006A69B4"/>
    <w:rsid w:val="006A7F7E"/>
    <w:rsid w:val="006B18AF"/>
    <w:rsid w:val="006C1AC9"/>
    <w:rsid w:val="006C1D29"/>
    <w:rsid w:val="006C5268"/>
    <w:rsid w:val="006D1082"/>
    <w:rsid w:val="006D1198"/>
    <w:rsid w:val="006D2BAB"/>
    <w:rsid w:val="006D352B"/>
    <w:rsid w:val="006D3D37"/>
    <w:rsid w:val="006D5184"/>
    <w:rsid w:val="006D579E"/>
    <w:rsid w:val="006D590B"/>
    <w:rsid w:val="006E097A"/>
    <w:rsid w:val="006E1083"/>
    <w:rsid w:val="006E3726"/>
    <w:rsid w:val="006E3E3E"/>
    <w:rsid w:val="006E7AE2"/>
    <w:rsid w:val="006E7BE7"/>
    <w:rsid w:val="006F1405"/>
    <w:rsid w:val="006F56CF"/>
    <w:rsid w:val="006F6B80"/>
    <w:rsid w:val="007000C6"/>
    <w:rsid w:val="0071027F"/>
    <w:rsid w:val="00714B07"/>
    <w:rsid w:val="007211B2"/>
    <w:rsid w:val="0072327A"/>
    <w:rsid w:val="00731E0D"/>
    <w:rsid w:val="00735A09"/>
    <w:rsid w:val="00750974"/>
    <w:rsid w:val="00751DC7"/>
    <w:rsid w:val="00752470"/>
    <w:rsid w:val="00756AE4"/>
    <w:rsid w:val="007618F7"/>
    <w:rsid w:val="00762031"/>
    <w:rsid w:val="007637C2"/>
    <w:rsid w:val="0076446C"/>
    <w:rsid w:val="0077019C"/>
    <w:rsid w:val="007704F3"/>
    <w:rsid w:val="0077290F"/>
    <w:rsid w:val="00772A74"/>
    <w:rsid w:val="00773BB0"/>
    <w:rsid w:val="0077419F"/>
    <w:rsid w:val="00774F31"/>
    <w:rsid w:val="007777B3"/>
    <w:rsid w:val="00781363"/>
    <w:rsid w:val="007829BB"/>
    <w:rsid w:val="007839E8"/>
    <w:rsid w:val="0078430F"/>
    <w:rsid w:val="00784A51"/>
    <w:rsid w:val="00785CFB"/>
    <w:rsid w:val="007A0BDA"/>
    <w:rsid w:val="007A1A52"/>
    <w:rsid w:val="007A2071"/>
    <w:rsid w:val="007A4D3B"/>
    <w:rsid w:val="007B1B85"/>
    <w:rsid w:val="007B3516"/>
    <w:rsid w:val="007C1E07"/>
    <w:rsid w:val="007D09B0"/>
    <w:rsid w:val="007D64DA"/>
    <w:rsid w:val="007D65CF"/>
    <w:rsid w:val="007D75E4"/>
    <w:rsid w:val="007E1230"/>
    <w:rsid w:val="007E4A05"/>
    <w:rsid w:val="007F0CC5"/>
    <w:rsid w:val="007F3916"/>
    <w:rsid w:val="007F3BC5"/>
    <w:rsid w:val="007F4E68"/>
    <w:rsid w:val="007F5AB8"/>
    <w:rsid w:val="007F69A3"/>
    <w:rsid w:val="007F6AFC"/>
    <w:rsid w:val="00801301"/>
    <w:rsid w:val="00804A03"/>
    <w:rsid w:val="00807DB0"/>
    <w:rsid w:val="008122CA"/>
    <w:rsid w:val="00813E7A"/>
    <w:rsid w:val="00815060"/>
    <w:rsid w:val="00835883"/>
    <w:rsid w:val="00835BDB"/>
    <w:rsid w:val="00837859"/>
    <w:rsid w:val="00842F99"/>
    <w:rsid w:val="008435AC"/>
    <w:rsid w:val="00844383"/>
    <w:rsid w:val="008451AD"/>
    <w:rsid w:val="00845351"/>
    <w:rsid w:val="00845814"/>
    <w:rsid w:val="00854145"/>
    <w:rsid w:val="00856577"/>
    <w:rsid w:val="008603D6"/>
    <w:rsid w:val="008625CF"/>
    <w:rsid w:val="00866540"/>
    <w:rsid w:val="00873147"/>
    <w:rsid w:val="0087442E"/>
    <w:rsid w:val="00874630"/>
    <w:rsid w:val="00874652"/>
    <w:rsid w:val="00874E56"/>
    <w:rsid w:val="00877ED8"/>
    <w:rsid w:val="00881C30"/>
    <w:rsid w:val="008823E5"/>
    <w:rsid w:val="0088632F"/>
    <w:rsid w:val="0089352F"/>
    <w:rsid w:val="008961DB"/>
    <w:rsid w:val="008A0596"/>
    <w:rsid w:val="008A198F"/>
    <w:rsid w:val="008A2E62"/>
    <w:rsid w:val="008A4EAA"/>
    <w:rsid w:val="008A5AF3"/>
    <w:rsid w:val="008B32B8"/>
    <w:rsid w:val="008B76A6"/>
    <w:rsid w:val="008C3646"/>
    <w:rsid w:val="008C75F8"/>
    <w:rsid w:val="008D0907"/>
    <w:rsid w:val="008E31EE"/>
    <w:rsid w:val="008F5D64"/>
    <w:rsid w:val="0090121D"/>
    <w:rsid w:val="00902A13"/>
    <w:rsid w:val="00904CB0"/>
    <w:rsid w:val="0090713E"/>
    <w:rsid w:val="00907245"/>
    <w:rsid w:val="009119F4"/>
    <w:rsid w:val="00911CEE"/>
    <w:rsid w:val="00913B77"/>
    <w:rsid w:val="0091799E"/>
    <w:rsid w:val="00920807"/>
    <w:rsid w:val="00922918"/>
    <w:rsid w:val="00924B59"/>
    <w:rsid w:val="00927074"/>
    <w:rsid w:val="009360EB"/>
    <w:rsid w:val="009441D2"/>
    <w:rsid w:val="00950D7E"/>
    <w:rsid w:val="00952B87"/>
    <w:rsid w:val="00956158"/>
    <w:rsid w:val="009574C9"/>
    <w:rsid w:val="00960C56"/>
    <w:rsid w:val="00967820"/>
    <w:rsid w:val="009700E7"/>
    <w:rsid w:val="00970683"/>
    <w:rsid w:val="00975725"/>
    <w:rsid w:val="00975CAC"/>
    <w:rsid w:val="009815FE"/>
    <w:rsid w:val="00981783"/>
    <w:rsid w:val="009871A9"/>
    <w:rsid w:val="009903E7"/>
    <w:rsid w:val="00992467"/>
    <w:rsid w:val="00997EE1"/>
    <w:rsid w:val="009A378B"/>
    <w:rsid w:val="009A7A17"/>
    <w:rsid w:val="009B0AC0"/>
    <w:rsid w:val="009B4E05"/>
    <w:rsid w:val="009C0397"/>
    <w:rsid w:val="009C66C5"/>
    <w:rsid w:val="009D1D08"/>
    <w:rsid w:val="009D29EA"/>
    <w:rsid w:val="009D4B43"/>
    <w:rsid w:val="009D5704"/>
    <w:rsid w:val="009E51DB"/>
    <w:rsid w:val="009F32F2"/>
    <w:rsid w:val="009F36B2"/>
    <w:rsid w:val="009F492D"/>
    <w:rsid w:val="009F732E"/>
    <w:rsid w:val="00A030A6"/>
    <w:rsid w:val="00A0442C"/>
    <w:rsid w:val="00A04BAF"/>
    <w:rsid w:val="00A106E4"/>
    <w:rsid w:val="00A126D4"/>
    <w:rsid w:val="00A1479E"/>
    <w:rsid w:val="00A206A0"/>
    <w:rsid w:val="00A3381F"/>
    <w:rsid w:val="00A342AB"/>
    <w:rsid w:val="00A3505D"/>
    <w:rsid w:val="00A36BE0"/>
    <w:rsid w:val="00A41E39"/>
    <w:rsid w:val="00A5111F"/>
    <w:rsid w:val="00A51A4A"/>
    <w:rsid w:val="00A55626"/>
    <w:rsid w:val="00A55733"/>
    <w:rsid w:val="00A65F4C"/>
    <w:rsid w:val="00A66ABB"/>
    <w:rsid w:val="00A67122"/>
    <w:rsid w:val="00A742EB"/>
    <w:rsid w:val="00A7676A"/>
    <w:rsid w:val="00A7685E"/>
    <w:rsid w:val="00A83F29"/>
    <w:rsid w:val="00A84979"/>
    <w:rsid w:val="00A85F57"/>
    <w:rsid w:val="00A86FFA"/>
    <w:rsid w:val="00A87109"/>
    <w:rsid w:val="00A90D39"/>
    <w:rsid w:val="00A92066"/>
    <w:rsid w:val="00A9374B"/>
    <w:rsid w:val="00A9763C"/>
    <w:rsid w:val="00AA4827"/>
    <w:rsid w:val="00AA73E6"/>
    <w:rsid w:val="00AA7988"/>
    <w:rsid w:val="00AB1928"/>
    <w:rsid w:val="00AC001A"/>
    <w:rsid w:val="00AC6742"/>
    <w:rsid w:val="00AC76FD"/>
    <w:rsid w:val="00AD1E98"/>
    <w:rsid w:val="00AD27C1"/>
    <w:rsid w:val="00AD3B1F"/>
    <w:rsid w:val="00AD5995"/>
    <w:rsid w:val="00AE2B62"/>
    <w:rsid w:val="00AF290B"/>
    <w:rsid w:val="00AF30F7"/>
    <w:rsid w:val="00AF3702"/>
    <w:rsid w:val="00AF44D4"/>
    <w:rsid w:val="00AF5CA4"/>
    <w:rsid w:val="00AF7DC2"/>
    <w:rsid w:val="00B02B5A"/>
    <w:rsid w:val="00B02CD6"/>
    <w:rsid w:val="00B047D0"/>
    <w:rsid w:val="00B07652"/>
    <w:rsid w:val="00B07FCC"/>
    <w:rsid w:val="00B10398"/>
    <w:rsid w:val="00B121E1"/>
    <w:rsid w:val="00B12FDE"/>
    <w:rsid w:val="00B14B77"/>
    <w:rsid w:val="00B23945"/>
    <w:rsid w:val="00B23AF2"/>
    <w:rsid w:val="00B2498F"/>
    <w:rsid w:val="00B31ECA"/>
    <w:rsid w:val="00B32913"/>
    <w:rsid w:val="00B35875"/>
    <w:rsid w:val="00B42872"/>
    <w:rsid w:val="00B46E49"/>
    <w:rsid w:val="00B472E2"/>
    <w:rsid w:val="00B47CE3"/>
    <w:rsid w:val="00B508D6"/>
    <w:rsid w:val="00B52ED2"/>
    <w:rsid w:val="00B54516"/>
    <w:rsid w:val="00B545FA"/>
    <w:rsid w:val="00B54CE2"/>
    <w:rsid w:val="00B54E70"/>
    <w:rsid w:val="00B60250"/>
    <w:rsid w:val="00B6420C"/>
    <w:rsid w:val="00B650FA"/>
    <w:rsid w:val="00B65436"/>
    <w:rsid w:val="00B70EB4"/>
    <w:rsid w:val="00B819DE"/>
    <w:rsid w:val="00B95432"/>
    <w:rsid w:val="00BA1652"/>
    <w:rsid w:val="00BA326E"/>
    <w:rsid w:val="00BA3835"/>
    <w:rsid w:val="00BA544A"/>
    <w:rsid w:val="00BB155E"/>
    <w:rsid w:val="00BB16F2"/>
    <w:rsid w:val="00BB2641"/>
    <w:rsid w:val="00BB29B5"/>
    <w:rsid w:val="00BB5169"/>
    <w:rsid w:val="00BC11C7"/>
    <w:rsid w:val="00BC260C"/>
    <w:rsid w:val="00BC2D5B"/>
    <w:rsid w:val="00BC3D7C"/>
    <w:rsid w:val="00BC3E09"/>
    <w:rsid w:val="00BD3039"/>
    <w:rsid w:val="00BD34EB"/>
    <w:rsid w:val="00BD3E44"/>
    <w:rsid w:val="00BD7644"/>
    <w:rsid w:val="00BE7ACE"/>
    <w:rsid w:val="00BF0E93"/>
    <w:rsid w:val="00BF11F2"/>
    <w:rsid w:val="00C0105C"/>
    <w:rsid w:val="00C0202A"/>
    <w:rsid w:val="00C04234"/>
    <w:rsid w:val="00C116AC"/>
    <w:rsid w:val="00C12D50"/>
    <w:rsid w:val="00C13A6B"/>
    <w:rsid w:val="00C15A70"/>
    <w:rsid w:val="00C16B58"/>
    <w:rsid w:val="00C231A4"/>
    <w:rsid w:val="00C23260"/>
    <w:rsid w:val="00C27E24"/>
    <w:rsid w:val="00C323BE"/>
    <w:rsid w:val="00C366D6"/>
    <w:rsid w:val="00C37577"/>
    <w:rsid w:val="00C417C6"/>
    <w:rsid w:val="00C507B3"/>
    <w:rsid w:val="00C516D4"/>
    <w:rsid w:val="00C53703"/>
    <w:rsid w:val="00C549CD"/>
    <w:rsid w:val="00C579FB"/>
    <w:rsid w:val="00C60679"/>
    <w:rsid w:val="00C640BA"/>
    <w:rsid w:val="00C810C9"/>
    <w:rsid w:val="00C964A8"/>
    <w:rsid w:val="00C972B8"/>
    <w:rsid w:val="00CA24EA"/>
    <w:rsid w:val="00CA4667"/>
    <w:rsid w:val="00CA4C64"/>
    <w:rsid w:val="00CA6CAC"/>
    <w:rsid w:val="00CB242B"/>
    <w:rsid w:val="00CB52DA"/>
    <w:rsid w:val="00CB5412"/>
    <w:rsid w:val="00CB5915"/>
    <w:rsid w:val="00CC18AC"/>
    <w:rsid w:val="00CC36E7"/>
    <w:rsid w:val="00CC4D88"/>
    <w:rsid w:val="00CD1DA3"/>
    <w:rsid w:val="00CD26F3"/>
    <w:rsid w:val="00CD5624"/>
    <w:rsid w:val="00CE02DF"/>
    <w:rsid w:val="00CE28BA"/>
    <w:rsid w:val="00CE6139"/>
    <w:rsid w:val="00CE6A27"/>
    <w:rsid w:val="00CF0144"/>
    <w:rsid w:val="00CF0D4D"/>
    <w:rsid w:val="00CF0FFA"/>
    <w:rsid w:val="00CF6104"/>
    <w:rsid w:val="00D06346"/>
    <w:rsid w:val="00D07B31"/>
    <w:rsid w:val="00D113BD"/>
    <w:rsid w:val="00D13715"/>
    <w:rsid w:val="00D1411F"/>
    <w:rsid w:val="00D30AF2"/>
    <w:rsid w:val="00D311AD"/>
    <w:rsid w:val="00D31706"/>
    <w:rsid w:val="00D357DC"/>
    <w:rsid w:val="00D42E40"/>
    <w:rsid w:val="00D53299"/>
    <w:rsid w:val="00D542F9"/>
    <w:rsid w:val="00D54C2C"/>
    <w:rsid w:val="00D54E5E"/>
    <w:rsid w:val="00D5699C"/>
    <w:rsid w:val="00D60FC8"/>
    <w:rsid w:val="00D67FBA"/>
    <w:rsid w:val="00D745D7"/>
    <w:rsid w:val="00D74A1A"/>
    <w:rsid w:val="00D74D38"/>
    <w:rsid w:val="00D80832"/>
    <w:rsid w:val="00D814D8"/>
    <w:rsid w:val="00D834A7"/>
    <w:rsid w:val="00D87DC2"/>
    <w:rsid w:val="00D9078C"/>
    <w:rsid w:val="00D9176C"/>
    <w:rsid w:val="00D95AB4"/>
    <w:rsid w:val="00DA0A74"/>
    <w:rsid w:val="00DA2701"/>
    <w:rsid w:val="00DA3F77"/>
    <w:rsid w:val="00DA7E31"/>
    <w:rsid w:val="00DB27C6"/>
    <w:rsid w:val="00DB4405"/>
    <w:rsid w:val="00DC7F69"/>
    <w:rsid w:val="00DD5253"/>
    <w:rsid w:val="00DD6315"/>
    <w:rsid w:val="00DD7F7D"/>
    <w:rsid w:val="00DE0CCB"/>
    <w:rsid w:val="00DF2DBF"/>
    <w:rsid w:val="00DF61B9"/>
    <w:rsid w:val="00DF7027"/>
    <w:rsid w:val="00DF7EF9"/>
    <w:rsid w:val="00E00C46"/>
    <w:rsid w:val="00E011B5"/>
    <w:rsid w:val="00E02805"/>
    <w:rsid w:val="00E02CE4"/>
    <w:rsid w:val="00E033F3"/>
    <w:rsid w:val="00E05C13"/>
    <w:rsid w:val="00E1217F"/>
    <w:rsid w:val="00E13501"/>
    <w:rsid w:val="00E158A5"/>
    <w:rsid w:val="00E212A9"/>
    <w:rsid w:val="00E251B8"/>
    <w:rsid w:val="00E2767B"/>
    <w:rsid w:val="00E37438"/>
    <w:rsid w:val="00E476FF"/>
    <w:rsid w:val="00E50367"/>
    <w:rsid w:val="00E54E8C"/>
    <w:rsid w:val="00E56DE8"/>
    <w:rsid w:val="00E61CA4"/>
    <w:rsid w:val="00E66CE8"/>
    <w:rsid w:val="00E70053"/>
    <w:rsid w:val="00E82771"/>
    <w:rsid w:val="00E83666"/>
    <w:rsid w:val="00E85231"/>
    <w:rsid w:val="00E876CE"/>
    <w:rsid w:val="00E87F56"/>
    <w:rsid w:val="00E97B20"/>
    <w:rsid w:val="00EA11E6"/>
    <w:rsid w:val="00EA43DC"/>
    <w:rsid w:val="00EA5A94"/>
    <w:rsid w:val="00EB4DA9"/>
    <w:rsid w:val="00EC1B67"/>
    <w:rsid w:val="00EC6F57"/>
    <w:rsid w:val="00ED3892"/>
    <w:rsid w:val="00ED7BBC"/>
    <w:rsid w:val="00EE24E9"/>
    <w:rsid w:val="00EE4553"/>
    <w:rsid w:val="00EE46DC"/>
    <w:rsid w:val="00EE6405"/>
    <w:rsid w:val="00EE797E"/>
    <w:rsid w:val="00EF07BE"/>
    <w:rsid w:val="00EF149D"/>
    <w:rsid w:val="00EF71D1"/>
    <w:rsid w:val="00F05F7A"/>
    <w:rsid w:val="00F07D29"/>
    <w:rsid w:val="00F1261A"/>
    <w:rsid w:val="00F213AA"/>
    <w:rsid w:val="00F22F0F"/>
    <w:rsid w:val="00F24A2C"/>
    <w:rsid w:val="00F25603"/>
    <w:rsid w:val="00F33F88"/>
    <w:rsid w:val="00F34CE0"/>
    <w:rsid w:val="00F377D5"/>
    <w:rsid w:val="00F401D0"/>
    <w:rsid w:val="00F45D18"/>
    <w:rsid w:val="00F47436"/>
    <w:rsid w:val="00F53961"/>
    <w:rsid w:val="00F657A4"/>
    <w:rsid w:val="00F66C70"/>
    <w:rsid w:val="00F7059D"/>
    <w:rsid w:val="00F7203D"/>
    <w:rsid w:val="00F75245"/>
    <w:rsid w:val="00F75DC9"/>
    <w:rsid w:val="00F779C4"/>
    <w:rsid w:val="00F864F4"/>
    <w:rsid w:val="00F87244"/>
    <w:rsid w:val="00F90D69"/>
    <w:rsid w:val="00F90F60"/>
    <w:rsid w:val="00F92590"/>
    <w:rsid w:val="00F94700"/>
    <w:rsid w:val="00F951EB"/>
    <w:rsid w:val="00F978E2"/>
    <w:rsid w:val="00FA0047"/>
    <w:rsid w:val="00FA230A"/>
    <w:rsid w:val="00FA26D4"/>
    <w:rsid w:val="00FA7498"/>
    <w:rsid w:val="00FB3C3E"/>
    <w:rsid w:val="00FB44D8"/>
    <w:rsid w:val="00FC0640"/>
    <w:rsid w:val="00FC457F"/>
    <w:rsid w:val="00FC4A70"/>
    <w:rsid w:val="00FC563A"/>
    <w:rsid w:val="00FD11C0"/>
    <w:rsid w:val="00FD2DAA"/>
    <w:rsid w:val="00FD3CE1"/>
    <w:rsid w:val="00FD3E27"/>
    <w:rsid w:val="00FD460C"/>
    <w:rsid w:val="00FD68B3"/>
    <w:rsid w:val="00FE2035"/>
    <w:rsid w:val="00FE7B3F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0C6"/>
  </w:style>
  <w:style w:type="paragraph" w:styleId="Nagwek1">
    <w:name w:val="heading 1"/>
    <w:basedOn w:val="Normalny"/>
    <w:next w:val="Normalny"/>
    <w:link w:val="Nagwek1Znak"/>
    <w:qFormat/>
    <w:rsid w:val="007000C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7000C6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qFormat/>
    <w:rsid w:val="007000C6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7000C6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7000C6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7000C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7000C6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7000C6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000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00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7000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000C6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7000C6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7000C6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7000C6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7000C6"/>
    <w:rPr>
      <w:sz w:val="24"/>
    </w:rPr>
  </w:style>
  <w:style w:type="paragraph" w:styleId="Tekstpodstawowywcity3">
    <w:name w:val="Body Text Indent 3"/>
    <w:basedOn w:val="Normalny"/>
    <w:semiHidden/>
    <w:rsid w:val="007000C6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7000C6"/>
  </w:style>
  <w:style w:type="character" w:styleId="Hipercze">
    <w:name w:val="Hyperlink"/>
    <w:basedOn w:val="Domylnaczcionkaakapitu"/>
    <w:uiPriority w:val="99"/>
    <w:rsid w:val="007000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00C6"/>
    <w:rPr>
      <w:b/>
      <w:bCs/>
    </w:rPr>
  </w:style>
  <w:style w:type="paragraph" w:customStyle="1" w:styleId="Zawartotabeli">
    <w:name w:val="Zawartość tabeli"/>
    <w:basedOn w:val="Tekstpodstawowy"/>
    <w:rsid w:val="007000C6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7000C6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7000C6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7000C6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7000C6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basedOn w:val="Domylnaczcionkaakapitu"/>
    <w:rsid w:val="007000C6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basedOn w:val="Domylnaczcionkaakapitu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basedOn w:val="Domylnaczcionkaakapitu"/>
    <w:rsid w:val="007C1E07"/>
    <w:rPr>
      <w:b/>
      <w:bCs/>
    </w:rPr>
  </w:style>
  <w:style w:type="paragraph" w:styleId="Akapitzlist">
    <w:name w:val="List Paragraph"/>
    <w:basedOn w:val="Normalny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basedOn w:val="Domylnaczcionkaakapitu"/>
    <w:uiPriority w:val="99"/>
    <w:semiHidden/>
    <w:unhideWhenUsed/>
    <w:rsid w:val="00B54CE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0286"/>
    <w:rPr>
      <w:b/>
      <w:sz w:val="28"/>
    </w:rPr>
  </w:style>
  <w:style w:type="character" w:customStyle="1" w:styleId="StopkaZnak">
    <w:name w:val="Stopka Znak"/>
    <w:basedOn w:val="Domylnaczcionkaakapitu"/>
    <w:link w:val="Stopka"/>
    <w:semiHidden/>
    <w:rsid w:val="008D0907"/>
  </w:style>
  <w:style w:type="character" w:customStyle="1" w:styleId="Tekstpodstawowy2Znak">
    <w:name w:val="Tekst podstawowy 2 Znak"/>
    <w:basedOn w:val="Domylnaczcionkaakapitu"/>
    <w:link w:val="Tekstpodstawowy2"/>
    <w:semiHidden/>
    <w:rsid w:val="002B18FC"/>
    <w:rPr>
      <w:sz w:val="24"/>
    </w:rPr>
  </w:style>
  <w:style w:type="paragraph" w:styleId="Podtytu">
    <w:name w:val="Subtitle"/>
    <w:basedOn w:val="Normalny"/>
    <w:link w:val="PodtytuZnak"/>
    <w:qFormat/>
    <w:rsid w:val="006D352B"/>
    <w:pPr>
      <w:pBdr>
        <w:bottom w:val="double" w:sz="6" w:space="2" w:color="auto"/>
      </w:pBd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6D352B"/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874E56"/>
  </w:style>
  <w:style w:type="paragraph" w:customStyle="1" w:styleId="Domylnie">
    <w:name w:val="Domyślnie"/>
    <w:rsid w:val="0001760C"/>
    <w:pPr>
      <w:widowControl w:val="0"/>
      <w:snapToGrid w:val="0"/>
    </w:pPr>
  </w:style>
  <w:style w:type="paragraph" w:customStyle="1" w:styleId="normaltableau">
    <w:name w:val="normal_tableau"/>
    <w:basedOn w:val="Normalny"/>
    <w:rsid w:val="0001760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1Znak">
    <w:name w:val="Nagłówek 1 Znak"/>
    <w:basedOn w:val="Domylnaczcionkaakapitu"/>
    <w:link w:val="Nagwek1"/>
    <w:rsid w:val="0001760C"/>
    <w:rPr>
      <w:rFonts w:ascii="Arial" w:hAnsi="Arial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rsid w:val="0001760C"/>
    <w:rPr>
      <w:b/>
    </w:rPr>
  </w:style>
  <w:style w:type="character" w:customStyle="1" w:styleId="tekstdokbold">
    <w:name w:val="tekst dok. bold"/>
    <w:uiPriority w:val="99"/>
    <w:rsid w:val="00E158A5"/>
    <w:rPr>
      <w:b/>
      <w:bCs/>
    </w:rPr>
  </w:style>
  <w:style w:type="character" w:customStyle="1" w:styleId="highlight">
    <w:name w:val="highlight"/>
    <w:basedOn w:val="Domylnaczcionkaakapitu"/>
    <w:rsid w:val="001F2AAE"/>
  </w:style>
  <w:style w:type="numbering" w:customStyle="1" w:styleId="WW8Num51">
    <w:name w:val="WW8Num51"/>
    <w:basedOn w:val="Bezlisty"/>
    <w:rsid w:val="001F2AAE"/>
    <w:pPr>
      <w:numPr>
        <w:numId w:val="6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13" Type="http://schemas.openxmlformats.org/officeDocument/2006/relationships/hyperlink" Target="https://pl.wikipedia.org/w/index.php?title=Zasoby_finansowe&amp;action=edit&amp;redlink=1" TargetMode="External"/><Relationship Id="rId1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Zasoby_ludzkie" TargetMode="External"/><Relationship Id="rId17" Type="http://schemas.openxmlformats.org/officeDocument/2006/relationships/hyperlink" Target="http://www.gryfino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owienia.publiczne@pupgryfino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Motywowa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/index.php?title=Zasoby_informacyjne&amp;action=edit&amp;redlink=1" TargetMode="External"/><Relationship Id="rId10" Type="http://schemas.openxmlformats.org/officeDocument/2006/relationships/hyperlink" Target="https://pl.wikipedia.org/wiki/Organizowan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Planowanie" TargetMode="External"/><Relationship Id="rId14" Type="http://schemas.openxmlformats.org/officeDocument/2006/relationships/hyperlink" Target="https://pl.wikipedia.org/wiki/Zasoby_rzecz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135F-1968-4DE3-8198-57B5CA27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7512</Words>
  <Characters>50437</Characters>
  <Application>Microsoft Office Word</Application>
  <DocSecurity>0</DocSecurity>
  <Lines>420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57834</CharactersWithSpaces>
  <SharedDoc>false</SharedDoc>
  <HLinks>
    <vt:vector size="6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mailto:pwozniak@pupgryfino.com.pl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tsynowiec</cp:lastModifiedBy>
  <cp:revision>4</cp:revision>
  <cp:lastPrinted>2016-08-05T15:49:00Z</cp:lastPrinted>
  <dcterms:created xsi:type="dcterms:W3CDTF">2017-02-23T13:35:00Z</dcterms:created>
  <dcterms:modified xsi:type="dcterms:W3CDTF">2017-02-23T13:56:00Z</dcterms:modified>
</cp:coreProperties>
</file>