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1650" w14:textId="77777777" w:rsidR="00535817" w:rsidRPr="007B152A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7B152A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7B152A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/>
        <w:tblLayout w:type="fixed"/>
        <w:tblLook w:val="04A0" w:firstRow="1" w:lastRow="0" w:firstColumn="1" w:lastColumn="0" w:noHBand="0" w:noVBand="1"/>
      </w:tblPr>
      <w:tblGrid>
        <w:gridCol w:w="10314"/>
      </w:tblGrid>
      <w:tr w:rsidR="00D71DA5" w:rsidRPr="007B152A" w14:paraId="7C4D124A" w14:textId="77777777" w:rsidTr="00950F32">
        <w:trPr>
          <w:cantSplit/>
          <w:trHeight w:hRule="exact" w:val="508"/>
        </w:trPr>
        <w:tc>
          <w:tcPr>
            <w:tcW w:w="10314" w:type="dxa"/>
            <w:shd w:val="clear" w:color="auto" w:fill="92D050"/>
            <w:vAlign w:val="center"/>
          </w:tcPr>
          <w:p w14:paraId="02366854" w14:textId="2CC41EC7" w:rsidR="00D968C9" w:rsidRPr="007B152A" w:rsidRDefault="00B16DC7" w:rsidP="00517711">
            <w:pPr>
              <w:pStyle w:val="Domylnie"/>
              <w:rPr>
                <w:rFonts w:asciiTheme="minorHAnsi" w:hAnsiTheme="minorHAnsi" w:cstheme="minorHAnsi"/>
                <w:b/>
                <w:sz w:val="26"/>
              </w:rPr>
            </w:pPr>
            <w:r w:rsidRPr="00517711">
              <w:rPr>
                <w:rFonts w:asciiTheme="minorHAnsi" w:hAnsiTheme="minorHAnsi" w:cstheme="minorHAnsi"/>
                <w:b/>
                <w:bCs/>
                <w:sz w:val="32"/>
                <w:szCs w:val="26"/>
              </w:rPr>
              <w:t>D.1</w:t>
            </w:r>
            <w:r w:rsidR="00413C41" w:rsidRPr="00517711">
              <w:rPr>
                <w:rFonts w:asciiTheme="minorHAnsi" w:hAnsiTheme="minorHAnsi" w:cstheme="minorHAnsi"/>
                <w:i/>
                <w:sz w:val="32"/>
                <w:szCs w:val="26"/>
              </w:rPr>
              <w:t xml:space="preserve">  </w:t>
            </w:r>
            <w:r w:rsidR="007103AC" w:rsidRPr="007B152A">
              <w:rPr>
                <w:rFonts w:asciiTheme="minorHAnsi" w:hAnsiTheme="minorHAnsi" w:cstheme="minorHAnsi"/>
                <w:b/>
                <w:sz w:val="32"/>
                <w:szCs w:val="32"/>
              </w:rPr>
              <w:t>OFERTA</w:t>
            </w:r>
            <w:r w:rsidR="00DE587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E587D" w:rsidRPr="00DE587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(Kompetencje cyfrowe)</w:t>
            </w:r>
          </w:p>
        </w:tc>
      </w:tr>
    </w:tbl>
    <w:p w14:paraId="33C38E6E" w14:textId="77777777" w:rsidR="006E003E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5306670A" w14:textId="043E3E24" w:rsidR="00517711" w:rsidRPr="007B152A" w:rsidRDefault="00517711" w:rsidP="005133C5">
      <w:pPr>
        <w:pStyle w:val="Domylnie"/>
        <w:numPr>
          <w:ilvl w:val="0"/>
          <w:numId w:val="10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7B152A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42FFA102" w14:textId="77777777" w:rsidR="00517711" w:rsidRDefault="00517711" w:rsidP="008814D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517711" w:rsidRPr="00CB1DF5" w14:paraId="49839979" w14:textId="77777777" w:rsidTr="00D82413">
        <w:trPr>
          <w:trHeight w:val="685"/>
        </w:trPr>
        <w:tc>
          <w:tcPr>
            <w:tcW w:w="421" w:type="dxa"/>
            <w:shd w:val="clear" w:color="auto" w:fill="E4E9E3"/>
          </w:tcPr>
          <w:p w14:paraId="14737924" w14:textId="77777777" w:rsidR="00517711" w:rsidRPr="00CB1DF5" w:rsidRDefault="00517711" w:rsidP="005133C5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CFB0577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350D603A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D315B2C" w14:textId="77777777" w:rsidR="00517711" w:rsidRPr="00CB1DF5" w:rsidRDefault="00517711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711" w:rsidRPr="00CB1DF5" w14:paraId="5E1A285C" w14:textId="77777777" w:rsidTr="00DC06FD">
        <w:tc>
          <w:tcPr>
            <w:tcW w:w="421" w:type="dxa"/>
            <w:shd w:val="clear" w:color="auto" w:fill="E4E9E3"/>
          </w:tcPr>
          <w:p w14:paraId="58A3A5C6" w14:textId="77777777" w:rsidR="00517711" w:rsidRPr="00CB1DF5" w:rsidRDefault="00517711" w:rsidP="005133C5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191B8F93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15FAA6E" w14:textId="77777777" w:rsidR="00517711" w:rsidRPr="00CB1DF5" w:rsidRDefault="00517711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711" w:rsidRPr="00CB1DF5" w14:paraId="442F24AF" w14:textId="77777777" w:rsidTr="00DC06FD">
        <w:tc>
          <w:tcPr>
            <w:tcW w:w="421" w:type="dxa"/>
            <w:shd w:val="clear" w:color="auto" w:fill="E4E9E3"/>
          </w:tcPr>
          <w:p w14:paraId="2C8B2891" w14:textId="77777777" w:rsidR="00517711" w:rsidRPr="00CB1DF5" w:rsidRDefault="00517711" w:rsidP="005133C5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19FFFAA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2220176B" w14:textId="77777777" w:rsidR="00517711" w:rsidRPr="00CB1DF5" w:rsidRDefault="00517711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711" w:rsidRPr="00CB1DF5" w14:paraId="48A0ED30" w14:textId="77777777" w:rsidTr="00DC06FD">
        <w:tc>
          <w:tcPr>
            <w:tcW w:w="421" w:type="dxa"/>
            <w:shd w:val="clear" w:color="auto" w:fill="E4E9E3"/>
          </w:tcPr>
          <w:p w14:paraId="5F9F2BFB" w14:textId="77777777" w:rsidR="00517711" w:rsidRPr="00CB1DF5" w:rsidRDefault="00517711" w:rsidP="005133C5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867374A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2AC0FC6F" w14:textId="77777777" w:rsidR="00517711" w:rsidRPr="00CB1DF5" w:rsidRDefault="00517711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711" w:rsidRPr="00CB1DF5" w14:paraId="6E260225" w14:textId="77777777" w:rsidTr="00D82413">
        <w:tc>
          <w:tcPr>
            <w:tcW w:w="421" w:type="dxa"/>
            <w:shd w:val="clear" w:color="auto" w:fill="E4E9E3"/>
          </w:tcPr>
          <w:p w14:paraId="60B8337C" w14:textId="77777777" w:rsidR="00517711" w:rsidRPr="00CB1DF5" w:rsidRDefault="00517711" w:rsidP="005133C5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159C0F37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1F006B6D" w14:textId="77777777" w:rsidR="00517711" w:rsidRPr="00CB1DF5" w:rsidRDefault="00517711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9B2" w:rsidRPr="00CB1DF5" w14:paraId="2E7E5218" w14:textId="77777777" w:rsidTr="00BB19B2">
        <w:tc>
          <w:tcPr>
            <w:tcW w:w="421" w:type="dxa"/>
            <w:shd w:val="clear" w:color="auto" w:fill="E4E9E3"/>
          </w:tcPr>
          <w:p w14:paraId="1654D1E5" w14:textId="77777777" w:rsidR="00BB19B2" w:rsidRPr="00CB1DF5" w:rsidRDefault="00BB19B2" w:rsidP="00BB19B2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4F04F93C" w14:textId="3C44F9C5" w:rsidR="00BB19B2" w:rsidRPr="00CB1DF5" w:rsidRDefault="00BB19B2" w:rsidP="00BB19B2">
            <w:pPr>
              <w:rPr>
                <w:rFonts w:asciiTheme="minorHAnsi" w:hAnsiTheme="minorHAnsi" w:cstheme="minorHAnsi"/>
                <w:b/>
              </w:rPr>
            </w:pPr>
            <w:r w:rsidRPr="005A2BCA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0CDA51BC" w14:textId="3D2ECE69" w:rsidR="00BB19B2" w:rsidRPr="00CB1DF5" w:rsidRDefault="00BB19B2" w:rsidP="00BB1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5A2BCA">
              <w:rPr>
                <w:rFonts w:asciiTheme="minorHAnsi" w:hAnsiTheme="minorHAnsi" w:cstheme="minorHAnsi"/>
              </w:rPr>
              <w:t xml:space="preserve">Nie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517711" w:rsidRPr="00CB1DF5" w14:paraId="63672F8A" w14:textId="77777777" w:rsidTr="00D82413">
        <w:tc>
          <w:tcPr>
            <w:tcW w:w="421" w:type="dxa"/>
            <w:shd w:val="clear" w:color="auto" w:fill="E4E9E3"/>
          </w:tcPr>
          <w:p w14:paraId="432D4592" w14:textId="77777777" w:rsidR="00517711" w:rsidRPr="00CB1DF5" w:rsidRDefault="00517711" w:rsidP="005133C5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3AD2BCE5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41A56247" w14:textId="77777777" w:rsidR="00517711" w:rsidRPr="00CB1DF5" w:rsidRDefault="00517711" w:rsidP="005133C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00B80368" w14:textId="77777777" w:rsidR="00517711" w:rsidRPr="00CB1DF5" w:rsidRDefault="00517711" w:rsidP="005133C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2E675671" w14:textId="77777777" w:rsidR="00517711" w:rsidRPr="00CB1DF5" w:rsidRDefault="00517711" w:rsidP="005133C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D6C0697" w14:textId="77777777" w:rsidR="00517711" w:rsidRPr="00CB1DF5" w:rsidRDefault="00517711" w:rsidP="005133C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445B685" w14:textId="77777777" w:rsidR="00517711" w:rsidRPr="00CB1DF5" w:rsidRDefault="00517711" w:rsidP="005133C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4177DE70" w14:textId="77777777" w:rsidR="00517711" w:rsidRPr="00CB1DF5" w:rsidRDefault="00517711" w:rsidP="005133C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2E9D4B86" w14:textId="77777777" w:rsidR="00517711" w:rsidRPr="00CB1DF5" w:rsidRDefault="00517711" w:rsidP="005133C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CB1DF5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B1DF5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517711" w:rsidRPr="00CB1DF5" w14:paraId="06F8857C" w14:textId="77777777" w:rsidTr="00D82413">
        <w:tc>
          <w:tcPr>
            <w:tcW w:w="421" w:type="dxa"/>
            <w:shd w:val="clear" w:color="auto" w:fill="E4E9E3"/>
          </w:tcPr>
          <w:p w14:paraId="0897B580" w14:textId="77777777" w:rsidR="00517711" w:rsidRPr="00CB1DF5" w:rsidRDefault="00517711" w:rsidP="005133C5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3F1AA659" w14:textId="77777777" w:rsidR="00517711" w:rsidRPr="00CB1DF5" w:rsidRDefault="00517711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B1DF5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B1DF5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B1DF5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B1DF5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7C6C7CAB" w14:textId="77777777" w:rsidR="00517711" w:rsidRPr="00CB1DF5" w:rsidRDefault="00517711" w:rsidP="005133C5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jednoosobowa</w:t>
            </w:r>
            <w:r w:rsidRPr="00CB1DF5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68F7B23E" w14:textId="77777777" w:rsidR="00517711" w:rsidRPr="00CB1DF5" w:rsidRDefault="00517711" w:rsidP="007E2E2E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 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017DD3C3" w14:textId="77777777" w:rsidR="00517711" w:rsidRPr="00CB1DF5" w:rsidRDefault="00517711" w:rsidP="005133C5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wieloosobowa</w:t>
            </w:r>
            <w:r w:rsidRPr="00CB1DF5">
              <w:rPr>
                <w:rFonts w:asciiTheme="minorHAnsi" w:hAnsiTheme="minorHAnsi" w:cstheme="minorHAnsi"/>
              </w:rPr>
              <w:t xml:space="preserve">, osoby uprawnione </w:t>
            </w:r>
            <w:r w:rsidRPr="00CB1DF5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B1DF5">
              <w:rPr>
                <w:rFonts w:asciiTheme="minorHAnsi" w:hAnsiTheme="minorHAnsi" w:cstheme="minorHAnsi"/>
              </w:rPr>
              <w:t>:</w:t>
            </w:r>
          </w:p>
          <w:p w14:paraId="53318E25" w14:textId="77777777" w:rsidR="00517711" w:rsidRPr="00CB1DF5" w:rsidRDefault="00517711" w:rsidP="007E2E2E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2F270506" w14:textId="77777777" w:rsidR="00517711" w:rsidRPr="00CB1DF5" w:rsidRDefault="00517711" w:rsidP="007E2E2E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</w:tbl>
    <w:p w14:paraId="1AAA9C46" w14:textId="77777777" w:rsidR="00517711" w:rsidRPr="007B152A" w:rsidRDefault="00517711" w:rsidP="008814DC">
      <w:pPr>
        <w:rPr>
          <w:rFonts w:asciiTheme="minorHAnsi" w:hAnsiTheme="minorHAnsi" w:cstheme="minorHAnsi"/>
          <w:sz w:val="22"/>
          <w:szCs w:val="22"/>
        </w:rPr>
      </w:pPr>
    </w:p>
    <w:p w14:paraId="78D74BDD" w14:textId="5D75DA4C" w:rsidR="00413C41" w:rsidRPr="007B152A" w:rsidRDefault="00517711" w:rsidP="005133C5">
      <w:pPr>
        <w:pStyle w:val="Domylnie"/>
        <w:numPr>
          <w:ilvl w:val="0"/>
          <w:numId w:val="10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OŚWIADCZENIA</w:t>
      </w:r>
      <w:r w:rsidR="00413C41"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C8B31DA" w14:textId="77777777" w:rsidR="00413C41" w:rsidRPr="007B152A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30465BE" w14:textId="77777777" w:rsidR="00413C41" w:rsidRPr="007B152A" w:rsidRDefault="00413C41" w:rsidP="005133C5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7B152A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7B152A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7B152A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2ABFF2EE" w14:textId="77777777" w:rsidR="00413C41" w:rsidRPr="00517711" w:rsidRDefault="00413C41" w:rsidP="00413C41">
      <w:pPr>
        <w:pStyle w:val="Zwykytekst1"/>
        <w:jc w:val="both"/>
        <w:rPr>
          <w:rFonts w:asciiTheme="minorHAnsi" w:hAnsiTheme="minorHAnsi" w:cstheme="minorHAnsi"/>
          <w:sz w:val="12"/>
          <w:szCs w:val="22"/>
        </w:rPr>
      </w:pPr>
    </w:p>
    <w:p w14:paraId="20D76430" w14:textId="77777777" w:rsidR="00413C41" w:rsidRDefault="00413C41" w:rsidP="005133C5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7B152A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022B431C" w14:textId="77777777" w:rsidR="00413C41" w:rsidRPr="00517711" w:rsidRDefault="00413C41" w:rsidP="00413C41">
      <w:pPr>
        <w:pStyle w:val="Zwykytekst1"/>
        <w:tabs>
          <w:tab w:val="left" w:pos="284"/>
        </w:tabs>
        <w:ind w:left="360"/>
        <w:jc w:val="both"/>
        <w:rPr>
          <w:rFonts w:asciiTheme="minorHAnsi" w:hAnsiTheme="minorHAnsi" w:cstheme="minorHAnsi"/>
          <w:sz w:val="12"/>
          <w:szCs w:val="22"/>
        </w:rPr>
      </w:pPr>
    </w:p>
    <w:p w14:paraId="50BA2917" w14:textId="03CC1F7F" w:rsidR="00413C41" w:rsidRDefault="00413C41" w:rsidP="005133C5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B152A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p w14:paraId="48E0FC84" w14:textId="77777777" w:rsidR="00413C41" w:rsidRPr="007B152A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413C41" w:rsidRPr="00112C5E" w14:paraId="6165FA5A" w14:textId="77777777" w:rsidTr="00D82413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9E3"/>
            <w:vAlign w:val="center"/>
          </w:tcPr>
          <w:p w14:paraId="10C73FBC" w14:textId="77777777" w:rsidR="00413C41" w:rsidRPr="00D82413" w:rsidRDefault="00413C41" w:rsidP="007E2E2E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D82413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4E9E3"/>
            <w:vAlign w:val="center"/>
          </w:tcPr>
          <w:p w14:paraId="6AFC0558" w14:textId="479878A1" w:rsidR="00413C41" w:rsidRPr="00D82413" w:rsidRDefault="00413C41" w:rsidP="00112C5E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D82413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413C41" w:rsidRPr="007B152A" w14:paraId="2F67690B" w14:textId="77777777" w:rsidTr="00BC4990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326D" w14:textId="77777777" w:rsidR="00413C41" w:rsidRPr="007B152A" w:rsidRDefault="00413C41" w:rsidP="007E2E2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505F" w14:textId="77777777" w:rsidR="00413C41" w:rsidRPr="007B152A" w:rsidRDefault="00413C41" w:rsidP="007E2E2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9391F02" w14:textId="77777777" w:rsidR="00413C41" w:rsidRPr="007B152A" w:rsidRDefault="00413C41" w:rsidP="007E2E2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3C41" w:rsidRPr="007B152A" w14:paraId="5374F191" w14:textId="77777777" w:rsidTr="00BC4990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241" w14:textId="77777777" w:rsidR="00413C41" w:rsidRPr="007B152A" w:rsidRDefault="00413C41" w:rsidP="007E2E2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77C" w14:textId="77777777" w:rsidR="00413C41" w:rsidRPr="007B152A" w:rsidRDefault="00413C41" w:rsidP="007E2E2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5186203" w14:textId="77777777" w:rsidR="00413C41" w:rsidRPr="007B152A" w:rsidRDefault="00413C41" w:rsidP="007E2E2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7BC5037" w14:textId="77777777" w:rsidR="00413C41" w:rsidRPr="007B152A" w:rsidRDefault="00413C41" w:rsidP="00413C41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1E5E2B0B" w14:textId="190D89E5" w:rsidR="00413C41" w:rsidRPr="007B152A" w:rsidRDefault="00413C41" w:rsidP="005133C5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7B152A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p w14:paraId="7F1939C8" w14:textId="77777777" w:rsidR="0016223B" w:rsidRPr="0016223B" w:rsidRDefault="0016223B" w:rsidP="00413C41">
      <w:pPr>
        <w:pStyle w:val="Zwykytekst1"/>
        <w:ind w:left="426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2"/>
      </w:tblGrid>
      <w:tr w:rsidR="0016223B" w14:paraId="446122E0" w14:textId="77777777" w:rsidTr="00D82413">
        <w:tc>
          <w:tcPr>
            <w:tcW w:w="419" w:type="dxa"/>
            <w:shd w:val="clear" w:color="auto" w:fill="E4E9E3"/>
          </w:tcPr>
          <w:p w14:paraId="3032A7AE" w14:textId="7CB1EF92" w:rsidR="0016223B" w:rsidRP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E4E9E3"/>
          </w:tcPr>
          <w:p w14:paraId="22578F49" w14:textId="53944A7B" w:rsidR="0016223B" w:rsidRP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6" w:type="dxa"/>
            <w:gridSpan w:val="4"/>
          </w:tcPr>
          <w:p w14:paraId="1420AB87" w14:textId="77777777" w:rsid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23B" w14:paraId="4C309F71" w14:textId="77777777" w:rsidTr="00D82413">
        <w:tc>
          <w:tcPr>
            <w:tcW w:w="419" w:type="dxa"/>
            <w:shd w:val="clear" w:color="auto" w:fill="E4E9E3"/>
          </w:tcPr>
          <w:p w14:paraId="5D83B421" w14:textId="5140C1A7" w:rsidR="0016223B" w:rsidRP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E4E9E3"/>
          </w:tcPr>
          <w:p w14:paraId="20A23E24" w14:textId="20C55333" w:rsidR="0016223B" w:rsidRP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6" w:type="dxa"/>
            <w:gridSpan w:val="4"/>
          </w:tcPr>
          <w:p w14:paraId="0B36B0FD" w14:textId="77777777" w:rsid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23B" w14:paraId="40255FD6" w14:textId="77777777" w:rsidTr="00D82413">
        <w:tc>
          <w:tcPr>
            <w:tcW w:w="419" w:type="dxa"/>
            <w:shd w:val="clear" w:color="auto" w:fill="E4E9E3"/>
          </w:tcPr>
          <w:p w14:paraId="0061A179" w14:textId="3C520932" w:rsidR="0016223B" w:rsidRP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E4E9E3"/>
          </w:tcPr>
          <w:p w14:paraId="3C7C5641" w14:textId="768CF377" w:rsidR="0016223B" w:rsidRP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2213FA61" w14:textId="77777777" w:rsid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4E9E3"/>
          </w:tcPr>
          <w:p w14:paraId="1452FBBD" w14:textId="54A61190" w:rsidR="0016223B" w:rsidRP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E4E9E3"/>
          </w:tcPr>
          <w:p w14:paraId="73792830" w14:textId="63E3BE80" w:rsid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52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2" w:type="dxa"/>
          </w:tcPr>
          <w:p w14:paraId="0905D768" w14:textId="6DB70A53" w:rsidR="0016223B" w:rsidRDefault="0016223B" w:rsidP="00413C4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CA9B94" w14:textId="77777777" w:rsidR="0016223B" w:rsidRDefault="0016223B" w:rsidP="00413C41">
      <w:pPr>
        <w:pStyle w:val="Zwykytekst1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F0BC994" w14:textId="77777777" w:rsidR="009F12EF" w:rsidRDefault="009F12EF" w:rsidP="00413C41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3C031AF5" w14:textId="77777777" w:rsidR="00517711" w:rsidRPr="007B152A" w:rsidRDefault="00517711" w:rsidP="00413C41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7B7F6D65" w14:textId="77777777" w:rsidR="00DC06FD" w:rsidRDefault="00DC06FD" w:rsidP="00DC06FD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6294B958" w14:textId="089567BE" w:rsidR="00DC06FD" w:rsidRPr="007B152A" w:rsidRDefault="00DC06FD" w:rsidP="00DC06FD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DC06FD" w:rsidRPr="007B152A" w:rsidSect="00203690">
          <w:headerReference w:type="default" r:id="rId7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>
        <w:rPr>
          <w:rFonts w:asciiTheme="minorHAnsi" w:hAnsiTheme="minorHAnsi" w:cstheme="minorHAnsi"/>
        </w:rPr>
        <w:t xml:space="preserve">        </w:t>
      </w:r>
      <w:r w:rsidRPr="007B152A">
        <w:rPr>
          <w:rFonts w:asciiTheme="minorHAnsi" w:hAnsiTheme="minorHAnsi" w:cstheme="minorHAnsi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7B152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7B152A">
        <w:rPr>
          <w:rFonts w:asciiTheme="minorHAnsi" w:hAnsiTheme="minorHAnsi" w:cstheme="minorHAnsi"/>
          <w:sz w:val="18"/>
          <w:szCs w:val="18"/>
        </w:rPr>
        <w:t>podpis osoby  uprawnionej  ze strony wykonawcy</w:t>
      </w:r>
    </w:p>
    <w:p w14:paraId="4F33073B" w14:textId="77777777" w:rsidR="00517711" w:rsidRDefault="00517711" w:rsidP="00413C41">
      <w:pPr>
        <w:pStyle w:val="Domylnie"/>
        <w:jc w:val="right"/>
        <w:rPr>
          <w:rFonts w:asciiTheme="minorHAnsi" w:hAnsiTheme="minorHAnsi" w:cstheme="minorHAnsi"/>
          <w:sz w:val="18"/>
          <w:szCs w:val="18"/>
        </w:rPr>
      </w:pPr>
    </w:p>
    <w:p w14:paraId="4C92EB63" w14:textId="7437F260" w:rsidR="003B4A57" w:rsidRPr="008F457A" w:rsidRDefault="009F12EF" w:rsidP="00950F32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III. </w:t>
      </w:r>
      <w:r w:rsidR="003B4A57" w:rsidRPr="008F457A">
        <w:rPr>
          <w:rFonts w:ascii="Calibri" w:hAnsi="Calibri" w:cs="Calibri"/>
          <w:b/>
          <w:sz w:val="28"/>
          <w:szCs w:val="28"/>
        </w:rPr>
        <w:t xml:space="preserve">OŚWIADCZENIE DOTYCZĄCE SPEŁNIANIA WARUNKÓW UDZIAŁU W POSTĘPOWANIU </w:t>
      </w:r>
    </w:p>
    <w:p w14:paraId="3B5D1EB0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67DF681B" w14:textId="77777777" w:rsidR="00F856A1" w:rsidRDefault="00F856A1" w:rsidP="00F856A1">
      <w:pPr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 xml:space="preserve">Działając w imieniu i na rzecz  </w:t>
      </w:r>
      <w:r w:rsidRPr="008F457A">
        <w:rPr>
          <w:rFonts w:ascii="Calibri" w:hAnsi="Calibri" w:cs="Calibri"/>
          <w:i/>
          <w:sz w:val="22"/>
          <w:szCs w:val="22"/>
        </w:rPr>
        <w:t>wykonawcy o</w:t>
      </w:r>
      <w:r w:rsidRPr="008F457A">
        <w:rPr>
          <w:rFonts w:ascii="Calibri" w:hAnsi="Calibri" w:cs="Calibri"/>
          <w:sz w:val="22"/>
          <w:szCs w:val="22"/>
        </w:rPr>
        <w:t>świadczam, że wykonawca:</w:t>
      </w:r>
    </w:p>
    <w:p w14:paraId="00A9C5DB" w14:textId="77777777" w:rsidR="00F856A1" w:rsidRPr="002513FB" w:rsidRDefault="00F856A1" w:rsidP="00F856A1">
      <w:pPr>
        <w:rPr>
          <w:rFonts w:ascii="Calibri" w:hAnsi="Calibri" w:cs="Calibri"/>
          <w:szCs w:val="22"/>
        </w:rPr>
      </w:pPr>
    </w:p>
    <w:p w14:paraId="0C180135" w14:textId="77777777" w:rsidR="00F856A1" w:rsidRPr="003B4A57" w:rsidRDefault="00F856A1" w:rsidP="005133C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aktualny na dzień złożenia oferty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3B4A57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0FF30CE6" w14:textId="77777777" w:rsidR="00F856A1" w:rsidRDefault="00F856A1" w:rsidP="00F856A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428CD6" w14:textId="77777777" w:rsidR="00F856A1" w:rsidRPr="00EE30A1" w:rsidRDefault="00F856A1" w:rsidP="005133C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3B4A57">
        <w:rPr>
          <w:rFonts w:asciiTheme="minorHAnsi" w:hAnsiTheme="minorHAnsi" w:cstheme="minorHAnsi"/>
          <w:sz w:val="22"/>
          <w:szCs w:val="22"/>
        </w:rPr>
        <w:t xml:space="preserve"> -  </w:t>
      </w:r>
      <w:r w:rsidRPr="003B4A57">
        <w:rPr>
          <w:rFonts w:asciiTheme="minorHAnsi" w:hAnsiTheme="minorHAnsi" w:cstheme="minorHAnsi"/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Pr="0025539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3 szkolenia dla grup min. 10 osobowych w zakresie </w:t>
      </w:r>
      <w:r w:rsidRPr="00B71BE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kompetencji cyfrowych lub obsługi </w:t>
      </w:r>
      <w:r w:rsidRPr="00EE30A1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komputera/ programów komputerowych</w:t>
      </w:r>
      <w:r w:rsidRPr="00EE30A1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21D58E" w14:textId="77777777" w:rsidR="00F856A1" w:rsidRPr="00EE30A1" w:rsidRDefault="00F856A1" w:rsidP="00F856A1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B0A88B8" w14:textId="77777777" w:rsidR="00F856A1" w:rsidRPr="00EE30A1" w:rsidRDefault="00F856A1" w:rsidP="005133C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30A1">
        <w:rPr>
          <w:rFonts w:asciiTheme="minorHAnsi" w:hAnsiTheme="minorHAnsi" w:cstheme="minorHAnsi"/>
          <w:b/>
          <w:sz w:val="22"/>
          <w:szCs w:val="22"/>
        </w:rPr>
        <w:t xml:space="preserve">Skieruje do realizacji zamówienia </w:t>
      </w:r>
      <w:r w:rsidRPr="00EE30A1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EE30A1">
        <w:rPr>
          <w:rFonts w:asciiTheme="minorHAnsi" w:hAnsiTheme="minorHAnsi" w:cstheme="minorHAnsi"/>
          <w:b/>
          <w:sz w:val="22"/>
          <w:szCs w:val="22"/>
        </w:rPr>
        <w:t>2 osoby,</w:t>
      </w:r>
      <w:r w:rsidRPr="00EE30A1">
        <w:rPr>
          <w:rFonts w:asciiTheme="minorHAnsi" w:hAnsiTheme="minorHAnsi" w:cstheme="minorHAnsi"/>
          <w:sz w:val="22"/>
          <w:szCs w:val="22"/>
        </w:rPr>
        <w:t xml:space="preserve"> które będą uczestniczyć w wykonaniu zamówienia, legitymujące się kwalifikacjami zawodowymi i doświadczeniem zawodowym adekwatnym do zakresu prowadzonych przez nie zajęć:</w:t>
      </w:r>
    </w:p>
    <w:p w14:paraId="31F0C3D6" w14:textId="5026BCAD" w:rsidR="00F856A1" w:rsidRPr="00EE30A1" w:rsidRDefault="00F856A1" w:rsidP="005133C5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E30A1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EE30A1">
        <w:rPr>
          <w:rFonts w:asciiTheme="minorHAnsi" w:hAnsiTheme="minorHAnsi" w:cstheme="minorHAnsi"/>
          <w:i/>
          <w:sz w:val="22"/>
          <w:szCs w:val="22"/>
        </w:rPr>
        <w:t xml:space="preserve"> – ukończyły studia wyższe lub podyplomowe </w:t>
      </w:r>
      <w:r w:rsidRPr="00EE30A1">
        <w:rPr>
          <w:rFonts w:asciiTheme="minorHAnsi" w:hAnsiTheme="minorHAnsi" w:cstheme="minorHAnsi"/>
          <w:b/>
          <w:bCs/>
          <w:i/>
          <w:sz w:val="22"/>
          <w:szCs w:val="22"/>
        </w:rPr>
        <w:t>o kierunku informatycznym</w:t>
      </w:r>
      <w:r w:rsidRPr="00EE30A1">
        <w:rPr>
          <w:rFonts w:asciiTheme="minorHAnsi" w:hAnsiTheme="minorHAnsi" w:cstheme="minorHAnsi"/>
          <w:i/>
          <w:sz w:val="22"/>
          <w:szCs w:val="22"/>
        </w:rPr>
        <w:t xml:space="preserve"> (informatyka, informatyka i ekonometria, edukacja techniczno-informatyczna, </w:t>
      </w:r>
      <w:proofErr w:type="spellStart"/>
      <w:r w:rsidRPr="00EE30A1">
        <w:rPr>
          <w:rFonts w:asciiTheme="minorHAnsi" w:hAnsiTheme="minorHAnsi" w:cstheme="minorHAnsi"/>
          <w:i/>
          <w:sz w:val="22"/>
          <w:szCs w:val="22"/>
        </w:rPr>
        <w:t>ekoinformatyka</w:t>
      </w:r>
      <w:proofErr w:type="spellEnd"/>
      <w:r w:rsidRPr="00EE30A1">
        <w:rPr>
          <w:rFonts w:asciiTheme="minorHAnsi" w:hAnsiTheme="minorHAnsi" w:cstheme="minorHAnsi"/>
          <w:i/>
          <w:sz w:val="22"/>
          <w:szCs w:val="22"/>
        </w:rPr>
        <w:t xml:space="preserve">, grafika, IT </w:t>
      </w:r>
      <w:proofErr w:type="spellStart"/>
      <w:r w:rsidRPr="00EE30A1">
        <w:rPr>
          <w:rFonts w:asciiTheme="minorHAnsi" w:hAnsiTheme="minorHAnsi" w:cstheme="minorHAnsi"/>
          <w:i/>
          <w:sz w:val="22"/>
          <w:szCs w:val="22"/>
        </w:rPr>
        <w:t>menagement</w:t>
      </w:r>
      <w:proofErr w:type="spellEnd"/>
      <w:r w:rsidRPr="00EE30A1">
        <w:rPr>
          <w:rFonts w:asciiTheme="minorHAnsi" w:hAnsiTheme="minorHAnsi" w:cstheme="minorHAnsi"/>
          <w:i/>
          <w:sz w:val="22"/>
          <w:szCs w:val="22"/>
        </w:rPr>
        <w:t>, inne pokrewne)</w:t>
      </w:r>
    </w:p>
    <w:p w14:paraId="541C15FD" w14:textId="67713B56" w:rsidR="00413C41" w:rsidRPr="00EE30A1" w:rsidRDefault="00F856A1" w:rsidP="005133C5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E30A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EE30A1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najmniej </w:t>
      </w:r>
      <w:r w:rsidRPr="00EE30A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50 </w:t>
      </w:r>
      <w:r w:rsidRPr="00EE30A1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EE30A1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="00164190" w:rsidRPr="00EE30A1"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Pr="00EE30A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grup</w:t>
      </w:r>
      <w:r w:rsidRPr="00EE30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E30A1">
        <w:rPr>
          <w:rFonts w:asciiTheme="minorHAnsi" w:hAnsiTheme="minorHAnsi" w:cstheme="minorHAnsi"/>
          <w:b/>
          <w:i/>
          <w:sz w:val="22"/>
          <w:szCs w:val="22"/>
        </w:rPr>
        <w:t>10 osobowych</w:t>
      </w:r>
      <w:r w:rsidRPr="00EE30A1">
        <w:rPr>
          <w:rFonts w:asciiTheme="minorHAnsi" w:hAnsiTheme="minorHAnsi" w:cstheme="minorHAnsi"/>
          <w:i/>
          <w:sz w:val="22"/>
          <w:szCs w:val="22"/>
        </w:rPr>
        <w:t xml:space="preserve"> w okresie</w:t>
      </w:r>
      <w:r w:rsidR="00A471C9" w:rsidRPr="00EE30A1">
        <w:rPr>
          <w:rFonts w:asciiTheme="minorHAnsi" w:hAnsiTheme="minorHAnsi" w:cstheme="minorHAnsi"/>
          <w:i/>
          <w:sz w:val="22"/>
          <w:szCs w:val="22"/>
        </w:rPr>
        <w:t xml:space="preserve"> ostatnich 12 </w:t>
      </w:r>
      <w:r w:rsidR="00DD47DB" w:rsidRPr="00EE30A1">
        <w:rPr>
          <w:rFonts w:asciiTheme="minorHAnsi" w:hAnsiTheme="minorHAnsi" w:cstheme="minorHAnsi"/>
          <w:i/>
          <w:sz w:val="22"/>
          <w:szCs w:val="22"/>
        </w:rPr>
        <w:t>miesięcy</w:t>
      </w:r>
    </w:p>
    <w:p w14:paraId="16157982" w14:textId="77777777" w:rsidR="0021133C" w:rsidRPr="007B152A" w:rsidRDefault="0021133C" w:rsidP="00413C41">
      <w:pPr>
        <w:pStyle w:val="Tekstpodstawowy2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0160" w14:textId="77777777" w:rsidR="003B4A57" w:rsidRPr="008F457A" w:rsidRDefault="003B4A57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8F457A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5E44589F" w14:textId="77777777" w:rsidR="0021133C" w:rsidRDefault="0021133C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8F457A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5FD4437E" w14:textId="5DD168AE" w:rsidR="003B4A57" w:rsidRPr="008F457A" w:rsidRDefault="009F12EF" w:rsidP="00950F32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IV. </w:t>
      </w:r>
      <w:r w:rsidR="003B4A57" w:rsidRPr="008F457A">
        <w:rPr>
          <w:rFonts w:ascii="Calibri" w:hAnsi="Calibri" w:cs="Calibri"/>
          <w:b/>
          <w:sz w:val="28"/>
          <w:szCs w:val="28"/>
        </w:rPr>
        <w:t>OŚWIADCZENIE DOTYCZĄCE PRZESŁANEK  DO WYKLUCZENIA Z POSTĘPOWANIA</w:t>
      </w:r>
    </w:p>
    <w:p w14:paraId="6D2E317B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517711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517711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517711">
        <w:rPr>
          <w:rFonts w:ascii="Calibri" w:hAnsi="Calibri" w:cs="Calibri"/>
          <w:b/>
          <w:i/>
          <w:sz w:val="22"/>
          <w:szCs w:val="22"/>
        </w:rPr>
        <w:t>wykonawcy o</w:t>
      </w:r>
      <w:r w:rsidRPr="00517711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0696974A" w:rsidR="003B4A57" w:rsidRPr="008F457A" w:rsidRDefault="003B4A57" w:rsidP="00517711">
      <w:pPr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8F457A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2DF61BAF" w14:textId="7FC59152" w:rsidR="003B4A57" w:rsidRPr="00517711" w:rsidRDefault="003B4A57" w:rsidP="005133C5">
      <w:pPr>
        <w:pStyle w:val="Akapitzlist"/>
        <w:numPr>
          <w:ilvl w:val="0"/>
          <w:numId w:val="9"/>
        </w:numPr>
        <w:ind w:left="426" w:hanging="284"/>
        <w:rPr>
          <w:rFonts w:cs="Calibri"/>
        </w:rPr>
      </w:pPr>
      <w:r w:rsidRPr="00517711">
        <w:rPr>
          <w:rFonts w:cs="Calibri"/>
        </w:rPr>
        <w:t xml:space="preserve">nie zachodzą w stosunku do mnie podstawy wykluczenia z postępowania na podstawie art.108 ustawy PZP  </w:t>
      </w:r>
    </w:p>
    <w:p w14:paraId="30D51EFE" w14:textId="5964ED79" w:rsidR="003B4A57" w:rsidRPr="00517711" w:rsidRDefault="003B4A57" w:rsidP="005133C5">
      <w:pPr>
        <w:pStyle w:val="Akapitzlist"/>
        <w:numPr>
          <w:ilvl w:val="0"/>
          <w:numId w:val="9"/>
        </w:numPr>
        <w:ind w:left="426" w:hanging="284"/>
        <w:rPr>
          <w:rFonts w:cs="Calibri"/>
        </w:rPr>
      </w:pPr>
      <w:r w:rsidRPr="00517711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7B12CE50" w14:textId="77777777" w:rsidR="003B4A57" w:rsidRPr="008F457A" w:rsidRDefault="003B4A57" w:rsidP="003B4A57">
      <w:pPr>
        <w:jc w:val="both"/>
        <w:rPr>
          <w:rFonts w:ascii="Calibri" w:hAnsi="Calibri" w:cs="Calibri"/>
          <w:sz w:val="22"/>
          <w:szCs w:val="22"/>
        </w:rPr>
      </w:pPr>
    </w:p>
    <w:p w14:paraId="1B81BD50" w14:textId="77777777" w:rsidR="003B4A57" w:rsidRPr="008F457A" w:rsidRDefault="003B4A57" w:rsidP="003B4A57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5B486F6A" w14:textId="77777777" w:rsidR="003B4A57" w:rsidRPr="008F457A" w:rsidRDefault="003B4A57" w:rsidP="003B4A57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3ACCFC6" w14:textId="77777777" w:rsidR="0021133C" w:rsidRPr="008F457A" w:rsidRDefault="0021133C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8F457A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9440EBB" w14:textId="72F609C7" w:rsidR="00950F32" w:rsidRDefault="00950F32" w:rsidP="00F856A1">
      <w:pPr>
        <w:jc w:val="both"/>
        <w:rPr>
          <w:rFonts w:ascii="Calibri" w:hAnsi="Calibri" w:cs="Calibri"/>
          <w:i/>
          <w:sz w:val="22"/>
          <w:szCs w:val="22"/>
        </w:rPr>
      </w:pPr>
    </w:p>
    <w:p w14:paraId="63E1FC12" w14:textId="6F902437" w:rsidR="00950F32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1C520C0" w14:textId="77777777" w:rsidR="00517711" w:rsidRDefault="0051771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28638EC" w14:textId="77777777" w:rsidR="00517711" w:rsidRDefault="0051771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2CE860B1" w14:textId="77777777" w:rsidR="00B65A58" w:rsidRDefault="00B65A58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3242810A" w14:textId="77777777" w:rsidR="00517711" w:rsidRDefault="0051771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0092ED" w14:textId="1AFDE09D" w:rsidR="00317A1F" w:rsidRPr="007B152A" w:rsidRDefault="009F12EF" w:rsidP="00517711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V.</w:t>
      </w:r>
      <w:r w:rsidR="002112E7" w:rsidRPr="007B152A">
        <w:rPr>
          <w:rFonts w:asciiTheme="minorHAnsi" w:hAnsiTheme="minorHAnsi" w:cstheme="minorHAnsi"/>
          <w:b/>
          <w:sz w:val="28"/>
          <w:szCs w:val="28"/>
        </w:rPr>
        <w:t xml:space="preserve"> OPIS OFEROWANEGO</w:t>
      </w:r>
      <w:r w:rsidR="00CA1D1D"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112E7" w:rsidRPr="007B152A">
        <w:rPr>
          <w:rFonts w:asciiTheme="minorHAnsi" w:hAnsiTheme="minorHAnsi" w:cstheme="minorHAnsi"/>
          <w:b/>
          <w:sz w:val="28"/>
          <w:szCs w:val="28"/>
        </w:rPr>
        <w:t>SZKOLENIA</w:t>
      </w:r>
    </w:p>
    <w:p w14:paraId="62117A24" w14:textId="77777777" w:rsidR="00D968C9" w:rsidRPr="00F820C3" w:rsidRDefault="0004093D" w:rsidP="002112E7">
      <w:pPr>
        <w:pStyle w:val="Domylnie"/>
        <w:jc w:val="center"/>
        <w:rPr>
          <w:rFonts w:asciiTheme="minorHAnsi" w:hAnsiTheme="minorHAnsi" w:cstheme="minorHAnsi"/>
          <w:b/>
          <w:sz w:val="18"/>
          <w:szCs w:val="28"/>
        </w:rPr>
      </w:pPr>
      <w:r w:rsidRPr="00F820C3">
        <w:rPr>
          <w:rFonts w:asciiTheme="minorHAnsi" w:hAnsiTheme="minorHAnsi" w:cstheme="minorHAnsi"/>
          <w:b/>
          <w:sz w:val="18"/>
          <w:szCs w:val="28"/>
        </w:rPr>
        <w:t xml:space="preserve"> </w:t>
      </w:r>
    </w:p>
    <w:p w14:paraId="5ECF4CED" w14:textId="6FC725EC" w:rsidR="002513FB" w:rsidRPr="00DD47DB" w:rsidRDefault="00DD6655" w:rsidP="002513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47DB">
        <w:rPr>
          <w:rFonts w:asciiTheme="minorHAnsi" w:hAnsiTheme="minorHAnsi" w:cstheme="minorHAnsi"/>
          <w:sz w:val="24"/>
          <w:szCs w:val="24"/>
        </w:rPr>
        <w:t>Szkolenie</w:t>
      </w:r>
      <w:r w:rsidR="00B65A58" w:rsidRPr="00DD47DB">
        <w:rPr>
          <w:rFonts w:asciiTheme="minorHAnsi" w:hAnsiTheme="minorHAnsi" w:cstheme="minorHAnsi"/>
          <w:sz w:val="24"/>
          <w:szCs w:val="24"/>
        </w:rPr>
        <w:t xml:space="preserve"> </w:t>
      </w:r>
      <w:r w:rsidR="00B65A58" w:rsidRPr="00DD47DB">
        <w:rPr>
          <w:rFonts w:asciiTheme="minorHAnsi" w:hAnsiTheme="minorHAnsi" w:cstheme="minorHAnsi"/>
          <w:b/>
          <w:sz w:val="24"/>
          <w:szCs w:val="24"/>
        </w:rPr>
        <w:t>Kompetencje cyfrowe</w:t>
      </w:r>
      <w:r w:rsidRPr="00DD47DB">
        <w:rPr>
          <w:rFonts w:asciiTheme="minorHAnsi" w:hAnsiTheme="minorHAnsi" w:cstheme="minorHAnsi"/>
          <w:sz w:val="24"/>
          <w:szCs w:val="24"/>
        </w:rPr>
        <w:t xml:space="preserve"> </w:t>
      </w:r>
      <w:r w:rsidR="00073A6D" w:rsidRPr="00DD47DB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F52F20">
        <w:rPr>
          <w:rFonts w:asciiTheme="minorHAnsi" w:hAnsiTheme="minorHAnsi" w:cstheme="minorHAnsi"/>
          <w:b/>
          <w:sz w:val="24"/>
          <w:szCs w:val="24"/>
        </w:rPr>
        <w:t>60</w:t>
      </w:r>
      <w:r w:rsidR="000E20D2" w:rsidRPr="00DD47D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3A6D" w:rsidRPr="00DD47DB">
        <w:rPr>
          <w:rFonts w:asciiTheme="minorHAnsi" w:hAnsiTheme="minorHAnsi" w:cstheme="minorHAnsi"/>
          <w:b/>
          <w:sz w:val="24"/>
          <w:szCs w:val="24"/>
        </w:rPr>
        <w:t>osób</w:t>
      </w:r>
      <w:r w:rsidR="00255394" w:rsidRPr="00DD47DB">
        <w:rPr>
          <w:rFonts w:asciiTheme="minorHAnsi" w:hAnsiTheme="minorHAnsi" w:cstheme="minorHAnsi"/>
          <w:b/>
          <w:sz w:val="24"/>
          <w:szCs w:val="24"/>
        </w:rPr>
        <w:t xml:space="preserve"> bezrobotnych</w:t>
      </w:r>
      <w:r w:rsidR="002513FB" w:rsidRPr="00DD47DB">
        <w:rPr>
          <w:rFonts w:asciiTheme="minorHAnsi" w:hAnsiTheme="minorHAnsi" w:cstheme="minorHAnsi"/>
          <w:b/>
          <w:sz w:val="24"/>
          <w:szCs w:val="24"/>
        </w:rPr>
        <w:t xml:space="preserve"> w ramach Funduszu Pracy:</w:t>
      </w:r>
    </w:p>
    <w:p w14:paraId="51C702ED" w14:textId="29B25426" w:rsidR="002513FB" w:rsidRPr="00DD47DB" w:rsidRDefault="002513FB" w:rsidP="002513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47DB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="00936847" w:rsidRPr="00DD47DB">
        <w:rPr>
          <w:rFonts w:asciiTheme="minorHAnsi" w:hAnsiTheme="minorHAnsi" w:cstheme="minorHAnsi"/>
          <w:b/>
          <w:sz w:val="24"/>
          <w:szCs w:val="24"/>
        </w:rPr>
        <w:t>r</w:t>
      </w:r>
      <w:r w:rsidRPr="00DD47DB">
        <w:rPr>
          <w:rFonts w:asciiTheme="minorHAnsi" w:hAnsiTheme="minorHAnsi" w:cstheme="minorHAnsi"/>
          <w:b/>
          <w:sz w:val="24"/>
          <w:szCs w:val="24"/>
        </w:rPr>
        <w:t xml:space="preserve">ealizowane w Gryfinie – dla </w:t>
      </w:r>
      <w:r w:rsidR="00F52F20">
        <w:rPr>
          <w:rFonts w:asciiTheme="minorHAnsi" w:hAnsiTheme="minorHAnsi" w:cstheme="minorHAnsi"/>
          <w:b/>
          <w:sz w:val="24"/>
          <w:szCs w:val="24"/>
        </w:rPr>
        <w:t>30</w:t>
      </w:r>
      <w:r w:rsidRPr="00DD47DB">
        <w:rPr>
          <w:rFonts w:asciiTheme="minorHAnsi" w:hAnsiTheme="minorHAnsi" w:cstheme="minorHAnsi"/>
          <w:b/>
          <w:sz w:val="24"/>
          <w:szCs w:val="24"/>
        </w:rPr>
        <w:t xml:space="preserve"> os. bezrobotnych</w:t>
      </w:r>
    </w:p>
    <w:p w14:paraId="5387B46F" w14:textId="01E6F58E" w:rsidR="00203690" w:rsidRPr="00DD47DB" w:rsidRDefault="002513FB" w:rsidP="002513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47DB">
        <w:rPr>
          <w:rFonts w:asciiTheme="minorHAnsi" w:hAnsiTheme="minorHAnsi" w:cstheme="minorHAnsi"/>
          <w:b/>
          <w:sz w:val="24"/>
          <w:szCs w:val="24"/>
        </w:rPr>
        <w:t xml:space="preserve">B. </w:t>
      </w:r>
      <w:r w:rsidR="00936847" w:rsidRPr="00DD47DB">
        <w:rPr>
          <w:rFonts w:asciiTheme="minorHAnsi" w:hAnsiTheme="minorHAnsi" w:cstheme="minorHAnsi"/>
          <w:b/>
          <w:sz w:val="24"/>
          <w:szCs w:val="24"/>
        </w:rPr>
        <w:t>r</w:t>
      </w:r>
      <w:r w:rsidRPr="00DD47DB">
        <w:rPr>
          <w:rFonts w:asciiTheme="minorHAnsi" w:hAnsiTheme="minorHAnsi" w:cstheme="minorHAnsi"/>
          <w:b/>
          <w:sz w:val="24"/>
          <w:szCs w:val="24"/>
        </w:rPr>
        <w:t xml:space="preserve">ealizowane w Chojnie – dla </w:t>
      </w:r>
      <w:r w:rsidR="00F52F20">
        <w:rPr>
          <w:rFonts w:asciiTheme="minorHAnsi" w:hAnsiTheme="minorHAnsi" w:cstheme="minorHAnsi"/>
          <w:b/>
          <w:sz w:val="24"/>
          <w:szCs w:val="24"/>
        </w:rPr>
        <w:t>30</w:t>
      </w:r>
      <w:r w:rsidRPr="00DD47DB">
        <w:rPr>
          <w:rFonts w:asciiTheme="minorHAnsi" w:hAnsiTheme="minorHAnsi" w:cstheme="minorHAnsi"/>
          <w:b/>
          <w:sz w:val="24"/>
          <w:szCs w:val="24"/>
        </w:rPr>
        <w:t>os. bezrobotnych</w:t>
      </w:r>
    </w:p>
    <w:p w14:paraId="04356666" w14:textId="77777777" w:rsidR="003F61E3" w:rsidRPr="00DD47DB" w:rsidRDefault="003F61E3" w:rsidP="002513FB">
      <w:pPr>
        <w:jc w:val="center"/>
        <w:rPr>
          <w:rFonts w:asciiTheme="minorHAnsi" w:hAnsiTheme="minorHAnsi" w:cstheme="minorHAnsi"/>
          <w:b/>
          <w:sz w:val="16"/>
          <w:szCs w:val="24"/>
        </w:rPr>
      </w:pPr>
    </w:p>
    <w:p w14:paraId="0B942D21" w14:textId="587B4AF8" w:rsidR="00073A6D" w:rsidRPr="003F61E3" w:rsidRDefault="00427C35" w:rsidP="00F820C3">
      <w:pPr>
        <w:rPr>
          <w:rFonts w:asciiTheme="minorHAnsi" w:hAnsiTheme="minorHAnsi" w:cstheme="minorHAnsi"/>
          <w:b/>
          <w:sz w:val="22"/>
        </w:rPr>
      </w:pPr>
      <w:r w:rsidRPr="003F61E3">
        <w:rPr>
          <w:rFonts w:asciiTheme="minorHAnsi" w:hAnsiTheme="minorHAnsi" w:cstheme="minorHAnsi"/>
          <w:sz w:val="22"/>
        </w:rPr>
        <w:t>Szkolenie skierowane jest do w/w grupy docelowej, u której zdiagnozowano potr</w:t>
      </w:r>
      <w:r w:rsidR="003F61E3" w:rsidRPr="003F61E3">
        <w:rPr>
          <w:rFonts w:asciiTheme="minorHAnsi" w:hAnsiTheme="minorHAnsi" w:cstheme="minorHAnsi"/>
          <w:sz w:val="22"/>
        </w:rPr>
        <w:t xml:space="preserve">zebę przeszkolenia w  zakresie </w:t>
      </w:r>
      <w:r w:rsidR="00C3368D" w:rsidRPr="003F61E3">
        <w:rPr>
          <w:rFonts w:asciiTheme="minorHAnsi" w:hAnsiTheme="minorHAnsi" w:cstheme="minorHAnsi"/>
          <w:b/>
          <w:sz w:val="22"/>
        </w:rPr>
        <w:t>Kompetencje cyfrowe</w:t>
      </w:r>
      <w:r w:rsidRPr="003F61E3">
        <w:rPr>
          <w:rFonts w:asciiTheme="minorHAnsi" w:hAnsiTheme="minorHAnsi" w:cstheme="minorHAnsi"/>
          <w:sz w:val="22"/>
        </w:rPr>
        <w:t>.</w:t>
      </w:r>
    </w:p>
    <w:p w14:paraId="0AF7BBBC" w14:textId="77777777" w:rsidR="00517711" w:rsidRPr="00B93ACD" w:rsidRDefault="00517711" w:rsidP="00517711">
      <w:pPr>
        <w:spacing w:line="276" w:lineRule="auto"/>
        <w:rPr>
          <w:rFonts w:asciiTheme="minorHAnsi" w:hAnsiTheme="minorHAnsi" w:cstheme="minorHAnsi"/>
          <w:b/>
        </w:rPr>
      </w:pPr>
    </w:p>
    <w:p w14:paraId="6F5E7AC5" w14:textId="4529AE20" w:rsidR="00517711" w:rsidRPr="003F61E3" w:rsidRDefault="00517711" w:rsidP="00517711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F61E3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="00F820C3" w:rsidRPr="003F61E3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</w:p>
    <w:p w14:paraId="3A071ADD" w14:textId="77777777" w:rsidR="00F820C3" w:rsidRPr="00CB1DF5" w:rsidRDefault="00F820C3" w:rsidP="005133C5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CB1DF5">
        <w:rPr>
          <w:rFonts w:asciiTheme="minorHAnsi" w:hAnsiTheme="minorHAnsi" w:cstheme="minorHAnsi"/>
        </w:rPr>
        <w:t xml:space="preserve">Wymagania  wstępne dla uczestników szkolenia: </w:t>
      </w:r>
    </w:p>
    <w:p w14:paraId="3D9E6FE5" w14:textId="77777777" w:rsidR="00F820C3" w:rsidRPr="00CB1DF5" w:rsidRDefault="00F820C3" w:rsidP="00F820C3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2377558" w14:textId="77777777" w:rsidR="00F820C3" w:rsidRPr="00CB1DF5" w:rsidRDefault="00F820C3" w:rsidP="00F820C3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49D5995" w14:textId="7CA96D25" w:rsidR="00F820C3" w:rsidRDefault="00F820C3" w:rsidP="005133C5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E6ECE">
        <w:rPr>
          <w:rFonts w:asciiTheme="minorHAnsi" w:hAnsiTheme="minorHAnsi" w:cstheme="minorHAnsi"/>
          <w:b/>
          <w:szCs w:val="22"/>
        </w:rPr>
        <w:t xml:space="preserve">efektów </w:t>
      </w:r>
      <w:r w:rsidR="00CE6ECE" w:rsidRPr="00CE6ECE">
        <w:rPr>
          <w:rFonts w:asciiTheme="minorHAnsi" w:hAnsiTheme="minorHAnsi" w:cstheme="minorHAnsi"/>
          <w:b/>
          <w:szCs w:val="22"/>
        </w:rPr>
        <w:t>kształcenia</w:t>
      </w:r>
      <w:r w:rsidRPr="00CB1DF5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 w:rsidR="00B93ACD">
        <w:rPr>
          <w:rFonts w:asciiTheme="minorHAnsi" w:hAnsiTheme="minorHAnsi" w:cstheme="minorHAnsi"/>
          <w:szCs w:val="22"/>
        </w:rPr>
        <w:t>Cz.</w:t>
      </w:r>
      <w:r w:rsidR="009A365E">
        <w:rPr>
          <w:rFonts w:asciiTheme="minorHAnsi" w:hAnsiTheme="minorHAnsi" w:cstheme="minorHAnsi"/>
          <w:szCs w:val="22"/>
        </w:rPr>
        <w:t>I</w:t>
      </w:r>
      <w:proofErr w:type="spellEnd"/>
      <w:r w:rsidR="00936847">
        <w:rPr>
          <w:rFonts w:asciiTheme="minorHAnsi" w:hAnsiTheme="minorHAnsi" w:cstheme="minorHAnsi"/>
          <w:szCs w:val="22"/>
        </w:rPr>
        <w:t>.</w:t>
      </w:r>
      <w:r w:rsidRPr="00CB1DF5">
        <w:rPr>
          <w:rFonts w:asciiTheme="minorHAnsi" w:hAnsiTheme="minorHAnsi" w:cstheme="minorHAnsi"/>
          <w:szCs w:val="22"/>
        </w:rPr>
        <w:t>)</w:t>
      </w:r>
    </w:p>
    <w:p w14:paraId="43826DD7" w14:textId="3D994932" w:rsidR="00F820C3" w:rsidRPr="00CB1DF5" w:rsidRDefault="00F820C3" w:rsidP="005133C5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B1DF5">
        <w:rPr>
          <w:rFonts w:asciiTheme="minorHAnsi" w:hAnsiTheme="minorHAnsi" w:cstheme="minorHAnsi"/>
          <w:b/>
          <w:bCs/>
          <w:szCs w:val="22"/>
        </w:rPr>
        <w:t xml:space="preserve"> do uzyskania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CB1DF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..</w:t>
      </w:r>
      <w:r w:rsidRPr="00CB1DF5">
        <w:rPr>
          <w:rFonts w:asciiTheme="minorHAnsi" w:hAnsiTheme="minorHAnsi" w:cstheme="minorHAnsi"/>
          <w:szCs w:val="22"/>
        </w:rPr>
        <w:t>………..…</w:t>
      </w:r>
      <w:r>
        <w:rPr>
          <w:rFonts w:asciiTheme="minorHAnsi" w:hAnsiTheme="minorHAnsi" w:cstheme="minorHAnsi"/>
          <w:szCs w:val="22"/>
        </w:rPr>
        <w:t>………</w:t>
      </w:r>
    </w:p>
    <w:p w14:paraId="774BB8BB" w14:textId="77777777" w:rsidR="003F61E3" w:rsidRPr="00CB1DF5" w:rsidRDefault="003F61E3" w:rsidP="003F61E3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2B55C096" w14:textId="77777777" w:rsidR="00B93ACD" w:rsidRPr="00CB1DF5" w:rsidRDefault="00B93ACD" w:rsidP="00B93ACD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1A35041A" w14:textId="77777777" w:rsidR="00DB074A" w:rsidRPr="00CB1DF5" w:rsidRDefault="00DB074A" w:rsidP="00DB074A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7DBCB13C" w14:textId="6338A8E9" w:rsidR="00F820C3" w:rsidRDefault="00F820C3" w:rsidP="00F820C3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 w:rsidR="009A365E">
        <w:rPr>
          <w:rFonts w:asciiTheme="minorHAnsi" w:hAnsiTheme="minorHAnsi" w:cstheme="minorHAnsi"/>
          <w:szCs w:val="22"/>
        </w:rPr>
        <w:t>..........................</w:t>
      </w:r>
    </w:p>
    <w:p w14:paraId="53D18E86" w14:textId="77777777" w:rsidR="003F61E3" w:rsidRPr="00CB1DF5" w:rsidRDefault="003F61E3" w:rsidP="003F61E3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CD42DD9" w14:textId="2331C896" w:rsidR="00F820C3" w:rsidRDefault="00F820C3" w:rsidP="005133C5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F820C3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F820C3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F820C3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……………………………………….</w:t>
      </w:r>
      <w:r w:rsidRPr="00F820C3">
        <w:rPr>
          <w:rFonts w:asciiTheme="minorHAnsi" w:hAnsiTheme="minorHAnsi" w:cstheme="minorHAnsi"/>
          <w:szCs w:val="22"/>
        </w:rPr>
        <w:t>……</w:t>
      </w:r>
    </w:p>
    <w:p w14:paraId="13CA0FB0" w14:textId="77777777" w:rsidR="00B93ACD" w:rsidRPr="00CB1DF5" w:rsidRDefault="00B93ACD" w:rsidP="00B93ACD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72BDAE72" w14:textId="77777777" w:rsidR="003F61E3" w:rsidRPr="00CB1DF5" w:rsidRDefault="003F61E3" w:rsidP="003F61E3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15200650" w14:textId="77777777" w:rsidR="003F61E3" w:rsidRPr="00CB1DF5" w:rsidRDefault="003F61E3" w:rsidP="003F61E3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61111AB1" w14:textId="700269F7" w:rsidR="0052474A" w:rsidRPr="00DD47DB" w:rsidRDefault="00EA699B" w:rsidP="005133C5">
      <w:pPr>
        <w:pStyle w:val="Tekstpodstawowy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zCs w:val="22"/>
        </w:rPr>
      </w:pPr>
      <w:r w:rsidRPr="00DD47DB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D47DB">
        <w:rPr>
          <w:rFonts w:asciiTheme="minorHAnsi" w:hAnsiTheme="minorHAnsi" w:cstheme="minorHAnsi"/>
          <w:b/>
          <w:bCs/>
          <w:szCs w:val="22"/>
          <w:u w:val="single"/>
        </w:rPr>
        <w:t>kompetencji społecznych</w:t>
      </w:r>
      <w:r w:rsidR="00205789" w:rsidRPr="00DD47DB">
        <w:rPr>
          <w:rFonts w:asciiTheme="minorHAnsi" w:hAnsiTheme="minorHAnsi" w:cstheme="minorHAnsi"/>
          <w:szCs w:val="22"/>
        </w:rPr>
        <w:t xml:space="preserve"> - </w:t>
      </w:r>
      <w:r w:rsidR="0052474A" w:rsidRPr="00DD47DB">
        <w:rPr>
          <w:rFonts w:asciiTheme="minorHAnsi" w:hAnsiTheme="minorHAnsi" w:cstheme="minorHAnsi"/>
          <w:szCs w:val="22"/>
        </w:rPr>
        <w:t>umiejętność korzystania z technologii cyfrowych w szczególności posługiwania się urządzeniami i oprogramowaniem,</w:t>
      </w:r>
      <w:r w:rsidR="009A365E" w:rsidRPr="00DD47DB">
        <w:rPr>
          <w:rFonts w:asciiTheme="minorHAnsi" w:hAnsiTheme="minorHAnsi" w:cstheme="minorHAnsi"/>
          <w:szCs w:val="22"/>
        </w:rPr>
        <w:t xml:space="preserve"> </w:t>
      </w:r>
      <w:r w:rsidR="0052474A" w:rsidRPr="00DD47DB">
        <w:rPr>
          <w:rFonts w:asciiTheme="minorHAnsi" w:hAnsiTheme="minorHAnsi" w:cstheme="minorHAnsi"/>
          <w:szCs w:val="22"/>
        </w:rPr>
        <w:t>kompetencje społeczne zapewniające budowanie i efektywne korzystanie z sieci kontaktów zawodowych i biznesowych w celu pozyskiwania informacji, tworzenia treści cyfrowych oraz bezpieczeństwa w sieci.</w:t>
      </w:r>
    </w:p>
    <w:p w14:paraId="551F8967" w14:textId="4D0DD27F" w:rsidR="00824D9D" w:rsidRPr="00DD47DB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208B3C1E" w14:textId="77777777" w:rsidR="00B93ACD" w:rsidRPr="00DD47DB" w:rsidRDefault="00B93AC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7EC6ECDE" w14:textId="3A1C4BEB" w:rsidR="00D71DA5" w:rsidRPr="00DD47DB" w:rsidRDefault="00517711" w:rsidP="00902AD5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DD47DB">
        <w:rPr>
          <w:rFonts w:asciiTheme="minorHAnsi" w:hAnsiTheme="minorHAnsi" w:cstheme="minorHAnsi"/>
          <w:b/>
          <w:sz w:val="24"/>
          <w:szCs w:val="22"/>
        </w:rPr>
        <w:t>B.</w:t>
      </w:r>
      <w:r w:rsidR="00D71DA5" w:rsidRPr="00DD47DB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F820C3" w:rsidRPr="00DD47DB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D71DA5" w:rsidRPr="00DD47DB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2FA8E438" w14:textId="77777777" w:rsidR="003F61E3" w:rsidRPr="00DD47DB" w:rsidRDefault="003F61E3" w:rsidP="003F61E3">
      <w:pPr>
        <w:pStyle w:val="Akapitzlist"/>
        <w:ind w:left="142"/>
        <w:rPr>
          <w:rFonts w:asciiTheme="minorHAnsi" w:hAnsiTheme="minorHAnsi" w:cstheme="minorHAnsi"/>
          <w:b/>
          <w:sz w:val="18"/>
        </w:rPr>
      </w:pPr>
    </w:p>
    <w:p w14:paraId="188E1455" w14:textId="77777777" w:rsidR="00B93ACD" w:rsidRPr="00DD47DB" w:rsidRDefault="00B93ACD" w:rsidP="003F61E3">
      <w:pPr>
        <w:pStyle w:val="Akapitzlist"/>
        <w:ind w:left="142"/>
        <w:rPr>
          <w:rFonts w:asciiTheme="minorHAnsi" w:hAnsiTheme="minorHAnsi" w:cstheme="minorHAnsi"/>
          <w:b/>
          <w:sz w:val="18"/>
        </w:rPr>
      </w:pPr>
    </w:p>
    <w:p w14:paraId="2D625022" w14:textId="461F7989" w:rsidR="003F61E3" w:rsidRPr="00DD47DB" w:rsidRDefault="003F61E3" w:rsidP="003F61E3">
      <w:pPr>
        <w:pStyle w:val="Akapitzlist"/>
        <w:ind w:left="142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D47DB">
        <w:rPr>
          <w:rFonts w:asciiTheme="minorHAnsi" w:hAnsiTheme="minorHAnsi" w:cstheme="minorHAnsi"/>
          <w:b/>
          <w:sz w:val="24"/>
          <w:szCs w:val="24"/>
        </w:rPr>
        <w:t xml:space="preserve">Cz. A. </w:t>
      </w:r>
      <w:r w:rsidRPr="00DD47DB">
        <w:rPr>
          <w:rFonts w:asciiTheme="minorHAnsi" w:hAnsiTheme="minorHAnsi" w:cstheme="minorHAnsi"/>
          <w:b/>
          <w:spacing w:val="-6"/>
          <w:sz w:val="24"/>
          <w:szCs w:val="24"/>
        </w:rPr>
        <w:t xml:space="preserve">„Kompetencje cyfrowe” w ramach Funduszu Pracy realizowane w Gryfinie – dla </w:t>
      </w:r>
      <w:r w:rsidR="00F52F20">
        <w:rPr>
          <w:rFonts w:asciiTheme="minorHAnsi" w:hAnsiTheme="minorHAnsi" w:cstheme="minorHAnsi"/>
          <w:b/>
          <w:spacing w:val="-6"/>
          <w:sz w:val="24"/>
          <w:szCs w:val="24"/>
        </w:rPr>
        <w:t>30</w:t>
      </w:r>
      <w:r w:rsidRPr="00DD47D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os. bezrobotnych</w:t>
      </w:r>
    </w:p>
    <w:p w14:paraId="29559D8C" w14:textId="77777777" w:rsidR="003F61E3" w:rsidRPr="00DD47DB" w:rsidRDefault="003F61E3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0"/>
          <w:szCs w:val="22"/>
        </w:rPr>
      </w:pPr>
    </w:p>
    <w:p w14:paraId="3079EAAC" w14:textId="77777777" w:rsidR="00D71DA5" w:rsidRPr="00EE30A1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1. Termin realizacji szkolenia</w:t>
      </w:r>
    </w:p>
    <w:p w14:paraId="111E56B2" w14:textId="59156919" w:rsidR="00F820C3" w:rsidRPr="00EE30A1" w:rsidRDefault="00F820C3" w:rsidP="005133C5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E30A1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="00F52F20" w:rsidRPr="00EE30A1">
        <w:rPr>
          <w:rFonts w:asciiTheme="minorHAnsi" w:hAnsiTheme="minorHAnsi" w:cstheme="minorHAnsi"/>
          <w:bCs/>
          <w:sz w:val="22"/>
          <w:szCs w:val="22"/>
        </w:rPr>
        <w:t>kwiecień</w:t>
      </w:r>
      <w:r w:rsidR="00B457B6" w:rsidRPr="00EE30A1">
        <w:rPr>
          <w:rFonts w:asciiTheme="minorHAnsi" w:hAnsiTheme="minorHAnsi" w:cstheme="minorHAnsi"/>
          <w:bCs/>
          <w:sz w:val="22"/>
          <w:szCs w:val="22"/>
        </w:rPr>
        <w:t>/ maj</w:t>
      </w:r>
      <w:r w:rsidRPr="00EE30A1">
        <w:rPr>
          <w:rFonts w:asciiTheme="minorHAnsi" w:hAnsiTheme="minorHAnsi" w:cstheme="minorHAnsi"/>
          <w:bCs/>
          <w:sz w:val="22"/>
          <w:szCs w:val="22"/>
        </w:rPr>
        <w:t xml:space="preserve"> 2024 r.</w:t>
      </w:r>
    </w:p>
    <w:p w14:paraId="79EA2667" w14:textId="5311C42D" w:rsidR="00F820C3" w:rsidRPr="00EE30A1" w:rsidRDefault="00F820C3" w:rsidP="005133C5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E30A1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EE30A1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EE30A1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EE30A1">
        <w:rPr>
          <w:rFonts w:asciiTheme="minorHAnsi" w:hAnsiTheme="minorHAnsi" w:cstheme="minorHAnsi"/>
          <w:bCs/>
          <w:sz w:val="22"/>
          <w:szCs w:val="22"/>
        </w:rPr>
        <w:tab/>
      </w:r>
    </w:p>
    <w:p w14:paraId="5B7E9A45" w14:textId="77777777" w:rsidR="00FB208B" w:rsidRPr="00EE30A1" w:rsidRDefault="00FB208B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22F13DBB" w14:textId="5B405623" w:rsidR="00D71DA5" w:rsidRPr="00EE30A1" w:rsidRDefault="00D71DA5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EE30A1">
        <w:rPr>
          <w:rFonts w:asciiTheme="minorHAnsi" w:hAnsiTheme="minorHAnsi" w:cstheme="minorHAnsi"/>
          <w:b/>
          <w:sz w:val="22"/>
          <w:szCs w:val="22"/>
        </w:rPr>
        <w:t>2. Miejsce przeprowadzenia szkolenia</w:t>
      </w:r>
      <w:r w:rsidR="002B5C7A" w:rsidRPr="00EE30A1">
        <w:rPr>
          <w:rFonts w:asciiTheme="minorHAnsi" w:hAnsiTheme="minorHAnsi" w:cstheme="minorHAnsi"/>
          <w:b/>
          <w:sz w:val="22"/>
          <w:szCs w:val="22"/>
        </w:rPr>
        <w:t>:</w:t>
      </w:r>
    </w:p>
    <w:p w14:paraId="1945BE5A" w14:textId="418280A7" w:rsidR="00F820C3" w:rsidRPr="00EE30A1" w:rsidRDefault="00F820C3" w:rsidP="005133C5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zajęcia teoretyczne</w:t>
      </w:r>
      <w:r w:rsidRPr="00EE30A1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23A43460" w14:textId="110680A9" w:rsidR="00F820C3" w:rsidRPr="00EE30A1" w:rsidRDefault="00F820C3" w:rsidP="005133C5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zajęcia praktyczne</w:t>
      </w:r>
      <w:r w:rsidRPr="00EE30A1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...........................................................................................................................................</w:t>
      </w:r>
    </w:p>
    <w:p w14:paraId="01A25494" w14:textId="77777777" w:rsidR="00B457B6" w:rsidRPr="00EE30A1" w:rsidRDefault="00B457B6" w:rsidP="00B457B6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egzamin</w:t>
      </w:r>
      <w:r w:rsidRPr="00EE30A1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2A1852B9" w14:textId="77777777" w:rsidR="00C7254E" w:rsidRPr="00EE30A1" w:rsidRDefault="00C7254E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022A5435" w14:textId="77777777" w:rsidR="006B023D" w:rsidRPr="007B152A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334112">
        <w:rPr>
          <w:rFonts w:asciiTheme="minorHAnsi" w:hAnsiTheme="minorHAnsi" w:cstheme="minorHAnsi"/>
          <w:sz w:val="22"/>
          <w:szCs w:val="22"/>
        </w:rPr>
        <w:t>3.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7B152A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7B152A">
        <w:rPr>
          <w:rFonts w:asciiTheme="minorHAnsi" w:hAnsiTheme="minorHAnsi" w:cstheme="minorHAnsi"/>
          <w:sz w:val="22"/>
          <w:szCs w:val="22"/>
        </w:rPr>
        <w:t>:</w:t>
      </w:r>
      <w:r w:rsidR="00B53980" w:rsidRPr="007B1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7B152A" w:rsidRDefault="006B023D" w:rsidP="00F820C3">
      <w:pPr>
        <w:pStyle w:val="Tekstpodstawowy3"/>
        <w:ind w:left="284"/>
        <w:rPr>
          <w:rFonts w:asciiTheme="minorHAnsi" w:hAnsiTheme="minorHAnsi" w:cstheme="minorHAnsi"/>
          <w:b w:val="0"/>
          <w:sz w:val="22"/>
          <w:szCs w:val="22"/>
        </w:rPr>
      </w:pPr>
      <w:r w:rsidRPr="007B152A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7B152A">
        <w:rPr>
          <w:rFonts w:asciiTheme="minorHAnsi" w:hAnsiTheme="minorHAnsi" w:cstheme="minorHAnsi"/>
          <w:szCs w:val="22"/>
        </w:rPr>
        <w:t>......</w:t>
      </w:r>
      <w:r w:rsidRPr="007B152A">
        <w:rPr>
          <w:rFonts w:asciiTheme="minorHAnsi" w:hAnsiTheme="minorHAnsi" w:cstheme="minorHAnsi"/>
          <w:szCs w:val="22"/>
        </w:rPr>
        <w:t>.....</w:t>
      </w:r>
      <w:r w:rsidR="003172B7" w:rsidRPr="007B152A">
        <w:rPr>
          <w:rFonts w:asciiTheme="minorHAnsi" w:hAnsiTheme="minorHAnsi" w:cstheme="minorHAnsi"/>
          <w:szCs w:val="22"/>
        </w:rPr>
        <w:t>........................................................</w:t>
      </w:r>
      <w:r w:rsidRPr="007B152A">
        <w:rPr>
          <w:rFonts w:asciiTheme="minorHAnsi" w:hAnsiTheme="minorHAnsi" w:cstheme="minorHAnsi"/>
          <w:szCs w:val="22"/>
        </w:rPr>
        <w:t>..............................</w:t>
      </w:r>
    </w:p>
    <w:p w14:paraId="35698BE9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3073F871" w14:textId="5FB01A30" w:rsidR="007B33EB" w:rsidRDefault="00B93ACD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1DAEB4A8" w14:textId="77777777" w:rsidR="00B93ACD" w:rsidRDefault="00B93ACD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</w:p>
    <w:p w14:paraId="262CD244" w14:textId="77777777" w:rsidR="00B93ACD" w:rsidRDefault="00B93ACD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DD47DB" w:rsidRPr="00DD47DB" w14:paraId="7393C23E" w14:textId="77777777" w:rsidTr="00936847">
        <w:tc>
          <w:tcPr>
            <w:tcW w:w="9142" w:type="dxa"/>
            <w:shd w:val="clear" w:color="auto" w:fill="92D050"/>
            <w:vAlign w:val="center"/>
          </w:tcPr>
          <w:p w14:paraId="314825F7" w14:textId="7D09BB46" w:rsidR="003F61E3" w:rsidRPr="00DD47DB" w:rsidRDefault="003F61E3" w:rsidP="003F61E3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Cs w:val="22"/>
              </w:rPr>
              <w:lastRenderedPageBreak/>
              <w:t>4.  Warunek - oświadczenie</w:t>
            </w:r>
          </w:p>
        </w:tc>
        <w:tc>
          <w:tcPr>
            <w:tcW w:w="1526" w:type="dxa"/>
            <w:shd w:val="clear" w:color="auto" w:fill="92D050"/>
          </w:tcPr>
          <w:p w14:paraId="37E55251" w14:textId="741FE418" w:rsidR="003F61E3" w:rsidRPr="00DD47DB" w:rsidRDefault="00B93ACD" w:rsidP="00936847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w</w:t>
            </w:r>
            <w:r w:rsidR="003F61E3"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pisać Tak / Nie</w:t>
            </w:r>
          </w:p>
        </w:tc>
      </w:tr>
      <w:tr w:rsidR="00DD47DB" w:rsidRPr="00DD47DB" w14:paraId="147766EE" w14:textId="77777777" w:rsidTr="00936847">
        <w:trPr>
          <w:trHeight w:val="235"/>
        </w:trPr>
        <w:tc>
          <w:tcPr>
            <w:tcW w:w="9142" w:type="dxa"/>
          </w:tcPr>
          <w:p w14:paraId="4CB22C1D" w14:textId="7D18AC06" w:rsidR="003F61E3" w:rsidRPr="00DD47DB" w:rsidRDefault="003F61E3" w:rsidP="00936847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2"/>
                <w:szCs w:val="22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6A533078" w14:textId="77777777" w:rsidR="003F61E3" w:rsidRPr="00DD47DB" w:rsidRDefault="003F61E3" w:rsidP="00936847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720FEF04" w14:textId="77777777" w:rsidTr="00936847">
        <w:trPr>
          <w:trHeight w:val="235"/>
        </w:trPr>
        <w:tc>
          <w:tcPr>
            <w:tcW w:w="9142" w:type="dxa"/>
          </w:tcPr>
          <w:p w14:paraId="32DBB556" w14:textId="77777777" w:rsidR="003F61E3" w:rsidRPr="00DD47DB" w:rsidRDefault="003F61E3" w:rsidP="00936847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2"/>
                <w:szCs w:val="22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31C873D1" w14:textId="77777777" w:rsidR="003F61E3" w:rsidRPr="00DD47DB" w:rsidRDefault="003F61E3" w:rsidP="00936847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28CA6F4B" w14:textId="77777777" w:rsidTr="00936847">
        <w:trPr>
          <w:trHeight w:val="226"/>
        </w:trPr>
        <w:tc>
          <w:tcPr>
            <w:tcW w:w="9142" w:type="dxa"/>
          </w:tcPr>
          <w:p w14:paraId="68516157" w14:textId="77777777" w:rsidR="003F61E3" w:rsidRPr="00DD47DB" w:rsidRDefault="003F61E3" w:rsidP="00936847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2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15102E3C" w14:textId="77777777" w:rsidR="003F61E3" w:rsidRPr="00DD47DB" w:rsidRDefault="003F61E3" w:rsidP="00936847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4756A507" w14:textId="77777777" w:rsidTr="00B93ACD">
        <w:trPr>
          <w:trHeight w:val="547"/>
        </w:trPr>
        <w:tc>
          <w:tcPr>
            <w:tcW w:w="9142" w:type="dxa"/>
          </w:tcPr>
          <w:p w14:paraId="66A8DD4F" w14:textId="5CA4AB88" w:rsidR="00B93ACD" w:rsidRPr="00DD47DB" w:rsidRDefault="00B93ACD" w:rsidP="00B93ACD">
            <w:pPr>
              <w:pStyle w:val="Tekstpodstawowy3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DD47DB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773F02AD" w14:textId="77777777" w:rsidR="00B93ACD" w:rsidRPr="00DD47DB" w:rsidRDefault="00B93ACD" w:rsidP="00936847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06D3BB57" w14:textId="77777777" w:rsidR="003F61E3" w:rsidRDefault="003F61E3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</w:p>
    <w:p w14:paraId="01E98779" w14:textId="77777777" w:rsidR="00B93ACD" w:rsidRDefault="00B93ACD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</w:p>
    <w:p w14:paraId="4127BEA0" w14:textId="3A7718E4" w:rsidR="003F61E3" w:rsidRPr="00EE30A1" w:rsidRDefault="003F61E3" w:rsidP="003F61E3">
      <w:pPr>
        <w:rPr>
          <w:rFonts w:asciiTheme="minorHAnsi" w:hAnsiTheme="minorHAnsi" w:cstheme="minorHAnsi"/>
          <w:b/>
          <w:sz w:val="24"/>
          <w:szCs w:val="24"/>
        </w:rPr>
      </w:pPr>
      <w:r w:rsidRPr="00EE30A1">
        <w:rPr>
          <w:rFonts w:asciiTheme="minorHAnsi" w:hAnsiTheme="minorHAnsi" w:cstheme="minorHAnsi"/>
          <w:b/>
          <w:sz w:val="24"/>
          <w:szCs w:val="24"/>
        </w:rPr>
        <w:t xml:space="preserve">Cz. B. </w:t>
      </w:r>
      <w:r w:rsidRPr="00EE30A1">
        <w:rPr>
          <w:rFonts w:asciiTheme="minorHAnsi" w:hAnsiTheme="minorHAnsi" w:cstheme="minorHAnsi"/>
          <w:b/>
          <w:spacing w:val="-6"/>
          <w:sz w:val="24"/>
          <w:szCs w:val="24"/>
        </w:rPr>
        <w:t xml:space="preserve">„Kompetencje cyfrowe” w ramach Funduszu Pracy realizowane w Chojnie  – dla </w:t>
      </w:r>
      <w:r w:rsidR="00F52F20" w:rsidRPr="00EE30A1">
        <w:rPr>
          <w:rFonts w:asciiTheme="minorHAnsi" w:hAnsiTheme="minorHAnsi" w:cstheme="minorHAnsi"/>
          <w:b/>
          <w:spacing w:val="-6"/>
          <w:sz w:val="24"/>
          <w:szCs w:val="24"/>
        </w:rPr>
        <w:t xml:space="preserve">30 </w:t>
      </w:r>
      <w:r w:rsidRPr="00EE30A1">
        <w:rPr>
          <w:rFonts w:asciiTheme="minorHAnsi" w:hAnsiTheme="minorHAnsi" w:cstheme="minorHAnsi"/>
          <w:b/>
          <w:spacing w:val="-6"/>
          <w:sz w:val="24"/>
          <w:szCs w:val="24"/>
        </w:rPr>
        <w:t>os. bezrobotnych</w:t>
      </w:r>
    </w:p>
    <w:p w14:paraId="5489C8CB" w14:textId="77777777" w:rsidR="003F61E3" w:rsidRPr="00EE30A1" w:rsidRDefault="003F61E3" w:rsidP="003F61E3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0"/>
          <w:szCs w:val="22"/>
        </w:rPr>
      </w:pPr>
    </w:p>
    <w:p w14:paraId="5EEBEEA6" w14:textId="77777777" w:rsidR="00B457B6" w:rsidRPr="00EE30A1" w:rsidRDefault="00B457B6" w:rsidP="00B457B6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1. Termin realizacji szkolenia</w:t>
      </w:r>
    </w:p>
    <w:p w14:paraId="1BB288AE" w14:textId="77777777" w:rsidR="00877F5B" w:rsidRPr="00EE30A1" w:rsidRDefault="00B457B6" w:rsidP="00877F5B">
      <w:pPr>
        <w:pStyle w:val="Tekstpodstawowy3"/>
        <w:numPr>
          <w:ilvl w:val="0"/>
          <w:numId w:val="23"/>
        </w:numPr>
        <w:tabs>
          <w:tab w:val="left" w:pos="4334"/>
        </w:tabs>
        <w:ind w:left="567" w:hanging="283"/>
        <w:rPr>
          <w:rFonts w:asciiTheme="minorHAnsi" w:hAnsiTheme="minorHAnsi" w:cstheme="minorHAnsi"/>
          <w:b w:val="0"/>
          <w:sz w:val="22"/>
          <w:szCs w:val="22"/>
        </w:rPr>
      </w:pPr>
      <w:r w:rsidRPr="00EE30A1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Pr="00EE30A1">
        <w:rPr>
          <w:rFonts w:asciiTheme="minorHAnsi" w:hAnsiTheme="minorHAnsi" w:cstheme="minorHAnsi"/>
          <w:bCs/>
          <w:sz w:val="22"/>
          <w:szCs w:val="22"/>
        </w:rPr>
        <w:t>kwiecień/ maj 2024 r.</w:t>
      </w:r>
    </w:p>
    <w:p w14:paraId="5D8F9C7C" w14:textId="216786FE" w:rsidR="00B457B6" w:rsidRPr="00EE30A1" w:rsidRDefault="00B457B6" w:rsidP="00877F5B">
      <w:pPr>
        <w:pStyle w:val="Tekstpodstawowy3"/>
        <w:numPr>
          <w:ilvl w:val="0"/>
          <w:numId w:val="23"/>
        </w:numPr>
        <w:tabs>
          <w:tab w:val="left" w:pos="4334"/>
        </w:tabs>
        <w:ind w:left="567" w:hanging="283"/>
        <w:rPr>
          <w:rFonts w:asciiTheme="minorHAnsi" w:hAnsiTheme="minorHAnsi" w:cstheme="minorHAnsi"/>
          <w:b w:val="0"/>
          <w:sz w:val="22"/>
          <w:szCs w:val="22"/>
        </w:rPr>
      </w:pPr>
      <w:r w:rsidRPr="00EE30A1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EE30A1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EE30A1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EE30A1">
        <w:rPr>
          <w:rFonts w:asciiTheme="minorHAnsi" w:hAnsiTheme="minorHAnsi" w:cstheme="minorHAnsi"/>
          <w:bCs/>
          <w:sz w:val="22"/>
          <w:szCs w:val="22"/>
        </w:rPr>
        <w:tab/>
      </w:r>
    </w:p>
    <w:p w14:paraId="697331D0" w14:textId="77777777" w:rsidR="00B457B6" w:rsidRPr="00EE30A1" w:rsidRDefault="00B457B6" w:rsidP="00B457B6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034AE091" w14:textId="77777777" w:rsidR="00B457B6" w:rsidRPr="00EE30A1" w:rsidRDefault="00B457B6" w:rsidP="00B457B6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EE30A1">
        <w:rPr>
          <w:rFonts w:asciiTheme="minorHAnsi" w:hAnsiTheme="minorHAnsi" w:cstheme="minorHAnsi"/>
          <w:b/>
          <w:sz w:val="22"/>
          <w:szCs w:val="22"/>
        </w:rPr>
        <w:t>2. Miejsce przeprowadzenia szkolenia:</w:t>
      </w:r>
    </w:p>
    <w:p w14:paraId="6A95D2A5" w14:textId="77777777" w:rsidR="00B457B6" w:rsidRPr="00EE30A1" w:rsidRDefault="00B457B6" w:rsidP="00877F5B">
      <w:pPr>
        <w:pStyle w:val="Tekstpodstawowy"/>
        <w:numPr>
          <w:ilvl w:val="0"/>
          <w:numId w:val="24"/>
        </w:numPr>
        <w:tabs>
          <w:tab w:val="left" w:pos="426"/>
        </w:tabs>
        <w:ind w:left="567" w:hanging="425"/>
        <w:rPr>
          <w:rFonts w:asciiTheme="minorHAnsi" w:hAnsiTheme="minorHAnsi" w:cstheme="minorHAnsi"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zajęcia teoretyczne</w:t>
      </w:r>
      <w:r w:rsidRPr="00EE30A1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10BEF816" w14:textId="77777777" w:rsidR="00B457B6" w:rsidRPr="00EE30A1" w:rsidRDefault="00B457B6" w:rsidP="00877F5B">
      <w:pPr>
        <w:pStyle w:val="Tekstpodstawowy"/>
        <w:numPr>
          <w:ilvl w:val="0"/>
          <w:numId w:val="24"/>
        </w:numPr>
        <w:tabs>
          <w:tab w:val="left" w:pos="426"/>
        </w:tabs>
        <w:ind w:left="567" w:hanging="425"/>
        <w:rPr>
          <w:rFonts w:asciiTheme="minorHAnsi" w:hAnsiTheme="minorHAnsi" w:cstheme="minorHAnsi"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zajęcia praktyczne</w:t>
      </w:r>
      <w:r w:rsidRPr="00EE30A1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...........................................................................................................................................</w:t>
      </w:r>
    </w:p>
    <w:p w14:paraId="09401CF1" w14:textId="77777777" w:rsidR="00B457B6" w:rsidRPr="00EE30A1" w:rsidRDefault="00B457B6" w:rsidP="00877F5B">
      <w:pPr>
        <w:pStyle w:val="Tekstpodstawowy"/>
        <w:numPr>
          <w:ilvl w:val="0"/>
          <w:numId w:val="24"/>
        </w:numPr>
        <w:tabs>
          <w:tab w:val="left" w:pos="426"/>
        </w:tabs>
        <w:ind w:left="567" w:hanging="425"/>
        <w:rPr>
          <w:rFonts w:asciiTheme="minorHAnsi" w:hAnsiTheme="minorHAnsi" w:cstheme="minorHAnsi"/>
          <w:szCs w:val="22"/>
        </w:rPr>
      </w:pPr>
      <w:r w:rsidRPr="00EE30A1">
        <w:rPr>
          <w:rFonts w:asciiTheme="minorHAnsi" w:hAnsiTheme="minorHAnsi" w:cstheme="minorHAnsi"/>
          <w:b/>
          <w:szCs w:val="22"/>
        </w:rPr>
        <w:t>egzamin</w:t>
      </w:r>
      <w:r w:rsidRPr="00EE30A1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7BA2FED2" w14:textId="77777777" w:rsidR="00B457B6" w:rsidRPr="00EE30A1" w:rsidRDefault="00B457B6" w:rsidP="00B457B6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3716C41D" w14:textId="77777777" w:rsidR="00B457B6" w:rsidRPr="007B152A" w:rsidRDefault="00B457B6" w:rsidP="00B457B6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334112">
        <w:rPr>
          <w:rFonts w:asciiTheme="minorHAnsi" w:hAnsiTheme="minorHAnsi" w:cstheme="minorHAnsi"/>
          <w:sz w:val="22"/>
          <w:szCs w:val="22"/>
        </w:rPr>
        <w:t>3.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B152A">
        <w:rPr>
          <w:rFonts w:asciiTheme="minorHAnsi" w:hAnsiTheme="minorHAnsi" w:cstheme="minorHAnsi"/>
          <w:sz w:val="22"/>
          <w:szCs w:val="22"/>
        </w:rPr>
        <w:t xml:space="preserve">Formy i metody prowadzenia zajęć: </w:t>
      </w:r>
    </w:p>
    <w:p w14:paraId="7F6E4FE4" w14:textId="77777777" w:rsidR="00B457B6" w:rsidRPr="007B152A" w:rsidRDefault="00B457B6" w:rsidP="00B457B6">
      <w:pPr>
        <w:pStyle w:val="Tekstpodstawowy3"/>
        <w:ind w:left="284"/>
        <w:rPr>
          <w:rFonts w:asciiTheme="minorHAnsi" w:hAnsiTheme="minorHAnsi" w:cstheme="minorHAnsi"/>
          <w:b w:val="0"/>
          <w:sz w:val="22"/>
          <w:szCs w:val="22"/>
        </w:rPr>
      </w:pPr>
      <w:r w:rsidRPr="007B152A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5FBE958" w14:textId="77777777" w:rsidR="00B457B6" w:rsidRPr="007B152A" w:rsidRDefault="00B457B6" w:rsidP="00B457B6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6C33B733" w14:textId="77777777" w:rsidR="00B457B6" w:rsidRPr="007B152A" w:rsidRDefault="00B457B6" w:rsidP="00B457B6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1707FE64" w14:textId="77777777" w:rsidR="00B457B6" w:rsidRPr="007B152A" w:rsidRDefault="00B457B6" w:rsidP="00B457B6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8B6F44F" w14:textId="77777777" w:rsidR="00B457B6" w:rsidRDefault="00B457B6" w:rsidP="00B457B6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327A1CE" w14:textId="77777777" w:rsidR="003F61E3" w:rsidRDefault="003F61E3" w:rsidP="003F61E3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DD47DB" w:rsidRPr="00DD47DB" w14:paraId="2ED6A3CE" w14:textId="77777777" w:rsidTr="00936847">
        <w:tc>
          <w:tcPr>
            <w:tcW w:w="9142" w:type="dxa"/>
            <w:shd w:val="clear" w:color="auto" w:fill="92D050"/>
            <w:vAlign w:val="center"/>
          </w:tcPr>
          <w:p w14:paraId="42771DA0" w14:textId="77777777" w:rsidR="003F61E3" w:rsidRPr="00DD47DB" w:rsidRDefault="003F61E3" w:rsidP="00936847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Cs w:val="22"/>
              </w:rPr>
              <w:t>4.  Warunek - oświadczenie</w:t>
            </w:r>
          </w:p>
        </w:tc>
        <w:tc>
          <w:tcPr>
            <w:tcW w:w="1526" w:type="dxa"/>
            <w:shd w:val="clear" w:color="auto" w:fill="92D050"/>
          </w:tcPr>
          <w:p w14:paraId="6EB84908" w14:textId="1D3E250B" w:rsidR="003F61E3" w:rsidRPr="00DD47DB" w:rsidRDefault="00B93ACD" w:rsidP="00936847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w</w:t>
            </w:r>
            <w:r w:rsidR="003F61E3"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pisać Tak / Nie</w:t>
            </w:r>
          </w:p>
        </w:tc>
      </w:tr>
      <w:tr w:rsidR="00DD47DB" w:rsidRPr="00DD47DB" w14:paraId="117FCD5A" w14:textId="77777777" w:rsidTr="00936847">
        <w:trPr>
          <w:trHeight w:val="235"/>
        </w:trPr>
        <w:tc>
          <w:tcPr>
            <w:tcW w:w="9142" w:type="dxa"/>
          </w:tcPr>
          <w:p w14:paraId="7B56DEE3" w14:textId="2A7FD466" w:rsidR="003F61E3" w:rsidRPr="00DD47DB" w:rsidRDefault="003F61E3" w:rsidP="00936847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2"/>
                <w:szCs w:val="22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4EB1AE7D" w14:textId="77777777" w:rsidR="003F61E3" w:rsidRPr="00DD47DB" w:rsidRDefault="003F61E3" w:rsidP="00936847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48433606" w14:textId="77777777" w:rsidTr="00936847">
        <w:trPr>
          <w:trHeight w:val="235"/>
        </w:trPr>
        <w:tc>
          <w:tcPr>
            <w:tcW w:w="9142" w:type="dxa"/>
          </w:tcPr>
          <w:p w14:paraId="160A6C27" w14:textId="77777777" w:rsidR="003F61E3" w:rsidRPr="00DD47DB" w:rsidRDefault="003F61E3" w:rsidP="00936847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2"/>
                <w:szCs w:val="22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28E3DA87" w14:textId="77777777" w:rsidR="003F61E3" w:rsidRPr="00DD47DB" w:rsidRDefault="003F61E3" w:rsidP="00936847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6D11B064" w14:textId="77777777" w:rsidTr="00936847">
        <w:trPr>
          <w:trHeight w:val="226"/>
        </w:trPr>
        <w:tc>
          <w:tcPr>
            <w:tcW w:w="9142" w:type="dxa"/>
          </w:tcPr>
          <w:p w14:paraId="557C5ADF" w14:textId="77777777" w:rsidR="003F61E3" w:rsidRPr="00DD47DB" w:rsidRDefault="003F61E3" w:rsidP="00936847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2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1EB6FCEC" w14:textId="77777777" w:rsidR="003F61E3" w:rsidRPr="00DD47DB" w:rsidRDefault="003F61E3" w:rsidP="00936847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1806BA5E" w14:textId="77777777" w:rsidTr="00936847">
        <w:trPr>
          <w:trHeight w:val="226"/>
        </w:trPr>
        <w:tc>
          <w:tcPr>
            <w:tcW w:w="9142" w:type="dxa"/>
          </w:tcPr>
          <w:p w14:paraId="7CD8E3D2" w14:textId="1C639CFA" w:rsidR="00B93ACD" w:rsidRPr="00DD47DB" w:rsidRDefault="00B93ACD" w:rsidP="00B93AC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27A8F689" w14:textId="77777777" w:rsidR="00B93ACD" w:rsidRPr="00DD47DB" w:rsidRDefault="00B93ACD" w:rsidP="00B93AC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34F64E67" w14:textId="77777777" w:rsidR="003F61E3" w:rsidRDefault="003F61E3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</w:p>
    <w:p w14:paraId="682A8E52" w14:textId="77777777" w:rsidR="003F61E3" w:rsidRPr="00CE6ECE" w:rsidRDefault="003F61E3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18"/>
          <w:szCs w:val="22"/>
        </w:rPr>
      </w:pPr>
    </w:p>
    <w:p w14:paraId="4EAEDC37" w14:textId="6A994651" w:rsidR="00DC0477" w:rsidRPr="003F61E3" w:rsidRDefault="00517711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3F61E3">
        <w:rPr>
          <w:rFonts w:asciiTheme="minorHAnsi" w:hAnsiTheme="minorHAnsi" w:cstheme="minorHAnsi"/>
          <w:b/>
          <w:sz w:val="24"/>
          <w:szCs w:val="22"/>
        </w:rPr>
        <w:t>C.</w:t>
      </w:r>
      <w:r w:rsidR="00D71DA5" w:rsidRPr="003F61E3">
        <w:rPr>
          <w:rFonts w:asciiTheme="minorHAnsi" w:hAnsiTheme="minorHAnsi" w:cstheme="minorHAnsi"/>
          <w:b/>
          <w:sz w:val="24"/>
          <w:szCs w:val="22"/>
          <w:u w:val="single"/>
        </w:rPr>
        <w:t xml:space="preserve"> </w:t>
      </w:r>
      <w:r w:rsidR="00F820C3" w:rsidRPr="003F61E3">
        <w:rPr>
          <w:rFonts w:asciiTheme="minorHAnsi" w:hAnsiTheme="minorHAnsi" w:cstheme="minorHAnsi"/>
          <w:b/>
          <w:sz w:val="24"/>
          <w:szCs w:val="22"/>
          <w:u w:val="single"/>
        </w:rPr>
        <w:t xml:space="preserve"> </w:t>
      </w:r>
      <w:r w:rsidR="0004093D" w:rsidRPr="003F61E3">
        <w:rPr>
          <w:rFonts w:asciiTheme="minorHAnsi" w:hAnsiTheme="minorHAnsi" w:cstheme="minorHAnsi"/>
          <w:b/>
          <w:sz w:val="24"/>
          <w:szCs w:val="22"/>
          <w:u w:val="single"/>
        </w:rPr>
        <w:t>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DD47DB" w:rsidRPr="00DD47DB" w14:paraId="1429B745" w14:textId="77777777" w:rsidTr="00517711">
        <w:tc>
          <w:tcPr>
            <w:tcW w:w="9142" w:type="dxa"/>
            <w:shd w:val="clear" w:color="auto" w:fill="92D050"/>
            <w:vAlign w:val="center"/>
          </w:tcPr>
          <w:p w14:paraId="25431967" w14:textId="73681DFD" w:rsidR="00DC0477" w:rsidRPr="00DD47DB" w:rsidRDefault="00F820C3" w:rsidP="003F61E3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Cs w:val="22"/>
              </w:rPr>
              <w:t xml:space="preserve">1. </w:t>
            </w:r>
            <w:r w:rsidR="00DC0477" w:rsidRPr="00DD47DB">
              <w:rPr>
                <w:rFonts w:asciiTheme="minorHAnsi" w:hAnsiTheme="minorHAnsi" w:cstheme="minorHAnsi"/>
                <w:b/>
                <w:szCs w:val="22"/>
              </w:rPr>
              <w:t>Warunek</w:t>
            </w:r>
            <w:r w:rsidRPr="00DD47DB">
              <w:rPr>
                <w:rFonts w:asciiTheme="minorHAnsi" w:hAnsiTheme="minorHAnsi" w:cstheme="minorHAnsi"/>
                <w:b/>
                <w:szCs w:val="22"/>
              </w:rPr>
              <w:t xml:space="preserve"> - oświadczenie</w:t>
            </w:r>
          </w:p>
        </w:tc>
        <w:tc>
          <w:tcPr>
            <w:tcW w:w="1526" w:type="dxa"/>
            <w:shd w:val="clear" w:color="auto" w:fill="92D050"/>
          </w:tcPr>
          <w:p w14:paraId="1A323BB8" w14:textId="63FBB63E" w:rsidR="00DC0477" w:rsidRPr="00DD47DB" w:rsidRDefault="00DC0477" w:rsidP="003F61E3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wpisać </w:t>
            </w:r>
            <w:r w:rsidR="00CE6ECE"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T</w:t>
            </w:r>
            <w:r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ak </w:t>
            </w:r>
            <w:r w:rsidR="003F61E3"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/</w:t>
            </w:r>
            <w:r w:rsidR="00CE6ECE"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N</w:t>
            </w:r>
            <w:r w:rsidRPr="00DD47DB">
              <w:rPr>
                <w:rFonts w:asciiTheme="minorHAnsi" w:hAnsiTheme="minorHAnsi" w:cstheme="minorHAnsi"/>
                <w:b/>
                <w:sz w:val="20"/>
                <w:szCs w:val="22"/>
              </w:rPr>
              <w:t>ie</w:t>
            </w:r>
          </w:p>
        </w:tc>
      </w:tr>
      <w:tr w:rsidR="00DD47DB" w:rsidRPr="00DD47DB" w14:paraId="70FBFB79" w14:textId="77777777" w:rsidTr="00CE6ECE">
        <w:trPr>
          <w:trHeight w:val="1003"/>
        </w:trPr>
        <w:tc>
          <w:tcPr>
            <w:tcW w:w="9142" w:type="dxa"/>
          </w:tcPr>
          <w:p w14:paraId="1F68991A" w14:textId="0A0E6C6B" w:rsidR="006A4843" w:rsidRPr="00DD47DB" w:rsidRDefault="0097678C" w:rsidP="00CE6ECE">
            <w:pPr>
              <w:pStyle w:val="Tekstpodstawowy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DD47DB">
              <w:rPr>
                <w:rFonts w:asciiTheme="minorHAnsi" w:hAnsiTheme="minorHAnsi" w:cstheme="minorHAnsi"/>
                <w:szCs w:val="22"/>
              </w:rPr>
              <w:t xml:space="preserve">Program szkolenia jest  przygotowany zgodnie z Rozporządzeniem Ministra Edukacji Narodowej z dnia 11 stycznia 2012r.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</w:tc>
        <w:tc>
          <w:tcPr>
            <w:tcW w:w="1526" w:type="dxa"/>
          </w:tcPr>
          <w:p w14:paraId="0AC6356B" w14:textId="77777777" w:rsidR="00DC0477" w:rsidRPr="00DD47DB" w:rsidRDefault="00DC0477" w:rsidP="006A4843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0A340685" w14:textId="77777777" w:rsidTr="00CE6ECE">
        <w:trPr>
          <w:trHeight w:val="494"/>
        </w:trPr>
        <w:tc>
          <w:tcPr>
            <w:tcW w:w="9142" w:type="dxa"/>
          </w:tcPr>
          <w:p w14:paraId="7A97A396" w14:textId="59476C9C" w:rsidR="00CE6ECE" w:rsidRPr="00DD47DB" w:rsidRDefault="00CE6ECE" w:rsidP="00296357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DD47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</w:t>
            </w:r>
            <w:r w:rsidR="00296357" w:rsidRPr="00DD47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Zaproszeniu do złożenia oferty </w:t>
            </w:r>
          </w:p>
        </w:tc>
        <w:tc>
          <w:tcPr>
            <w:tcW w:w="1526" w:type="dxa"/>
          </w:tcPr>
          <w:p w14:paraId="266BA209" w14:textId="77777777" w:rsidR="00CE6ECE" w:rsidRPr="00DD47DB" w:rsidRDefault="00CE6ECE" w:rsidP="006A4843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D47DB" w:rsidRPr="00DD47DB" w14:paraId="12F0C125" w14:textId="77777777" w:rsidTr="00F820C3">
        <w:trPr>
          <w:trHeight w:val="510"/>
        </w:trPr>
        <w:tc>
          <w:tcPr>
            <w:tcW w:w="9142" w:type="dxa"/>
          </w:tcPr>
          <w:p w14:paraId="0DEB343E" w14:textId="34B8130D" w:rsidR="004B2109" w:rsidRPr="00DD47DB" w:rsidRDefault="00AB7FCE" w:rsidP="00F820C3">
            <w:pPr>
              <w:pStyle w:val="Tekstpodstawowy3"/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 nauczania będzie obejmować przeciętnie nie mniej niż 25 godzin zegarowych w tygodniu i </w:t>
            </w: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133FD590" w14:textId="77777777" w:rsidR="006A4843" w:rsidRPr="00DD47DB" w:rsidRDefault="006A4843" w:rsidP="006A4843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791C4C43" w14:textId="77777777" w:rsidR="003F61E3" w:rsidRDefault="003F61E3" w:rsidP="003F61E3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5CDFFD05" w14:textId="12E1A651" w:rsidR="00D71DA5" w:rsidRPr="004B2109" w:rsidRDefault="00D71DA5" w:rsidP="005133C5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B2109">
        <w:rPr>
          <w:rFonts w:asciiTheme="minorHAnsi" w:hAnsiTheme="minorHAnsi" w:cstheme="minorHAnsi"/>
          <w:b/>
          <w:sz w:val="22"/>
          <w:szCs w:val="22"/>
        </w:rPr>
        <w:t>Liczba godzin szkolenia</w:t>
      </w:r>
      <w:r w:rsidR="006B023D" w:rsidRPr="004B2109">
        <w:rPr>
          <w:rFonts w:asciiTheme="minorHAnsi" w:hAnsiTheme="minorHAnsi" w:cstheme="minorHAnsi"/>
          <w:b/>
          <w:sz w:val="22"/>
          <w:szCs w:val="22"/>
        </w:rPr>
        <w:t xml:space="preserve"> dla jednej grupy szkoleniowej</w:t>
      </w:r>
    </w:p>
    <w:p w14:paraId="2C0CBF3B" w14:textId="77777777" w:rsidR="00CF2E93" w:rsidRPr="001D4DC5" w:rsidRDefault="00CF2E93" w:rsidP="00CF2E93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szkolenia (wraz z egzaminem) przypadająca na jednego uczestnika:  </w:t>
      </w:r>
      <w:r>
        <w:rPr>
          <w:rFonts w:asciiTheme="minorHAnsi" w:hAnsiTheme="minorHAnsi" w:cstheme="minorHAnsi"/>
          <w:b/>
          <w:bCs/>
          <w:iCs/>
          <w:szCs w:val="22"/>
        </w:rPr>
        <w:t>4</w:t>
      </w:r>
      <w:r w:rsidRPr="001D4DC5">
        <w:rPr>
          <w:rFonts w:asciiTheme="minorHAnsi" w:hAnsiTheme="minorHAnsi" w:cstheme="minorHAnsi"/>
          <w:b/>
          <w:bCs/>
          <w:iCs/>
          <w:szCs w:val="22"/>
        </w:rPr>
        <w:t>0 godzin,</w:t>
      </w:r>
      <w:r w:rsidRPr="001D4DC5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0010F675" w14:textId="77777777" w:rsidR="00CF2E93" w:rsidRPr="00EE30A1" w:rsidRDefault="00CF2E93" w:rsidP="00CF2E93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EE30A1">
        <w:rPr>
          <w:rFonts w:asciiTheme="minorHAnsi" w:hAnsiTheme="minorHAnsi" w:cstheme="minorHAnsi"/>
          <w:bCs/>
          <w:iCs/>
          <w:szCs w:val="22"/>
        </w:rPr>
        <w:t>liczba godzin szkolenia zajęć teoretycznych ...................................</w:t>
      </w:r>
    </w:p>
    <w:p w14:paraId="25CB8693" w14:textId="77777777" w:rsidR="00CF2E93" w:rsidRPr="00EE30A1" w:rsidRDefault="00CF2E93" w:rsidP="00CF2E93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EE30A1">
        <w:rPr>
          <w:rFonts w:asciiTheme="minorHAnsi" w:hAnsiTheme="minorHAnsi" w:cstheme="minorHAnsi"/>
          <w:bCs/>
          <w:iCs/>
          <w:szCs w:val="22"/>
        </w:rPr>
        <w:t>liczba godzin szkolenia zajęć praktycznych ....................................</w:t>
      </w:r>
    </w:p>
    <w:p w14:paraId="0BF6855B" w14:textId="77777777" w:rsidR="00CF2E93" w:rsidRPr="00EE30A1" w:rsidRDefault="00CF2E93" w:rsidP="00CF2E93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EE30A1">
        <w:rPr>
          <w:rFonts w:asciiTheme="minorHAnsi" w:hAnsiTheme="minorHAnsi" w:cstheme="minorHAnsi"/>
          <w:bCs/>
          <w:iCs/>
          <w:szCs w:val="22"/>
        </w:rPr>
        <w:t>liczba godzin egzaminu ………………………………………………</w:t>
      </w:r>
    </w:p>
    <w:p w14:paraId="0B66ADE8" w14:textId="77777777" w:rsidR="00CF2E93" w:rsidRPr="00EE30A1" w:rsidRDefault="00CF2E93" w:rsidP="00CF2E93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E30A1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EE30A1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1EA00925" w14:textId="77777777" w:rsidR="00B93ACD" w:rsidRPr="00EE30A1" w:rsidRDefault="00B93ACD" w:rsidP="00F820C3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7C8B9B71" w14:textId="77777777" w:rsidR="00B93ACD" w:rsidRDefault="00B93ACD" w:rsidP="00F820C3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12D73770" w14:textId="77777777" w:rsidR="00B93ACD" w:rsidRDefault="00B93ACD" w:rsidP="00F820C3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49B85C81" w14:textId="2E4F258F" w:rsidR="00D71DA5" w:rsidRPr="002124DB" w:rsidRDefault="00D71DA5" w:rsidP="005133C5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820C3">
        <w:rPr>
          <w:rFonts w:asciiTheme="minorHAnsi" w:hAnsiTheme="minorHAnsi" w:cstheme="minorHAnsi"/>
          <w:b/>
        </w:rPr>
        <w:lastRenderedPageBreak/>
        <w:t>Zakres szkolenia - Plan nauczania:</w:t>
      </w:r>
    </w:p>
    <w:tbl>
      <w:tblPr>
        <w:tblStyle w:val="Tabela-Siatka"/>
        <w:tblW w:w="109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"/>
        <w:gridCol w:w="1692"/>
        <w:gridCol w:w="10"/>
        <w:gridCol w:w="6368"/>
        <w:gridCol w:w="10"/>
        <w:gridCol w:w="557"/>
        <w:gridCol w:w="10"/>
        <w:gridCol w:w="557"/>
        <w:gridCol w:w="11"/>
        <w:gridCol w:w="1690"/>
        <w:gridCol w:w="11"/>
      </w:tblGrid>
      <w:tr w:rsidR="005328F0" w14:paraId="5CB77018" w14:textId="77777777" w:rsidTr="00877F5B">
        <w:trPr>
          <w:gridAfter w:val="1"/>
          <w:wAfter w:w="10" w:type="dxa"/>
          <w:trHeight w:val="1093"/>
        </w:trPr>
        <w:tc>
          <w:tcPr>
            <w:tcW w:w="1702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221B05F2" w14:textId="77777777" w:rsidR="005328F0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01BFE744" w14:textId="77777777" w:rsidR="005328F0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17C0B8" w14:textId="77777777" w:rsidR="005328F0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3C492258" w14:textId="77777777" w:rsidR="005328F0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</w:t>
            </w:r>
            <w:r w:rsidRPr="00CE6ECE">
              <w:rPr>
                <w:rFonts w:asciiTheme="minorHAnsi" w:hAnsiTheme="minorHAnsi" w:cstheme="minorHAnsi"/>
                <w:b/>
                <w:bCs/>
                <w:sz w:val="16"/>
              </w:rPr>
              <w:t xml:space="preserve">i  - </w:t>
            </w:r>
            <w:r w:rsidRPr="00137974">
              <w:rPr>
                <w:rFonts w:asciiTheme="minorHAnsi" w:hAnsiTheme="minorHAnsi" w:cstheme="minorHAnsi"/>
                <w:b/>
                <w:bCs/>
                <w:sz w:val="16"/>
              </w:rPr>
              <w:t>weryfikacja efektów kształcenia</w:t>
            </w:r>
            <w:r w:rsidRPr="00137974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936847">
              <w:rPr>
                <w:rFonts w:asciiTheme="minorHAnsi" w:hAnsiTheme="minorHAnsi" w:cstheme="minorHAnsi"/>
                <w:bCs/>
                <w:sz w:val="16"/>
              </w:rPr>
              <w:t>(np. egzamin ustny, test wiedzy itp.</w:t>
            </w:r>
          </w:p>
        </w:tc>
      </w:tr>
      <w:tr w:rsidR="005328F0" w14:paraId="62AA1F2D" w14:textId="77777777" w:rsidTr="00877F5B">
        <w:trPr>
          <w:gridAfter w:val="1"/>
          <w:wAfter w:w="10" w:type="dxa"/>
        </w:trPr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045438AA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gridSpan w:val="2"/>
            <w:vMerge/>
            <w:tcBorders>
              <w:bottom w:val="single" w:sz="12" w:space="0" w:color="auto"/>
            </w:tcBorders>
          </w:tcPr>
          <w:p w14:paraId="2E0E9379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3C47E7" w14:textId="77777777" w:rsidR="005328F0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9F0C36" w14:textId="77777777" w:rsidR="005328F0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7A43C4D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5328F0" w14:paraId="705C1144" w14:textId="77777777" w:rsidTr="00877F5B">
        <w:trPr>
          <w:gridAfter w:val="1"/>
          <w:wAfter w:w="10" w:type="dxa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337AECF2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DE0D376" w14:textId="77777777" w:rsidR="005328F0" w:rsidRPr="00DE57C9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1DA7" w14:textId="77777777" w:rsidR="005328F0" w:rsidRPr="00DE57C9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74398" w14:textId="77777777" w:rsidR="005328F0" w:rsidRPr="00DE57C9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B8F357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5158FB91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70F548B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0F45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8F59B71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67AF8A81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DB7C862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4837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D26669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419589F9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4617830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B6E9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11CA95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011852A7" w14:textId="77777777" w:rsidTr="00877F5B">
        <w:trPr>
          <w:gridAfter w:val="1"/>
          <w:wAfter w:w="10" w:type="dxa"/>
          <w:trHeight w:val="165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20DAF91D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9758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21BB39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587CFBB7" w14:textId="77777777" w:rsidTr="00877F5B">
        <w:trPr>
          <w:gridAfter w:val="1"/>
          <w:wAfter w:w="10" w:type="dxa"/>
          <w:trHeight w:val="15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D277516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C38B1D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BC8668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719E99CE" w14:textId="77777777" w:rsidTr="00877F5B">
        <w:trPr>
          <w:gridAfter w:val="1"/>
          <w:wAfter w:w="10" w:type="dxa"/>
          <w:trHeight w:val="412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DD178F4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781A0626" w14:textId="77777777" w:rsidR="005328F0" w:rsidRPr="00B56357" w:rsidRDefault="005328F0" w:rsidP="000F0ED9">
            <w:pPr>
              <w:pStyle w:val="Domylnie"/>
              <w:rPr>
                <w:rFonts w:asciiTheme="minorHAnsi" w:hAnsiTheme="minorHAnsi" w:cstheme="minorHAnsi"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96AD405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54932B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40B37211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C7F7516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70BBB391" w14:textId="77777777" w:rsidR="005328F0" w:rsidRPr="00B56357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(np.: zaliczenie 80% testu, test zaliczony min. na X pkt/ zaliczenie min. </w:t>
            </w:r>
            <w:r>
              <w:rPr>
                <w:rFonts w:asciiTheme="minorHAnsi" w:hAnsiTheme="minorHAnsi" w:cstheme="minorHAnsi"/>
                <w:bCs/>
                <w:spacing w:val="-10"/>
                <w:sz w:val="14"/>
              </w:rPr>
              <w:t>na</w:t>
            </w: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 ocenę 4 itp.)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E4B523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05FC79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0B2B5E61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3F2BD449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F7BD3C2" w14:textId="77777777" w:rsidR="005328F0" w:rsidRPr="00DE57C9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67C9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5473D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1AB1FF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5D21CDBA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9D06171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FA59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2F216A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74F72398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4DE39D3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4B04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139990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44F54334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81D68D7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EC3B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AB24B08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69D11690" w14:textId="77777777" w:rsidTr="00877F5B">
        <w:trPr>
          <w:gridAfter w:val="1"/>
          <w:wAfter w:w="10" w:type="dxa"/>
          <w:trHeight w:val="165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01FFECE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E14E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963737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61413ABE" w14:textId="77777777" w:rsidTr="00877F5B">
        <w:trPr>
          <w:gridAfter w:val="1"/>
          <w:wAfter w:w="10" w:type="dxa"/>
          <w:trHeight w:val="15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55B8D7F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500C49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F453D7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2AD15B20" w14:textId="77777777" w:rsidTr="00877F5B">
        <w:trPr>
          <w:gridAfter w:val="1"/>
          <w:wAfter w:w="10" w:type="dxa"/>
          <w:trHeight w:val="302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E776A7C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63CDA41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8DED31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02F34FC6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CA1AACC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223B96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54BD6A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48593FB4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4B47FE40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3F1B43F" w14:textId="77777777" w:rsidR="005328F0" w:rsidRPr="00DE57C9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9AF3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0963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01DBC8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613137FC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22EDB123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3B14FE7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530FA3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8B94F7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DE9CC5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71F0C71D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83DB9A8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82638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10F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791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7C3145B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56ECC2C4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D139E7E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42476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0CA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1FD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AF7373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4353FE63" w14:textId="77777777" w:rsidTr="00877F5B">
        <w:trPr>
          <w:gridAfter w:val="1"/>
          <w:wAfter w:w="10" w:type="dxa"/>
          <w:trHeight w:val="135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3F8B7B0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BB6A7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4BB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F63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3C108E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581B7080" w14:textId="77777777" w:rsidTr="00877F5B">
        <w:trPr>
          <w:gridAfter w:val="1"/>
          <w:wAfter w:w="10" w:type="dxa"/>
          <w:trHeight w:val="18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852FDE6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2E3238A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D74DD0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D0CE98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92999A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64BBADC2" w14:textId="77777777" w:rsidTr="00877F5B">
        <w:trPr>
          <w:gridAfter w:val="1"/>
          <w:wAfter w:w="10" w:type="dxa"/>
          <w:trHeight w:val="392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2FB7CA40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</w:tcPr>
          <w:p w14:paraId="38D6B45F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FD2600E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2407962B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F05DFEB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6F6BF82F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1D1DA9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2B1F5200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5218A4D2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77E4C8" w14:textId="77777777" w:rsidR="005328F0" w:rsidRPr="00DE57C9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3FE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A27C1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23DE98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12EA6C10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B998950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7C35AE8E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767E64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DB7F19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A7A179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1D12F9EA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64051C4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DAFA2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1D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C85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E32BC4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27D9A757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C0A3536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84317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78B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F56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C496CB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626007A9" w14:textId="77777777" w:rsidTr="00877F5B">
        <w:trPr>
          <w:gridAfter w:val="1"/>
          <w:wAfter w:w="10" w:type="dxa"/>
          <w:trHeight w:val="18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3F573EB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CEADE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117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C0C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4F3A726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5F84CD83" w14:textId="77777777" w:rsidTr="00877F5B">
        <w:trPr>
          <w:gridAfter w:val="1"/>
          <w:wAfter w:w="10" w:type="dxa"/>
          <w:trHeight w:val="135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912DAB4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35CEBFC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ED5C5B1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0DD20C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F3FD96B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6C2D54A9" w14:textId="77777777" w:rsidTr="00877F5B">
        <w:trPr>
          <w:gridAfter w:val="1"/>
          <w:wAfter w:w="10" w:type="dxa"/>
          <w:trHeight w:val="327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4CD0D29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</w:tcPr>
          <w:p w14:paraId="497E86F4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0C2D2A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03A97EF3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2215BE46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3731460B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58D9D3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5AADA266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1877D72B" w14:textId="77777777" w:rsidR="005328F0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8864A83" w14:textId="77777777" w:rsidR="005328F0" w:rsidRPr="00DE57C9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5EC7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1D44F" w14:textId="77777777" w:rsidR="005328F0" w:rsidRPr="0070591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A9045" w14:textId="77777777" w:rsidR="005328F0" w:rsidRPr="007E2E2E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8F0" w14:paraId="61489273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23BFC4B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24AAFE5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4ADE8C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62E92FCE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8272DB4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9C2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7BC95F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446A84E9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26DBDA10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64B0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9A89BB7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3513F6D6" w14:textId="77777777" w:rsidTr="00877F5B">
        <w:trPr>
          <w:gridAfter w:val="1"/>
          <w:wAfter w:w="10" w:type="dxa"/>
          <w:trHeight w:val="135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579B8C9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E33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3799CD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63194745" w14:textId="77777777" w:rsidTr="00877F5B">
        <w:trPr>
          <w:gridAfter w:val="1"/>
          <w:wAfter w:w="10" w:type="dxa"/>
          <w:trHeight w:val="18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9F12D68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467DB6E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59CCF8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18EA368B" w14:textId="77777777" w:rsidTr="00877F5B">
        <w:trPr>
          <w:gridAfter w:val="1"/>
          <w:wAfter w:w="10" w:type="dxa"/>
          <w:trHeight w:val="264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BD00199" w14:textId="77777777" w:rsidR="005328F0" w:rsidRPr="002124DB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</w:tcPr>
          <w:p w14:paraId="55DA3B20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1B0DB9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14:paraId="75698555" w14:textId="77777777" w:rsidTr="00877F5B">
        <w:trPr>
          <w:gridAfter w:val="1"/>
          <w:wAfter w:w="10" w:type="dxa"/>
          <w:trHeight w:val="20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C3B3F25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37F267AD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802DCA" w14:textId="77777777" w:rsidR="005328F0" w:rsidRPr="007E2E2E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:rsidRPr="001D4DC5" w14:paraId="0BDFCBB5" w14:textId="77777777" w:rsidTr="00877F5B">
        <w:trPr>
          <w:gridBefore w:val="1"/>
          <w:wBefore w:w="10" w:type="dxa"/>
          <w:trHeight w:val="288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27141C" w14:textId="77777777" w:rsidR="005328F0" w:rsidRPr="001D4DC5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>VI</w:t>
            </w:r>
          </w:p>
        </w:tc>
        <w:tc>
          <w:tcPr>
            <w:tcW w:w="637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3B23A7" w14:textId="77777777" w:rsidR="005328F0" w:rsidRPr="001D4DC5" w:rsidRDefault="005328F0" w:rsidP="000F0ED9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Egzamin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3A153" w14:textId="77777777" w:rsidR="005328F0" w:rsidRPr="001D4DC5" w:rsidRDefault="005328F0" w:rsidP="000F0ED9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5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B6F5" w14:textId="77777777" w:rsidR="005328F0" w:rsidRPr="001D4DC5" w:rsidRDefault="005328F0" w:rsidP="000F0ED9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BD7AB9F" w14:textId="77777777" w:rsidR="005328F0" w:rsidRPr="001D4DC5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:rsidRPr="001D4DC5" w14:paraId="7BAE54B2" w14:textId="77777777" w:rsidTr="00877F5B">
        <w:trPr>
          <w:gridBefore w:val="1"/>
          <w:wBefore w:w="10" w:type="dxa"/>
          <w:trHeight w:val="36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2396832C" w14:textId="77777777" w:rsidR="005328F0" w:rsidRPr="001D4DC5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</w:p>
        </w:tc>
        <w:tc>
          <w:tcPr>
            <w:tcW w:w="7513" w:type="dxa"/>
            <w:gridSpan w:val="6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2ED19" w14:textId="77777777" w:rsidR="005328F0" w:rsidRPr="001D4DC5" w:rsidRDefault="005328F0" w:rsidP="000F0ED9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Weryfikacja efektów całego kształcenia</w:t>
            </w:r>
          </w:p>
          <w:p w14:paraId="1CBEC82D" w14:textId="77777777" w:rsidR="005328F0" w:rsidRPr="001D4DC5" w:rsidRDefault="005328F0" w:rsidP="000F0ED9">
            <w:pPr>
              <w:pStyle w:val="Domylnie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E1235FF" w14:textId="77777777" w:rsidR="005328F0" w:rsidRPr="001D4DC5" w:rsidRDefault="005328F0" w:rsidP="000F0ED9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5328F0" w:rsidRPr="001D4DC5" w14:paraId="68F88821" w14:textId="77777777" w:rsidTr="00877F5B">
        <w:trPr>
          <w:gridBefore w:val="1"/>
          <w:wBefore w:w="10" w:type="dxa"/>
          <w:trHeight w:val="20"/>
        </w:trPr>
        <w:tc>
          <w:tcPr>
            <w:tcW w:w="80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9F4216E" w14:textId="77777777" w:rsidR="005328F0" w:rsidRPr="001D4DC5" w:rsidRDefault="005328F0" w:rsidP="000F0ED9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B36109" w14:textId="77777777" w:rsidR="005328F0" w:rsidRPr="001D4DC5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9E7B92" w14:textId="77777777" w:rsidR="005328F0" w:rsidRPr="001D4DC5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3F7800F" w14:textId="77777777" w:rsidR="005328F0" w:rsidRPr="001D4DC5" w:rsidRDefault="005328F0" w:rsidP="000F0ED9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</w:p>
        </w:tc>
      </w:tr>
    </w:tbl>
    <w:p w14:paraId="75C517CD" w14:textId="77777777" w:rsidR="007E2E2E" w:rsidRDefault="007E2E2E" w:rsidP="002124DB">
      <w:pPr>
        <w:pStyle w:val="Domylnie"/>
        <w:rPr>
          <w:rFonts w:asciiTheme="minorHAnsi" w:hAnsiTheme="minorHAnsi" w:cstheme="minorHAnsi"/>
          <w:b/>
        </w:rPr>
      </w:pPr>
    </w:p>
    <w:p w14:paraId="4FD1810C" w14:textId="28BF0C25" w:rsidR="001004E5" w:rsidRDefault="00D71DA5" w:rsidP="005133C5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color w:val="FF0000"/>
          <w:sz w:val="20"/>
          <w:szCs w:val="20"/>
        </w:rPr>
      </w:pPr>
      <w:r w:rsidRPr="004B2109">
        <w:rPr>
          <w:rFonts w:cs="Calibri"/>
          <w:b/>
        </w:rPr>
        <w:lastRenderedPageBreak/>
        <w:t>Rodzaj dokumentów potwierdzających ukończenie szkolenia i uzyskanie kwalifikacji</w:t>
      </w:r>
      <w:r w:rsidR="00073A6D" w:rsidRPr="004B2109">
        <w:rPr>
          <w:rFonts w:cs="Calibri"/>
          <w:b/>
        </w:rPr>
        <w:t xml:space="preserve"> </w:t>
      </w:r>
      <w:r w:rsidR="00073A6D" w:rsidRPr="003E13CE">
        <w:rPr>
          <w:rFonts w:cs="Calibri"/>
          <w:spacing w:val="-6"/>
          <w:sz w:val="20"/>
          <w:szCs w:val="20"/>
        </w:rPr>
        <w:t>(</w:t>
      </w:r>
      <w:r w:rsidR="003172B7" w:rsidRPr="00936847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</w:t>
      </w:r>
      <w:r w:rsidR="00936847" w:rsidRPr="00936847">
        <w:rPr>
          <w:rFonts w:cs="Calibri"/>
          <w:i/>
          <w:spacing w:val="-6"/>
          <w:sz w:val="20"/>
          <w:szCs w:val="20"/>
        </w:rPr>
        <w:t>Z</w:t>
      </w:r>
      <w:r w:rsidR="003172B7" w:rsidRPr="00936847">
        <w:rPr>
          <w:rFonts w:cs="Calibri"/>
          <w:i/>
          <w:spacing w:val="-6"/>
          <w:sz w:val="20"/>
          <w:szCs w:val="20"/>
        </w:rPr>
        <w:t xml:space="preserve">aproszeniu do założenia oferty </w:t>
      </w:r>
      <w:r w:rsidR="00936847" w:rsidRPr="00936847">
        <w:rPr>
          <w:rFonts w:cs="Calibri"/>
          <w:bCs/>
          <w:i/>
          <w:spacing w:val="-6"/>
          <w:sz w:val="20"/>
          <w:szCs w:val="20"/>
        </w:rPr>
        <w:t>R</w:t>
      </w:r>
      <w:r w:rsidR="003172B7" w:rsidRPr="00936847">
        <w:rPr>
          <w:rFonts w:cs="Calibri"/>
          <w:bCs/>
          <w:i/>
          <w:spacing w:val="-6"/>
          <w:sz w:val="20"/>
          <w:szCs w:val="20"/>
        </w:rPr>
        <w:t>ozdział I</w:t>
      </w:r>
      <w:r w:rsidR="003172B7" w:rsidRPr="00936847">
        <w:rPr>
          <w:rFonts w:cs="Calibri"/>
          <w:i/>
          <w:spacing w:val="-6"/>
          <w:sz w:val="20"/>
          <w:szCs w:val="20"/>
        </w:rPr>
        <w:t xml:space="preserve"> </w:t>
      </w:r>
      <w:r w:rsidR="003E13CE" w:rsidRPr="00936847">
        <w:rPr>
          <w:rFonts w:cs="Calibri"/>
          <w:i/>
          <w:spacing w:val="-6"/>
          <w:sz w:val="20"/>
          <w:szCs w:val="20"/>
        </w:rPr>
        <w:t xml:space="preserve">, cz. III </w:t>
      </w:r>
      <w:r w:rsidR="003172B7" w:rsidRPr="00936847">
        <w:rPr>
          <w:rFonts w:cs="Calibri"/>
          <w:i/>
          <w:spacing w:val="-6"/>
          <w:sz w:val="20"/>
          <w:szCs w:val="20"/>
        </w:rPr>
        <w:t>obsługa techniczna szkolenia</w:t>
      </w:r>
      <w:r w:rsidR="00AB7FCE" w:rsidRPr="003E13CE">
        <w:rPr>
          <w:rFonts w:cs="Calibri"/>
          <w:spacing w:val="-6"/>
          <w:sz w:val="20"/>
          <w:szCs w:val="20"/>
        </w:rPr>
        <w:t>)</w:t>
      </w:r>
    </w:p>
    <w:p w14:paraId="252F1207" w14:textId="3698E243" w:rsidR="007E2E2E" w:rsidRPr="00C7254E" w:rsidRDefault="00591F15" w:rsidP="00CB3C63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C7254E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DE57C9" w:rsidRPr="00DE57C9">
        <w:rPr>
          <w:rFonts w:cs="Calibri"/>
          <w:sz w:val="24"/>
          <w:szCs w:val="24"/>
        </w:rPr>
        <w:t xml:space="preserve"> </w:t>
      </w:r>
      <w:r w:rsidR="00DE57C9" w:rsidRPr="00C7254E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6B86C" w14:textId="77777777" w:rsidR="00B93ACD" w:rsidRPr="00B93ACD" w:rsidRDefault="00B93ACD" w:rsidP="00B93ACD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0C54A641" w14:textId="5506305C" w:rsidR="00D71DA5" w:rsidRPr="004B2109" w:rsidRDefault="00D71DA5" w:rsidP="005133C5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4B2109">
        <w:rPr>
          <w:rFonts w:ascii="Calibri" w:hAnsi="Calibri" w:cs="Calibri"/>
          <w:sz w:val="22"/>
          <w:szCs w:val="22"/>
        </w:rPr>
        <w:t>:</w:t>
      </w:r>
    </w:p>
    <w:p w14:paraId="267AC3BD" w14:textId="4D4CC378" w:rsidR="003172B7" w:rsidRDefault="003172B7" w:rsidP="005133C5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 xml:space="preserve">literatura: </w:t>
      </w:r>
      <w:r w:rsidR="00591F15" w:rsidRPr="004B2109">
        <w:rPr>
          <w:rFonts w:ascii="Calibri" w:hAnsi="Calibri" w:cs="Calibri"/>
          <w:sz w:val="22"/>
          <w:szCs w:val="22"/>
        </w:rPr>
        <w:t>.....................</w:t>
      </w:r>
      <w:r w:rsidR="003A3D73"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</w:t>
      </w:r>
      <w:r w:rsidR="00F820C3">
        <w:rPr>
          <w:rFonts w:ascii="Calibri" w:hAnsi="Calibri" w:cs="Calibri"/>
          <w:sz w:val="22"/>
          <w:szCs w:val="22"/>
        </w:rPr>
        <w:t>...</w:t>
      </w:r>
      <w:r w:rsidR="003A3D73" w:rsidRPr="004B2109">
        <w:rPr>
          <w:rFonts w:ascii="Calibri" w:hAnsi="Calibri" w:cs="Calibri"/>
          <w:sz w:val="22"/>
          <w:szCs w:val="22"/>
        </w:rPr>
        <w:t>........</w:t>
      </w:r>
      <w:r w:rsidR="00F820C3">
        <w:rPr>
          <w:rFonts w:ascii="Calibri" w:hAnsi="Calibri" w:cs="Calibri"/>
          <w:sz w:val="22"/>
          <w:szCs w:val="22"/>
        </w:rPr>
        <w:t>...........</w:t>
      </w:r>
      <w:r w:rsidR="003A3D73" w:rsidRPr="004B2109">
        <w:rPr>
          <w:rFonts w:ascii="Calibri" w:hAnsi="Calibri" w:cs="Calibri"/>
          <w:sz w:val="22"/>
          <w:szCs w:val="22"/>
        </w:rPr>
        <w:t>.......</w:t>
      </w:r>
      <w:r w:rsidRPr="004B2109">
        <w:rPr>
          <w:rFonts w:ascii="Calibri" w:hAnsi="Calibri" w:cs="Calibri"/>
          <w:sz w:val="22"/>
          <w:szCs w:val="22"/>
        </w:rPr>
        <w:t>................</w:t>
      </w:r>
    </w:p>
    <w:p w14:paraId="0ACD17D6" w14:textId="262CB84B" w:rsidR="00936847" w:rsidRDefault="00936847" w:rsidP="00936847">
      <w:pPr>
        <w:pStyle w:val="Domylnie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CA6DBE8" w14:textId="2EFE1EF2" w:rsidR="00936847" w:rsidRPr="004B2109" w:rsidRDefault="00936847" w:rsidP="00936847">
      <w:pPr>
        <w:pStyle w:val="Domylnie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EB3DF02" w14:textId="77777777" w:rsidR="00560F79" w:rsidRPr="004B2109" w:rsidRDefault="003172B7" w:rsidP="005133C5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materiały dydaktyczne</w:t>
      </w:r>
      <w:r w:rsidR="00560F79" w:rsidRPr="004B2109">
        <w:rPr>
          <w:rFonts w:ascii="Calibri" w:hAnsi="Calibri" w:cs="Calibri"/>
          <w:sz w:val="22"/>
          <w:szCs w:val="22"/>
        </w:rPr>
        <w:t>,</w:t>
      </w:r>
      <w:r w:rsidRPr="004B2109">
        <w:rPr>
          <w:rFonts w:ascii="Calibri" w:hAnsi="Calibri" w:cs="Calibri"/>
          <w:sz w:val="22"/>
          <w:szCs w:val="22"/>
        </w:rPr>
        <w:t xml:space="preserve"> które </w:t>
      </w:r>
      <w:r w:rsidR="00560F79" w:rsidRPr="004B2109">
        <w:rPr>
          <w:rFonts w:ascii="Calibri" w:hAnsi="Calibri" w:cs="Calibri"/>
          <w:sz w:val="22"/>
          <w:szCs w:val="22"/>
        </w:rPr>
        <w:t xml:space="preserve">otrzymają </w:t>
      </w:r>
      <w:r w:rsidRPr="004B2109">
        <w:rPr>
          <w:rFonts w:ascii="Calibri" w:hAnsi="Calibri" w:cs="Calibri"/>
          <w:sz w:val="22"/>
          <w:szCs w:val="22"/>
        </w:rPr>
        <w:t>uczestni</w:t>
      </w:r>
      <w:r w:rsidR="00560F79" w:rsidRPr="004B2109">
        <w:rPr>
          <w:rFonts w:ascii="Calibri" w:hAnsi="Calibri" w:cs="Calibri"/>
          <w:sz w:val="22"/>
          <w:szCs w:val="22"/>
        </w:rPr>
        <w:t>cy</w:t>
      </w:r>
      <w:r w:rsidRPr="004B2109">
        <w:rPr>
          <w:rFonts w:ascii="Calibri" w:hAnsi="Calibri" w:cs="Calibri"/>
          <w:sz w:val="22"/>
          <w:szCs w:val="22"/>
        </w:rPr>
        <w:t xml:space="preserve"> szkolenia na własność: </w:t>
      </w:r>
    </w:p>
    <w:p w14:paraId="657F3627" w14:textId="5375E926" w:rsidR="00560F79" w:rsidRPr="008D3CED" w:rsidRDefault="00560F79" w:rsidP="008D3CED">
      <w:pPr>
        <w:ind w:left="567"/>
        <w:rPr>
          <w:rFonts w:asciiTheme="minorHAnsi" w:hAnsiTheme="minorHAnsi" w:cstheme="minorHAnsi"/>
        </w:rPr>
      </w:pPr>
      <w:r w:rsidRPr="008D3CED">
        <w:rPr>
          <w:rFonts w:asciiTheme="minorHAnsi" w:hAnsiTheme="minorHAnsi" w:cstheme="minorHAnsi"/>
        </w:rPr>
        <w:t>(</w:t>
      </w:r>
      <w:r w:rsidRPr="00936847">
        <w:rPr>
          <w:rFonts w:asciiTheme="minorHAnsi" w:hAnsiTheme="minorHAnsi" w:cstheme="minorHAnsi"/>
          <w:i/>
        </w:rPr>
        <w:t xml:space="preserve">należy wpisać co najmniej materiały dydaktyczne zgodnie z wymaganiami określonymi w </w:t>
      </w:r>
      <w:r w:rsidR="00936847">
        <w:rPr>
          <w:rFonts w:asciiTheme="minorHAnsi" w:hAnsiTheme="minorHAnsi" w:cstheme="minorHAnsi"/>
          <w:i/>
        </w:rPr>
        <w:t>Z</w:t>
      </w:r>
      <w:r w:rsidRPr="00936847">
        <w:rPr>
          <w:rFonts w:asciiTheme="minorHAnsi" w:hAnsiTheme="minorHAnsi" w:cstheme="minorHAnsi"/>
          <w:i/>
        </w:rPr>
        <w:t xml:space="preserve">aproszeniu do założenia oferty </w:t>
      </w:r>
      <w:r w:rsidR="00936847">
        <w:rPr>
          <w:rFonts w:asciiTheme="minorHAnsi" w:hAnsiTheme="minorHAnsi" w:cstheme="minorHAnsi"/>
          <w:bCs/>
          <w:i/>
        </w:rPr>
        <w:t>R</w:t>
      </w:r>
      <w:r w:rsidRPr="00936847">
        <w:rPr>
          <w:rFonts w:asciiTheme="minorHAnsi" w:hAnsiTheme="minorHAnsi" w:cstheme="minorHAnsi"/>
          <w:bCs/>
          <w:i/>
        </w:rPr>
        <w:t>ozdział I</w:t>
      </w:r>
      <w:r w:rsidR="003E13CE" w:rsidRPr="00936847">
        <w:rPr>
          <w:rFonts w:asciiTheme="minorHAnsi" w:hAnsiTheme="minorHAnsi" w:cstheme="minorHAnsi"/>
          <w:bCs/>
          <w:i/>
        </w:rPr>
        <w:t>, cz. II</w:t>
      </w:r>
      <w:r w:rsidRPr="00936847">
        <w:rPr>
          <w:rFonts w:asciiTheme="minorHAnsi" w:hAnsiTheme="minorHAnsi" w:cstheme="minorHAnsi"/>
          <w:i/>
        </w:rPr>
        <w:t xml:space="preserve"> wymagania dotyczące organizacji szkolenia</w:t>
      </w:r>
      <w:r w:rsidR="00AB7FCE" w:rsidRPr="008D3CED">
        <w:rPr>
          <w:rFonts w:asciiTheme="minorHAnsi" w:hAnsiTheme="minorHAnsi" w:cstheme="minorHAnsi"/>
        </w:rPr>
        <w:t>)</w:t>
      </w:r>
    </w:p>
    <w:p w14:paraId="10A73EE8" w14:textId="5420862A" w:rsidR="005C65D7" w:rsidRDefault="005C65D7" w:rsidP="008D3CED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 w:rsidR="00F820C3">
        <w:rPr>
          <w:rFonts w:ascii="Calibri" w:hAnsi="Calibri" w:cs="Calibri"/>
          <w:sz w:val="22"/>
          <w:szCs w:val="22"/>
        </w:rPr>
        <w:t>...................</w:t>
      </w:r>
      <w:r w:rsidR="008D3CED">
        <w:rPr>
          <w:rFonts w:ascii="Calibri" w:hAnsi="Calibri" w:cs="Calibri"/>
          <w:sz w:val="22"/>
          <w:szCs w:val="22"/>
        </w:rPr>
        <w:t>.......</w:t>
      </w:r>
      <w:r w:rsidR="00F820C3">
        <w:rPr>
          <w:rFonts w:ascii="Calibri" w:hAnsi="Calibri" w:cs="Calibri"/>
          <w:sz w:val="22"/>
          <w:szCs w:val="22"/>
        </w:rPr>
        <w:t>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3AC3D648" w14:textId="77777777" w:rsidR="0055067C" w:rsidRDefault="0055067C" w:rsidP="0055067C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>.................. 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68BD5CF1" w14:textId="4928BC12" w:rsidR="0055067C" w:rsidRPr="00EE30A1" w:rsidRDefault="0055067C" w:rsidP="0055067C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1EC0BA5B" w14:textId="4E4CCC0D" w:rsidR="003172B7" w:rsidRPr="00EE30A1" w:rsidRDefault="003172B7" w:rsidP="005133C5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EE30A1">
        <w:rPr>
          <w:rFonts w:ascii="Calibri" w:hAnsi="Calibri" w:cs="Calibri"/>
          <w:sz w:val="22"/>
          <w:szCs w:val="22"/>
        </w:rPr>
        <w:t>pozostałe materiały dydaktyczne</w:t>
      </w:r>
      <w:r w:rsidR="008B3B45" w:rsidRPr="00EE30A1">
        <w:rPr>
          <w:rFonts w:ascii="Calibri" w:hAnsi="Calibri" w:cs="Calibri"/>
          <w:sz w:val="22"/>
          <w:szCs w:val="22"/>
        </w:rPr>
        <w:t xml:space="preserve"> i sprzęt</w:t>
      </w:r>
      <w:r w:rsidRPr="00EE30A1">
        <w:rPr>
          <w:rFonts w:ascii="Calibri" w:hAnsi="Calibri" w:cs="Calibri"/>
          <w:sz w:val="22"/>
          <w:szCs w:val="22"/>
        </w:rPr>
        <w:t>:</w:t>
      </w:r>
    </w:p>
    <w:p w14:paraId="347593D5" w14:textId="77777777" w:rsidR="0055067C" w:rsidRPr="00EE30A1" w:rsidRDefault="0055067C" w:rsidP="0055067C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EE30A1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1DB51631" w14:textId="77777777" w:rsidR="0055067C" w:rsidRPr="00EE30A1" w:rsidRDefault="0055067C" w:rsidP="0055067C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EE30A1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19D36871" w14:textId="77777777" w:rsidR="007E2E2E" w:rsidRPr="00EE30A1" w:rsidRDefault="007E2E2E" w:rsidP="008D3CED">
      <w:pPr>
        <w:pStyle w:val="Domylnie"/>
        <w:ind w:left="993" w:hanging="426"/>
        <w:rPr>
          <w:rFonts w:ascii="Calibri" w:hAnsi="Calibri" w:cs="Calibri"/>
          <w:sz w:val="22"/>
          <w:szCs w:val="22"/>
        </w:rPr>
      </w:pPr>
    </w:p>
    <w:p w14:paraId="44E0BCEA" w14:textId="5086A1DF" w:rsidR="008D3CED" w:rsidRPr="00EE30A1" w:rsidRDefault="008D3CED" w:rsidP="005133C5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EE30A1">
        <w:rPr>
          <w:rFonts w:ascii="Calibri" w:hAnsi="Calibri" w:cs="Calibri"/>
          <w:b/>
          <w:sz w:val="22"/>
          <w:szCs w:val="22"/>
        </w:rPr>
        <w:t>Baza dydaktyczna:</w:t>
      </w:r>
    </w:p>
    <w:p w14:paraId="5812C5C3" w14:textId="6AF239CC" w:rsidR="00936847" w:rsidRPr="00DD47DB" w:rsidRDefault="008D3CED" w:rsidP="00936847">
      <w:pPr>
        <w:ind w:left="284"/>
        <w:jc w:val="both"/>
        <w:rPr>
          <w:rFonts w:asciiTheme="minorHAnsi" w:hAnsiTheme="minorHAnsi" w:cstheme="minorHAnsi"/>
        </w:rPr>
      </w:pPr>
      <w:r w:rsidRPr="00EE30A1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</w:t>
      </w:r>
      <w:r w:rsidRPr="00DD47DB">
        <w:rPr>
          <w:rFonts w:asciiTheme="minorHAnsi" w:hAnsiTheme="minorHAnsi" w:cstheme="minorHAnsi"/>
          <w:sz w:val="22"/>
          <w:szCs w:val="22"/>
        </w:rPr>
        <w:t xml:space="preserve">BHP i ppoż. </w:t>
      </w:r>
      <w:r w:rsidR="00936847" w:rsidRPr="00DD47DB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="00936847" w:rsidRPr="00DD47DB">
        <w:rPr>
          <w:rFonts w:asciiTheme="minorHAnsi" w:hAnsiTheme="minorHAnsi" w:cstheme="minorHAnsi"/>
          <w:bCs/>
        </w:rPr>
        <w:t>Rozdział I, cz. II</w:t>
      </w:r>
      <w:r w:rsidR="00936847" w:rsidRPr="00DD47DB">
        <w:rPr>
          <w:rFonts w:asciiTheme="minorHAnsi" w:hAnsiTheme="minorHAnsi" w:cstheme="minorHAnsi"/>
        </w:rPr>
        <w:t xml:space="preserve"> wymagania dotyczące organizacji szkolenia)</w:t>
      </w:r>
    </w:p>
    <w:p w14:paraId="4721180A" w14:textId="77777777" w:rsidR="0055067C" w:rsidRPr="00DD47DB" w:rsidRDefault="0055067C" w:rsidP="00936847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DD47DB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40DA7EFB" w14:textId="77777777" w:rsidR="00936847" w:rsidRDefault="00936847" w:rsidP="00936847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5BA400FC" w14:textId="77777777" w:rsidR="0055067C" w:rsidRDefault="0055067C" w:rsidP="00936847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>.................. 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366B8EF4" w14:textId="7F73F38B" w:rsidR="00AB7FCE" w:rsidRPr="00DA0566" w:rsidRDefault="00AB7FCE" w:rsidP="00AB7FCE">
      <w:pPr>
        <w:pStyle w:val="Domylnie"/>
        <w:rPr>
          <w:rFonts w:ascii="Calibri" w:hAnsi="Calibri" w:cs="Calibri"/>
          <w:sz w:val="28"/>
          <w:szCs w:val="28"/>
        </w:rPr>
      </w:pPr>
    </w:p>
    <w:p w14:paraId="031A2AA6" w14:textId="77777777" w:rsidR="00DA0566" w:rsidRDefault="00DA0566" w:rsidP="00AB7FCE">
      <w:pPr>
        <w:pStyle w:val="Domylnie"/>
        <w:rPr>
          <w:rFonts w:ascii="Calibri" w:hAnsi="Calibri" w:cs="Calibri"/>
          <w:sz w:val="22"/>
          <w:szCs w:val="22"/>
        </w:rPr>
      </w:pPr>
    </w:p>
    <w:p w14:paraId="73F64A72" w14:textId="77777777" w:rsidR="008D3CED" w:rsidRDefault="008D3CED" w:rsidP="00AB7FCE">
      <w:pPr>
        <w:pStyle w:val="Domylnie"/>
        <w:rPr>
          <w:rFonts w:ascii="Calibri" w:hAnsi="Calibri" w:cs="Calibri"/>
          <w:sz w:val="22"/>
          <w:szCs w:val="22"/>
        </w:rPr>
      </w:pPr>
    </w:p>
    <w:p w14:paraId="194647E4" w14:textId="77777777" w:rsidR="00936847" w:rsidRDefault="00936847" w:rsidP="00AB7FCE">
      <w:pPr>
        <w:pStyle w:val="Domylnie"/>
        <w:rPr>
          <w:rFonts w:ascii="Calibri" w:hAnsi="Calibri" w:cs="Calibri"/>
          <w:sz w:val="22"/>
          <w:szCs w:val="22"/>
        </w:rPr>
      </w:pPr>
    </w:p>
    <w:p w14:paraId="3E3D4E98" w14:textId="77777777" w:rsidR="00DA0566" w:rsidRPr="008F457A" w:rsidRDefault="00DA0566" w:rsidP="00DA0566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50FD0465" w14:textId="77777777" w:rsidR="00DA0566" w:rsidRPr="008F457A" w:rsidRDefault="00DA0566" w:rsidP="00DA0566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1ED075A0" w14:textId="77777777" w:rsidR="00DA0566" w:rsidRDefault="00DA0566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4572504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7E33F11A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29B56CCE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301BE624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3958BB9C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1C2222EB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4A263A4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44D5755A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4C03D151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4981DF2D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165B9785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2D07872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22A990EC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E5A7EFB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0C64B68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247C805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76D14F97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6E743A6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011B1173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0679099A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C71FB7C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BC9C5A1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36AF9C90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77BCFF22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2894AA19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A4E468A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7F50495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DBDA9E8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202C2B0F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97CA900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1E6C5AF1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3DE97F48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41C4BBAE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3360E9D6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27F7989A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60A607F6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C8C5529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0EABFC36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76F74FD2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08BE31F0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3840AE1A" w14:textId="77777777" w:rsidR="00936847" w:rsidRDefault="00936847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2463DEBC" w14:textId="77777777" w:rsidR="00936847" w:rsidRDefault="00936847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038E8767" w14:textId="77777777" w:rsidR="00DE57C9" w:rsidRDefault="00DE57C9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37870CC5" w14:textId="77777777" w:rsidR="007E2E2E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5E29699A" w14:textId="77777777" w:rsidR="007E2E2E" w:rsidRPr="00DA0566" w:rsidRDefault="007E2E2E" w:rsidP="00AB7FCE">
      <w:pPr>
        <w:pStyle w:val="Domylnie"/>
        <w:rPr>
          <w:rFonts w:ascii="Calibri" w:hAnsi="Calibri" w:cs="Calibri"/>
          <w:sz w:val="10"/>
          <w:szCs w:val="10"/>
        </w:rPr>
      </w:pPr>
    </w:p>
    <w:p w14:paraId="4B45D486" w14:textId="6A274322" w:rsidR="00CA1D1D" w:rsidRPr="007B152A" w:rsidRDefault="00E94ABB" w:rsidP="008D3CED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VI.</w:t>
      </w:r>
      <w:r w:rsidR="00CA1D1D" w:rsidRPr="007B152A">
        <w:rPr>
          <w:rFonts w:asciiTheme="minorHAnsi" w:hAnsiTheme="minorHAnsi" w:cstheme="minorHAnsi"/>
          <w:b/>
          <w:sz w:val="28"/>
          <w:szCs w:val="28"/>
        </w:rPr>
        <w:t xml:space="preserve"> CENA ZA REALIZACJĘ </w:t>
      </w:r>
      <w:r w:rsidR="002112E7" w:rsidRPr="007B152A">
        <w:rPr>
          <w:rFonts w:asciiTheme="minorHAnsi" w:hAnsiTheme="minorHAnsi" w:cstheme="minorHAnsi"/>
          <w:b/>
          <w:sz w:val="28"/>
          <w:szCs w:val="28"/>
        </w:rPr>
        <w:t>SZKOLENIA</w:t>
      </w:r>
    </w:p>
    <w:p w14:paraId="0A7FE675" w14:textId="77777777" w:rsidR="00DA0566" w:rsidRPr="007B152A" w:rsidRDefault="00085AD6" w:rsidP="00DA0566">
      <w:pPr>
        <w:rPr>
          <w:rFonts w:asciiTheme="minorHAnsi" w:hAnsiTheme="minorHAnsi" w:cstheme="minorHAnsi"/>
          <w:sz w:val="24"/>
          <w:szCs w:val="24"/>
        </w:rPr>
      </w:pPr>
      <w:r w:rsidRPr="008D3CED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7B152A">
        <w:rPr>
          <w:rFonts w:asciiTheme="minorHAnsi" w:hAnsiTheme="minorHAnsi" w:cstheme="minorHAnsi"/>
          <w:sz w:val="24"/>
          <w:szCs w:val="24"/>
        </w:rPr>
        <w:t xml:space="preserve">  </w:t>
      </w:r>
      <w:r w:rsidR="00DA0566" w:rsidRPr="007B152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EFBD062" w14:textId="67B8BE70" w:rsidR="00085AD6" w:rsidRPr="007B152A" w:rsidRDefault="00085AD6" w:rsidP="00085AD6">
      <w:pPr>
        <w:rPr>
          <w:rFonts w:asciiTheme="minorHAnsi" w:hAnsiTheme="minorHAnsi" w:cstheme="minorHAnsi"/>
          <w:sz w:val="24"/>
          <w:szCs w:val="24"/>
        </w:rPr>
      </w:pPr>
      <w:r w:rsidRPr="007B152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8FD546B" w14:textId="77777777" w:rsidR="00DA0566" w:rsidRPr="008D3CED" w:rsidRDefault="00DA0566" w:rsidP="008D3CED">
      <w:pPr>
        <w:rPr>
          <w:rFonts w:asciiTheme="minorHAnsi" w:hAnsiTheme="minorHAnsi" w:cstheme="minorHAnsi"/>
          <w:b/>
          <w:sz w:val="14"/>
          <w:szCs w:val="22"/>
        </w:rPr>
      </w:pPr>
    </w:p>
    <w:p w14:paraId="205AF3B2" w14:textId="474E453F" w:rsidR="00936847" w:rsidRPr="00DD47DB" w:rsidRDefault="002B47E6" w:rsidP="00936847">
      <w:pPr>
        <w:jc w:val="center"/>
        <w:rPr>
          <w:rFonts w:asciiTheme="minorHAnsi" w:hAnsiTheme="minorHAnsi" w:cstheme="minorHAnsi"/>
          <w:sz w:val="24"/>
          <w:szCs w:val="22"/>
        </w:rPr>
      </w:pPr>
      <w:r w:rsidRPr="00DD47DB">
        <w:rPr>
          <w:rFonts w:asciiTheme="minorHAnsi" w:hAnsiTheme="minorHAnsi" w:cstheme="minorHAnsi"/>
          <w:b/>
          <w:sz w:val="28"/>
          <w:szCs w:val="22"/>
        </w:rPr>
        <w:t>Szkolenie „</w:t>
      </w:r>
      <w:r w:rsidR="008123AF" w:rsidRPr="00DD47DB">
        <w:rPr>
          <w:rFonts w:asciiTheme="minorHAnsi" w:hAnsiTheme="minorHAnsi" w:cstheme="minorHAnsi"/>
          <w:b/>
          <w:sz w:val="28"/>
          <w:szCs w:val="22"/>
        </w:rPr>
        <w:t>Kompetencje cyfrowe</w:t>
      </w:r>
      <w:r w:rsidRPr="00DD47DB">
        <w:rPr>
          <w:rFonts w:asciiTheme="minorHAnsi" w:hAnsiTheme="minorHAnsi" w:cstheme="minorHAnsi"/>
          <w:b/>
          <w:sz w:val="28"/>
          <w:szCs w:val="22"/>
        </w:rPr>
        <w:t xml:space="preserve">” </w:t>
      </w:r>
      <w:r w:rsidRPr="00DD47DB">
        <w:rPr>
          <w:rFonts w:asciiTheme="minorHAnsi" w:hAnsiTheme="minorHAnsi" w:cstheme="minorHAnsi"/>
          <w:sz w:val="28"/>
          <w:szCs w:val="22"/>
          <w:u w:val="single"/>
        </w:rPr>
        <w:t xml:space="preserve">dla </w:t>
      </w:r>
      <w:r w:rsidR="00EE6C3B">
        <w:rPr>
          <w:rFonts w:asciiTheme="minorHAnsi" w:hAnsiTheme="minorHAnsi" w:cstheme="minorHAnsi"/>
          <w:b/>
          <w:sz w:val="28"/>
          <w:szCs w:val="22"/>
          <w:u w:val="single"/>
        </w:rPr>
        <w:t>60</w:t>
      </w:r>
      <w:r w:rsidRPr="00DD47DB">
        <w:rPr>
          <w:rFonts w:asciiTheme="minorHAnsi" w:hAnsiTheme="minorHAnsi" w:cstheme="minorHAnsi"/>
          <w:b/>
          <w:sz w:val="28"/>
          <w:szCs w:val="22"/>
          <w:u w:val="single"/>
        </w:rPr>
        <w:t xml:space="preserve"> osób bezrobotnych</w:t>
      </w:r>
    </w:p>
    <w:p w14:paraId="0D760EA8" w14:textId="5C43B60A" w:rsidR="000B6A0E" w:rsidRPr="00DD47DB" w:rsidRDefault="008D3CED" w:rsidP="00936847">
      <w:pPr>
        <w:jc w:val="center"/>
        <w:rPr>
          <w:rFonts w:asciiTheme="minorHAnsi" w:hAnsiTheme="minorHAnsi" w:cstheme="minorHAnsi"/>
          <w:sz w:val="24"/>
          <w:szCs w:val="22"/>
        </w:rPr>
      </w:pPr>
      <w:r w:rsidRPr="00DD47DB">
        <w:rPr>
          <w:rFonts w:asciiTheme="minorHAnsi" w:hAnsiTheme="minorHAnsi" w:cstheme="minorHAnsi"/>
          <w:b/>
          <w:sz w:val="22"/>
          <w:szCs w:val="22"/>
        </w:rPr>
        <w:t>w ramach Funduszu Pracy</w:t>
      </w:r>
    </w:p>
    <w:p w14:paraId="2B1AF254" w14:textId="715C5F41" w:rsidR="00936847" w:rsidRPr="00DD47DB" w:rsidRDefault="00936847" w:rsidP="009368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47DB">
        <w:rPr>
          <w:rFonts w:asciiTheme="minorHAnsi" w:hAnsiTheme="minorHAnsi" w:cstheme="minorHAnsi"/>
          <w:b/>
          <w:sz w:val="24"/>
          <w:szCs w:val="24"/>
        </w:rPr>
        <w:t xml:space="preserve">A. realizowane w Gryfinie – dla </w:t>
      </w:r>
      <w:r w:rsidR="00EE6C3B">
        <w:rPr>
          <w:rFonts w:asciiTheme="minorHAnsi" w:hAnsiTheme="minorHAnsi" w:cstheme="minorHAnsi"/>
          <w:b/>
          <w:sz w:val="24"/>
          <w:szCs w:val="24"/>
        </w:rPr>
        <w:t>30</w:t>
      </w:r>
      <w:r w:rsidRPr="00DD47DB">
        <w:rPr>
          <w:rFonts w:asciiTheme="minorHAnsi" w:hAnsiTheme="minorHAnsi" w:cstheme="minorHAnsi"/>
          <w:b/>
          <w:sz w:val="24"/>
          <w:szCs w:val="24"/>
        </w:rPr>
        <w:t xml:space="preserve"> os. bezrobotnych</w:t>
      </w:r>
    </w:p>
    <w:p w14:paraId="43CF4D2B" w14:textId="71DB61E1" w:rsidR="00936847" w:rsidRPr="00DD47DB" w:rsidRDefault="00936847" w:rsidP="009368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47DB">
        <w:rPr>
          <w:rFonts w:asciiTheme="minorHAnsi" w:hAnsiTheme="minorHAnsi" w:cstheme="minorHAnsi"/>
          <w:b/>
          <w:sz w:val="24"/>
          <w:szCs w:val="24"/>
        </w:rPr>
        <w:t xml:space="preserve">B. realizowane w Chojnie – dla </w:t>
      </w:r>
      <w:r w:rsidR="00EE6C3B">
        <w:rPr>
          <w:rFonts w:asciiTheme="minorHAnsi" w:hAnsiTheme="minorHAnsi" w:cstheme="minorHAnsi"/>
          <w:b/>
          <w:sz w:val="24"/>
          <w:szCs w:val="24"/>
        </w:rPr>
        <w:t>30</w:t>
      </w:r>
      <w:r w:rsidRPr="00DD47DB">
        <w:rPr>
          <w:rFonts w:asciiTheme="minorHAnsi" w:hAnsiTheme="minorHAnsi" w:cstheme="minorHAnsi"/>
          <w:b/>
          <w:sz w:val="24"/>
          <w:szCs w:val="24"/>
        </w:rPr>
        <w:t xml:space="preserve"> os. bezrobotnych</w:t>
      </w:r>
    </w:p>
    <w:p w14:paraId="26A5458F" w14:textId="77777777" w:rsidR="00936847" w:rsidRPr="00DD47DB" w:rsidRDefault="00936847" w:rsidP="008D3CED">
      <w:pPr>
        <w:jc w:val="center"/>
        <w:rPr>
          <w:rFonts w:asciiTheme="minorHAnsi" w:hAnsiTheme="minorHAnsi" w:cstheme="minorHAnsi"/>
          <w:b/>
          <w:sz w:val="8"/>
          <w:szCs w:val="22"/>
        </w:rPr>
      </w:pPr>
    </w:p>
    <w:p w14:paraId="4B678B3E" w14:textId="77777777" w:rsidR="008D3CED" w:rsidRPr="00DD47DB" w:rsidRDefault="008D3CED" w:rsidP="008D3CED">
      <w:pPr>
        <w:rPr>
          <w:rFonts w:asciiTheme="minorHAnsi" w:hAnsiTheme="minorHAnsi" w:cstheme="minorHAnsi"/>
          <w:sz w:val="10"/>
        </w:rPr>
      </w:pPr>
    </w:p>
    <w:p w14:paraId="051CE859" w14:textId="77777777" w:rsidR="002B47E6" w:rsidRPr="00D824DA" w:rsidRDefault="002B47E6" w:rsidP="008D3CED">
      <w:pPr>
        <w:rPr>
          <w:rFonts w:asciiTheme="minorHAnsi" w:hAnsiTheme="minorHAnsi" w:cstheme="minorHAnsi"/>
        </w:rPr>
      </w:pPr>
      <w:r w:rsidRPr="00D824DA">
        <w:rPr>
          <w:rFonts w:asciiTheme="minorHAnsi" w:hAnsiTheme="minorHAnsi" w:cstheme="minorHAnsi"/>
        </w:rPr>
        <w:t>Prosimy o przygotowanie preliminarza kosztów szkolenia wg schematu:</w:t>
      </w:r>
    </w:p>
    <w:p w14:paraId="410A6357" w14:textId="147D95AF" w:rsidR="002B47E6" w:rsidRPr="00206B43" w:rsidRDefault="00206B43" w:rsidP="00206B43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B47E6" w:rsidRPr="00206B43">
        <w:rPr>
          <w:rFonts w:asciiTheme="minorHAnsi" w:hAnsiTheme="minorHAnsi" w:cstheme="minorHAnsi"/>
        </w:rPr>
        <w:t xml:space="preserve">Wszystkie pozycje kalkulacji powinny być podane w wartościach brutto (z uwzględnieniem podatku VAT) </w:t>
      </w:r>
    </w:p>
    <w:p w14:paraId="4691E59C" w14:textId="16EFA149" w:rsidR="002B47E6" w:rsidRPr="00206B43" w:rsidRDefault="00206B43" w:rsidP="00206B43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D3CED" w:rsidRPr="00206B43">
        <w:rPr>
          <w:rFonts w:asciiTheme="minorHAnsi" w:hAnsiTheme="minorHAnsi" w:cstheme="minorHAnsi"/>
        </w:rPr>
        <w:t>K</w:t>
      </w:r>
      <w:r w:rsidR="002B47E6" w:rsidRPr="00206B43">
        <w:rPr>
          <w:rFonts w:asciiTheme="minorHAnsi" w:hAnsiTheme="minorHAnsi" w:cstheme="minorHAnsi"/>
        </w:rPr>
        <w:t xml:space="preserve">woty proszę  podać w </w:t>
      </w:r>
      <w:r w:rsidR="002B47E6" w:rsidRPr="00206B43">
        <w:rPr>
          <w:rFonts w:asciiTheme="minorHAnsi" w:hAnsiTheme="minorHAnsi" w:cstheme="minorHAnsi"/>
          <w:b/>
        </w:rPr>
        <w:t>zaokrągleniu do 10 groszy</w:t>
      </w:r>
    </w:p>
    <w:p w14:paraId="7DB476D4" w14:textId="77777777" w:rsidR="00936847" w:rsidRDefault="00936847" w:rsidP="002B47E6">
      <w:pPr>
        <w:rPr>
          <w:rFonts w:asciiTheme="minorHAnsi" w:hAnsiTheme="minorHAnsi" w:cstheme="minorHAnsi"/>
          <w:u w:val="single"/>
        </w:rPr>
      </w:pPr>
    </w:p>
    <w:p w14:paraId="0C97682B" w14:textId="77777777" w:rsidR="00936847" w:rsidRPr="00602754" w:rsidRDefault="00936847" w:rsidP="00936847">
      <w:pPr>
        <w:ind w:left="3545" w:firstLine="709"/>
        <w:rPr>
          <w:rFonts w:asciiTheme="minorHAnsi" w:hAnsiTheme="minorHAnsi" w:cstheme="minorHAnsi"/>
          <w:sz w:val="22"/>
          <w:szCs w:val="22"/>
        </w:rPr>
      </w:pPr>
      <w:r w:rsidRPr="00602754">
        <w:rPr>
          <w:rFonts w:asciiTheme="minorHAnsi" w:hAnsiTheme="minorHAnsi" w:cstheme="minorHAnsi"/>
          <w:b/>
          <w:sz w:val="22"/>
          <w:szCs w:val="22"/>
        </w:rPr>
        <w:t>CZĘŚĆ A</w:t>
      </w:r>
    </w:p>
    <w:p w14:paraId="0C597C2E" w14:textId="7C910F1B" w:rsidR="00936847" w:rsidRPr="00EE30A1" w:rsidRDefault="00936847" w:rsidP="00936847">
      <w:pPr>
        <w:pStyle w:val="Akapitzlist"/>
        <w:ind w:left="142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E30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30A1">
        <w:rPr>
          <w:rFonts w:asciiTheme="minorHAnsi" w:hAnsiTheme="minorHAnsi" w:cstheme="minorHAnsi"/>
          <w:b/>
          <w:spacing w:val="-6"/>
          <w:sz w:val="24"/>
          <w:szCs w:val="24"/>
        </w:rPr>
        <w:t xml:space="preserve">„Kompetencje cyfrowe” w ramach Funduszu Pracy realizowane w Gryfinie – dla </w:t>
      </w:r>
      <w:r w:rsidR="00EE6C3B" w:rsidRPr="00EE30A1">
        <w:rPr>
          <w:rFonts w:asciiTheme="minorHAnsi" w:hAnsiTheme="minorHAnsi" w:cstheme="minorHAnsi"/>
          <w:b/>
          <w:spacing w:val="-6"/>
          <w:sz w:val="24"/>
          <w:szCs w:val="24"/>
        </w:rPr>
        <w:t>30</w:t>
      </w:r>
      <w:r w:rsidRPr="00EE30A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os. bezrobotnych</w:t>
      </w:r>
    </w:p>
    <w:p w14:paraId="45589528" w14:textId="22277523" w:rsidR="00D824DA" w:rsidRPr="00EE30A1" w:rsidRDefault="00D824DA" w:rsidP="00D824DA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  <w:spacing w:val="-6"/>
          <w:sz w:val="18"/>
          <w:szCs w:val="18"/>
        </w:rPr>
      </w:pP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Do obliczeń 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>należy przyjąć</w:t>
      </w: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, 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 xml:space="preserve">że </w:t>
      </w:r>
      <w:r w:rsidRPr="00EE30A1">
        <w:rPr>
          <w:rFonts w:asciiTheme="minorHAnsi" w:hAnsiTheme="minorHAnsi" w:cstheme="minorHAnsi"/>
          <w:b/>
          <w:bCs/>
          <w:spacing w:val="-6"/>
          <w:sz w:val="18"/>
          <w:szCs w:val="18"/>
        </w:rPr>
        <w:t xml:space="preserve">szkolenie dla </w:t>
      </w:r>
      <w:r w:rsidR="00EE6C3B" w:rsidRPr="00EE30A1">
        <w:rPr>
          <w:rFonts w:asciiTheme="minorHAnsi" w:hAnsiTheme="minorHAnsi" w:cstheme="minorHAnsi"/>
          <w:b/>
          <w:bCs/>
          <w:spacing w:val="-6"/>
          <w:sz w:val="18"/>
          <w:szCs w:val="18"/>
        </w:rPr>
        <w:t>30</w:t>
      </w:r>
      <w:r w:rsidR="00500A8C" w:rsidRPr="00EE30A1">
        <w:rPr>
          <w:rFonts w:asciiTheme="minorHAnsi" w:hAnsiTheme="minorHAnsi" w:cstheme="minorHAnsi"/>
          <w:b/>
          <w:bCs/>
          <w:spacing w:val="-6"/>
          <w:sz w:val="18"/>
          <w:szCs w:val="18"/>
        </w:rPr>
        <w:t xml:space="preserve"> </w:t>
      </w:r>
      <w:r w:rsidRPr="00EE30A1">
        <w:rPr>
          <w:rFonts w:asciiTheme="minorHAnsi" w:hAnsiTheme="minorHAnsi" w:cstheme="minorHAnsi"/>
          <w:b/>
          <w:bCs/>
          <w:spacing w:val="-6"/>
          <w:sz w:val="18"/>
          <w:szCs w:val="18"/>
        </w:rPr>
        <w:t>osób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 xml:space="preserve"> będzie realizowane</w:t>
      </w: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 w 5 grupach  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>szkoleniowych a liczba uczestników w grupie wynosi</w:t>
      </w: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="00500A8C" w:rsidRPr="00EE30A1">
        <w:rPr>
          <w:rFonts w:asciiTheme="minorHAnsi" w:hAnsiTheme="minorHAnsi" w:cstheme="minorHAnsi"/>
          <w:b/>
          <w:spacing w:val="-6"/>
          <w:sz w:val="18"/>
          <w:szCs w:val="18"/>
        </w:rPr>
        <w:t>6</w:t>
      </w: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 osób.</w:t>
      </w:r>
    </w:p>
    <w:p w14:paraId="14E18A10" w14:textId="77777777" w:rsidR="00936847" w:rsidRPr="00EE30A1" w:rsidRDefault="00936847" w:rsidP="002B47E6">
      <w:pPr>
        <w:rPr>
          <w:rFonts w:asciiTheme="minorHAnsi" w:hAnsiTheme="minorHAnsi" w:cstheme="minorHAnsi"/>
          <w:u w:val="single"/>
        </w:rPr>
      </w:pPr>
    </w:p>
    <w:p w14:paraId="79103E09" w14:textId="7B8DB318" w:rsidR="002B47E6" w:rsidRPr="00EE30A1" w:rsidRDefault="002B47E6" w:rsidP="005133C5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EE6C3B" w:rsidRPr="00EE30A1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p w14:paraId="5DCFD99A" w14:textId="77777777" w:rsidR="002B47E6" w:rsidRPr="00EE30A1" w:rsidRDefault="002B47E6" w:rsidP="00D824DA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EE30A1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DD47DB" w:rsidRPr="00DD47DB" w14:paraId="39AA0161" w14:textId="77777777" w:rsidTr="007E2E2E">
        <w:tc>
          <w:tcPr>
            <w:tcW w:w="392" w:type="dxa"/>
            <w:shd w:val="clear" w:color="auto" w:fill="D9D9D9"/>
          </w:tcPr>
          <w:p w14:paraId="09DBD479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5172CC2B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3C0F7FE3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DD47DB" w:rsidRPr="00DD47DB" w14:paraId="420698BF" w14:textId="77777777" w:rsidTr="007E2E2E">
        <w:tc>
          <w:tcPr>
            <w:tcW w:w="392" w:type="dxa"/>
          </w:tcPr>
          <w:p w14:paraId="4A03BEE1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0CBE9303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061A8255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  <w:tr w:rsidR="00DD47DB" w:rsidRPr="00DD47DB" w14:paraId="218A4C47" w14:textId="77777777" w:rsidTr="007E2E2E">
        <w:tc>
          <w:tcPr>
            <w:tcW w:w="392" w:type="dxa"/>
          </w:tcPr>
          <w:p w14:paraId="121EB520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3F174905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7B5907B9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  <w:tr w:rsidR="00DD47DB" w:rsidRPr="00DD47DB" w14:paraId="7554BD29" w14:textId="77777777" w:rsidTr="007E2E2E">
        <w:tc>
          <w:tcPr>
            <w:tcW w:w="392" w:type="dxa"/>
          </w:tcPr>
          <w:p w14:paraId="519D143D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121E36D7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C2A7EF1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  <w:tr w:rsidR="00DD47DB" w:rsidRPr="00DD47DB" w14:paraId="1B9A0D46" w14:textId="77777777" w:rsidTr="007E2E2E">
        <w:tc>
          <w:tcPr>
            <w:tcW w:w="392" w:type="dxa"/>
          </w:tcPr>
          <w:p w14:paraId="4EE9D763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7BF8D6CA" w14:textId="77777777" w:rsidR="002B47E6" w:rsidRPr="00DD47DB" w:rsidRDefault="002B47E6" w:rsidP="007E2E2E">
            <w:pPr>
              <w:rPr>
                <w:rFonts w:asciiTheme="minorHAnsi" w:hAnsiTheme="minorHAnsi" w:cstheme="minorHAnsi"/>
                <w:b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DD47DB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1454FDD2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</w:tbl>
    <w:p w14:paraId="01DE31B4" w14:textId="77777777" w:rsidR="002B47E6" w:rsidRPr="00DD47DB" w:rsidRDefault="002B47E6" w:rsidP="00D824DA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DD47DB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DD47DB" w:rsidRPr="00DD47DB" w14:paraId="7B360896" w14:textId="77777777" w:rsidTr="007E2E2E">
        <w:tc>
          <w:tcPr>
            <w:tcW w:w="392" w:type="dxa"/>
            <w:shd w:val="clear" w:color="auto" w:fill="D9D9D9"/>
          </w:tcPr>
          <w:p w14:paraId="44256F3A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6B28DDAF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9CD7CB6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DD47DB" w:rsidRPr="00DD47DB" w14:paraId="185D8256" w14:textId="77777777" w:rsidTr="007E2E2E">
        <w:tc>
          <w:tcPr>
            <w:tcW w:w="392" w:type="dxa"/>
          </w:tcPr>
          <w:p w14:paraId="62F464B7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4C8B4FE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32D45F6C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  <w:tr w:rsidR="00DD47DB" w:rsidRPr="00DD47DB" w14:paraId="1E41F13E" w14:textId="77777777" w:rsidTr="007E2E2E">
        <w:tc>
          <w:tcPr>
            <w:tcW w:w="392" w:type="dxa"/>
          </w:tcPr>
          <w:p w14:paraId="565DD763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691CC901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058159D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  <w:tr w:rsidR="00DD47DB" w:rsidRPr="00DD47DB" w14:paraId="4F7E32CE" w14:textId="77777777" w:rsidTr="007E2E2E">
        <w:tc>
          <w:tcPr>
            <w:tcW w:w="392" w:type="dxa"/>
          </w:tcPr>
          <w:p w14:paraId="62D09CC1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81A9205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2E60B7F6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  <w:tr w:rsidR="00DD47DB" w:rsidRPr="00DD47DB" w14:paraId="5AB559EB" w14:textId="77777777" w:rsidTr="007E2E2E">
        <w:tc>
          <w:tcPr>
            <w:tcW w:w="392" w:type="dxa"/>
          </w:tcPr>
          <w:p w14:paraId="376FEBE4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  <w:r w:rsidRPr="00DD47D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BB9689C" w14:textId="77777777" w:rsidR="002B47E6" w:rsidRPr="00DD47DB" w:rsidRDefault="002B47E6" w:rsidP="007E2E2E">
            <w:pPr>
              <w:rPr>
                <w:rFonts w:asciiTheme="minorHAnsi" w:hAnsiTheme="minorHAnsi" w:cstheme="minorHAnsi"/>
                <w:b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DD47DB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72EF2041" w14:textId="77777777" w:rsidR="002B47E6" w:rsidRPr="00DD47DB" w:rsidRDefault="002B47E6" w:rsidP="007E2E2E">
            <w:pPr>
              <w:rPr>
                <w:rFonts w:asciiTheme="minorHAnsi" w:hAnsiTheme="minorHAnsi" w:cstheme="minorHAnsi"/>
              </w:rPr>
            </w:pPr>
          </w:p>
        </w:tc>
      </w:tr>
    </w:tbl>
    <w:p w14:paraId="2F0C782E" w14:textId="27555352" w:rsidR="002B47E6" w:rsidRPr="00DD47DB" w:rsidRDefault="002B47E6" w:rsidP="00D824DA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DD47DB">
        <w:rPr>
          <w:rFonts w:asciiTheme="minorHAnsi" w:hAnsiTheme="minorHAnsi" w:cstheme="minorHAnsi"/>
          <w:b/>
          <w:szCs w:val="22"/>
          <w:u w:val="single"/>
        </w:rPr>
        <w:t>I</w:t>
      </w:r>
      <w:r w:rsidR="00A41186" w:rsidRPr="00DD47DB">
        <w:rPr>
          <w:rFonts w:asciiTheme="minorHAnsi" w:hAnsiTheme="minorHAnsi" w:cstheme="minorHAnsi"/>
          <w:b/>
          <w:szCs w:val="22"/>
          <w:u w:val="single"/>
        </w:rPr>
        <w:t>II</w:t>
      </w:r>
      <w:r w:rsidRPr="00DD47DB">
        <w:rPr>
          <w:rFonts w:asciiTheme="minorHAnsi" w:hAnsiTheme="minorHAnsi" w:cstheme="minorHAnsi"/>
          <w:b/>
          <w:szCs w:val="22"/>
          <w:u w:val="single"/>
        </w:rPr>
        <w:t xml:space="preserve">. Cena szkolenia </w:t>
      </w:r>
      <w:r w:rsidR="00B44282" w:rsidRPr="00DD47DB">
        <w:rPr>
          <w:rFonts w:asciiTheme="minorHAnsi" w:hAnsiTheme="minorHAnsi" w:cstheme="minorHAnsi"/>
          <w:b/>
          <w:szCs w:val="22"/>
          <w:u w:val="single"/>
        </w:rPr>
        <w:t xml:space="preserve">dla </w:t>
      </w:r>
      <w:r w:rsidR="00EE6C3B">
        <w:rPr>
          <w:rFonts w:asciiTheme="minorHAnsi" w:hAnsiTheme="minorHAnsi" w:cstheme="minorHAnsi"/>
          <w:b/>
          <w:szCs w:val="22"/>
          <w:u w:val="single"/>
        </w:rPr>
        <w:t>30</w:t>
      </w:r>
      <w:r w:rsidR="00CB32E2" w:rsidRPr="00DD47DB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="00B44282" w:rsidRPr="00DD47DB">
        <w:rPr>
          <w:rFonts w:asciiTheme="minorHAnsi" w:hAnsiTheme="minorHAnsi" w:cstheme="minorHAnsi"/>
          <w:b/>
          <w:szCs w:val="22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DD47DB" w:rsidRPr="00DD47DB" w14:paraId="6D6BAD70" w14:textId="77777777" w:rsidTr="007E2E2E">
        <w:tc>
          <w:tcPr>
            <w:tcW w:w="392" w:type="dxa"/>
            <w:shd w:val="clear" w:color="auto" w:fill="D9D9D9"/>
          </w:tcPr>
          <w:p w14:paraId="0C6B4E16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B9F5F83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C1FDCEF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DD47DB" w:rsidRPr="00DD47DB" w14:paraId="299B2FC2" w14:textId="77777777" w:rsidTr="007E2E2E">
        <w:tc>
          <w:tcPr>
            <w:tcW w:w="392" w:type="dxa"/>
          </w:tcPr>
          <w:p w14:paraId="56E9A230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5BFFF90E" w14:textId="02E5091A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DD47DB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DD47DB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06028454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7DB" w:rsidRPr="00DD47DB" w14:paraId="3163451B" w14:textId="77777777" w:rsidTr="007E2E2E">
        <w:tc>
          <w:tcPr>
            <w:tcW w:w="392" w:type="dxa"/>
          </w:tcPr>
          <w:p w14:paraId="4183E384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7BBC2813" w14:textId="70E17ADC" w:rsidR="002B47E6" w:rsidRPr="00DD47DB" w:rsidRDefault="002B47E6" w:rsidP="007E2E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="003D5220" w:rsidRPr="00DD47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</w:t>
            </w:r>
            <w:r w:rsidR="00B877BD" w:rsidRPr="00DD47DB">
              <w:rPr>
                <w:rFonts w:asciiTheme="minorHAnsi" w:hAnsiTheme="minorHAnsi" w:cstheme="minorHAnsi"/>
                <w:bCs/>
                <w:sz w:val="22"/>
                <w:szCs w:val="22"/>
              </w:rPr>
              <w:t>1 / liczba osób)</w:t>
            </w:r>
          </w:p>
        </w:tc>
        <w:tc>
          <w:tcPr>
            <w:tcW w:w="2126" w:type="dxa"/>
          </w:tcPr>
          <w:p w14:paraId="7C5A5B08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47E6" w:rsidRPr="00DD47DB" w14:paraId="5FE48298" w14:textId="77777777" w:rsidTr="007E2E2E">
        <w:tc>
          <w:tcPr>
            <w:tcW w:w="392" w:type="dxa"/>
          </w:tcPr>
          <w:p w14:paraId="485EF8BF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7E798C5A" w14:textId="77777777" w:rsidR="002B47E6" w:rsidRPr="00DD47DB" w:rsidRDefault="002B47E6" w:rsidP="007E2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180A5827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72E46C" w14:textId="77777777" w:rsidR="002B47E6" w:rsidRPr="00DD47DB" w:rsidRDefault="002B47E6" w:rsidP="002B47E6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54B0E044" w14:textId="2BA137ED" w:rsidR="008D3CED" w:rsidRPr="00DD47DB" w:rsidRDefault="008D3CED" w:rsidP="005133C5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D47DB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EE6C3B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Pr="00DD47DB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DD47DB" w:rsidRPr="00DD47DB" w14:paraId="5E1D975B" w14:textId="77777777" w:rsidTr="007E2E2E">
        <w:tc>
          <w:tcPr>
            <w:tcW w:w="392" w:type="dxa"/>
            <w:shd w:val="clear" w:color="auto" w:fill="D9D9D9"/>
          </w:tcPr>
          <w:p w14:paraId="20987BEE" w14:textId="77777777" w:rsidR="008D3CED" w:rsidRPr="00DD47DB" w:rsidRDefault="008D3CED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14D70A2B" w14:textId="77777777" w:rsidR="008D3CED" w:rsidRPr="00DD47DB" w:rsidRDefault="008D3CED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8ADC9A6" w14:textId="77777777" w:rsidR="008D3CED" w:rsidRPr="00DD47DB" w:rsidRDefault="008D3CED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DD47DB" w:rsidRPr="00DD47DB" w14:paraId="1E0685F8" w14:textId="77777777" w:rsidTr="007E2E2E">
        <w:tc>
          <w:tcPr>
            <w:tcW w:w="392" w:type="dxa"/>
          </w:tcPr>
          <w:p w14:paraId="304464C9" w14:textId="77777777" w:rsidR="008D3CED" w:rsidRPr="00DD47DB" w:rsidRDefault="008D3CED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4ADB4DFB" w14:textId="77777777" w:rsidR="008D3CED" w:rsidRPr="00DD47DB" w:rsidRDefault="008D3CED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5A4B83A7" w14:textId="77777777" w:rsidR="008D3CED" w:rsidRPr="00DD47DB" w:rsidRDefault="008D3CED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CED" w:rsidRPr="00DD47DB" w14:paraId="1E394BCA" w14:textId="77777777" w:rsidTr="007E2E2E">
        <w:tc>
          <w:tcPr>
            <w:tcW w:w="392" w:type="dxa"/>
          </w:tcPr>
          <w:p w14:paraId="7B4E4EEF" w14:textId="77777777" w:rsidR="008D3CED" w:rsidRPr="00DD47DB" w:rsidRDefault="008D3CED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063730D9" w14:textId="77777777" w:rsidR="008D3CED" w:rsidRPr="00DD47DB" w:rsidRDefault="008D3CED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E59986D" w14:textId="77777777" w:rsidR="008D3CED" w:rsidRPr="00DD47DB" w:rsidRDefault="008D3CED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EACFFE" w14:textId="77777777" w:rsidR="008D3CED" w:rsidRPr="00DD47DB" w:rsidRDefault="008D3CED" w:rsidP="002B47E6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3EB1EFF5" w14:textId="54EB0A6C" w:rsidR="002B47E6" w:rsidRPr="00DD47DB" w:rsidRDefault="00D824DA" w:rsidP="005133C5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DD47DB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</w:t>
      </w:r>
      <w:r w:rsidR="00B44282" w:rsidRPr="00DD47DB">
        <w:rPr>
          <w:rFonts w:asciiTheme="minorHAnsi" w:hAnsiTheme="minorHAnsi" w:cstheme="minorHAnsi"/>
          <w:b/>
          <w:sz w:val="24"/>
          <w:szCs w:val="22"/>
          <w:u w:val="single"/>
        </w:rPr>
        <w:t xml:space="preserve">dla </w:t>
      </w:r>
      <w:r w:rsidR="00EE6C3B">
        <w:rPr>
          <w:rFonts w:asciiTheme="minorHAnsi" w:hAnsiTheme="minorHAnsi" w:cstheme="minorHAnsi"/>
          <w:b/>
          <w:sz w:val="24"/>
          <w:szCs w:val="22"/>
          <w:u w:val="single"/>
        </w:rPr>
        <w:t>30</w:t>
      </w:r>
      <w:r w:rsidR="00B44282" w:rsidRPr="00DD47DB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DD47DB" w:rsidRPr="00DD47DB" w14:paraId="60F37004" w14:textId="77777777" w:rsidTr="00B44282">
        <w:tc>
          <w:tcPr>
            <w:tcW w:w="391" w:type="dxa"/>
            <w:shd w:val="clear" w:color="auto" w:fill="D9D9D9"/>
          </w:tcPr>
          <w:p w14:paraId="3D2F643D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5E255811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59B07132" w14:textId="77777777" w:rsidR="002B47E6" w:rsidRPr="00DD47DB" w:rsidRDefault="002B47E6" w:rsidP="007E2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DD47DB" w:rsidRPr="00DD47DB" w14:paraId="3BA8D6C2" w14:textId="77777777" w:rsidTr="00B44282">
        <w:tc>
          <w:tcPr>
            <w:tcW w:w="391" w:type="dxa"/>
          </w:tcPr>
          <w:p w14:paraId="761D3605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AE6596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127C0A6E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7DB" w:rsidRPr="00DD47DB" w14:paraId="7E071655" w14:textId="77777777" w:rsidTr="00B44282">
        <w:tc>
          <w:tcPr>
            <w:tcW w:w="391" w:type="dxa"/>
          </w:tcPr>
          <w:p w14:paraId="57439E2D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58180C0C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2D93112F" w14:textId="77777777" w:rsidR="002B47E6" w:rsidRPr="00DD47DB" w:rsidRDefault="002B47E6" w:rsidP="007E2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8983BF" w14:textId="268FF87A" w:rsidR="00206B43" w:rsidRDefault="00206B43" w:rsidP="007B152A">
      <w:pPr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DD47DB">
        <w:rPr>
          <w:rFonts w:asciiTheme="minorHAnsi" w:hAnsiTheme="minorHAnsi" w:cstheme="minorHAnsi"/>
          <w:bCs/>
          <w:i/>
          <w:iCs/>
          <w:sz w:val="18"/>
          <w:szCs w:val="22"/>
        </w:rPr>
        <w:t xml:space="preserve">Wykonawca zobowiązuje się do ubezpieczenia uczestników szkolenia od następstw nieszczęśliwych wypadków w przypadku zgłoszenia </w:t>
      </w:r>
      <w:r w:rsidRPr="00683D4E">
        <w:rPr>
          <w:rFonts w:asciiTheme="minorHAnsi" w:hAnsiTheme="minorHAnsi" w:cstheme="minorHAnsi"/>
          <w:bCs/>
          <w:i/>
          <w:iCs/>
          <w:sz w:val="18"/>
          <w:szCs w:val="22"/>
        </w:rPr>
        <w:t>ta</w:t>
      </w:r>
      <w:r>
        <w:rPr>
          <w:rFonts w:asciiTheme="minorHAnsi" w:hAnsiTheme="minorHAnsi" w:cstheme="minorHAnsi"/>
          <w:bCs/>
          <w:i/>
          <w:iCs/>
          <w:sz w:val="18"/>
          <w:szCs w:val="22"/>
        </w:rPr>
        <w:t>kiej potrzeby przez urząd pracy</w:t>
      </w:r>
    </w:p>
    <w:p w14:paraId="020B37A1" w14:textId="77777777" w:rsidR="00206B43" w:rsidRPr="00206B43" w:rsidRDefault="00206B43" w:rsidP="007B152A">
      <w:pPr>
        <w:rPr>
          <w:rFonts w:asciiTheme="minorHAnsi" w:hAnsiTheme="minorHAnsi" w:cstheme="minorHAnsi"/>
          <w:bCs/>
          <w:i/>
          <w:iCs/>
          <w:sz w:val="14"/>
          <w:szCs w:val="22"/>
        </w:rPr>
      </w:pPr>
    </w:p>
    <w:p w14:paraId="5B6BC739" w14:textId="363B6CD3" w:rsidR="002B47E6" w:rsidRPr="00EE30A1" w:rsidRDefault="002B47E6" w:rsidP="005133C5">
      <w:pPr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>NALEŻNOŚĆ DLA JEDNOSTKI SZKOLENIOWEJ</w:t>
      </w:r>
      <w:r w:rsidRPr="00EE30A1">
        <w:rPr>
          <w:rFonts w:asciiTheme="minorHAnsi" w:hAnsiTheme="minorHAnsi" w:cstheme="minorHAnsi"/>
          <w:sz w:val="24"/>
          <w:szCs w:val="24"/>
        </w:rPr>
        <w:t xml:space="preserve"> </w:t>
      </w:r>
      <w:r w:rsidR="00D824DA" w:rsidRPr="00EE30A1">
        <w:rPr>
          <w:rFonts w:asciiTheme="minorHAnsi" w:hAnsiTheme="minorHAnsi" w:cstheme="minorHAnsi"/>
          <w:sz w:val="24"/>
          <w:szCs w:val="24"/>
        </w:rPr>
        <w:t xml:space="preserve">– grupa realizowana </w:t>
      </w:r>
      <w:r w:rsidR="00D824DA" w:rsidRPr="00EE30A1">
        <w:rPr>
          <w:rFonts w:asciiTheme="minorHAnsi" w:hAnsiTheme="minorHAnsi" w:cstheme="minorHAnsi"/>
          <w:b/>
          <w:sz w:val="24"/>
          <w:szCs w:val="24"/>
        </w:rPr>
        <w:t>w Gryfinie</w:t>
      </w:r>
    </w:p>
    <w:p w14:paraId="50C6C114" w14:textId="0090E6B9" w:rsidR="007B152A" w:rsidRPr="00EE30A1" w:rsidRDefault="002B47E6" w:rsidP="008D3CED">
      <w:pPr>
        <w:ind w:left="284"/>
        <w:rPr>
          <w:rFonts w:asciiTheme="minorHAnsi" w:hAnsiTheme="minorHAnsi" w:cstheme="minorHAnsi"/>
        </w:rPr>
      </w:pPr>
      <w:r w:rsidRPr="00EE30A1">
        <w:rPr>
          <w:rFonts w:asciiTheme="minorHAnsi" w:hAnsiTheme="minorHAnsi" w:cstheme="minorHAnsi"/>
        </w:rPr>
        <w:t xml:space="preserve">(Cena za jednego uczestnika szkolenia x </w:t>
      </w:r>
      <w:r w:rsidR="008B3B45" w:rsidRPr="00EE30A1">
        <w:rPr>
          <w:rFonts w:asciiTheme="minorHAnsi" w:hAnsiTheme="minorHAnsi" w:cstheme="minorHAnsi"/>
          <w:b/>
          <w:bCs/>
        </w:rPr>
        <w:t>3</w:t>
      </w:r>
      <w:r w:rsidR="00CB32E2" w:rsidRPr="00EE30A1">
        <w:rPr>
          <w:rFonts w:asciiTheme="minorHAnsi" w:hAnsiTheme="minorHAnsi" w:cstheme="minorHAnsi"/>
          <w:b/>
          <w:bCs/>
        </w:rPr>
        <w:t>0</w:t>
      </w:r>
      <w:r w:rsidRPr="00EE30A1">
        <w:rPr>
          <w:rFonts w:asciiTheme="minorHAnsi" w:hAnsiTheme="minorHAnsi" w:cstheme="minorHAnsi"/>
          <w:b/>
          <w:bCs/>
        </w:rPr>
        <w:t xml:space="preserve"> </w:t>
      </w:r>
      <w:r w:rsidRPr="00EE30A1">
        <w:rPr>
          <w:rFonts w:asciiTheme="minorHAnsi" w:hAnsiTheme="minorHAnsi" w:cstheme="minorHAnsi"/>
          <w:b/>
        </w:rPr>
        <w:t>osób</w:t>
      </w:r>
      <w:r w:rsidRPr="00EE30A1">
        <w:rPr>
          <w:rFonts w:asciiTheme="minorHAnsi" w:hAnsiTheme="minorHAnsi" w:cstheme="minorHAnsi"/>
        </w:rPr>
        <w:t xml:space="preserve"> + </w:t>
      </w:r>
      <w:r w:rsidR="008D3CED" w:rsidRPr="00EE30A1">
        <w:rPr>
          <w:rFonts w:asciiTheme="minorHAnsi" w:hAnsiTheme="minorHAnsi" w:cstheme="minorHAnsi"/>
          <w:szCs w:val="22"/>
        </w:rPr>
        <w:t>ogółem koszt ubezpieczenia wszystkich uczestników + ogółem koszt egzaminów wszystkich uczestników)</w:t>
      </w:r>
      <w:r w:rsidRPr="00EE30A1">
        <w:rPr>
          <w:rFonts w:asciiTheme="minorHAnsi" w:hAnsiTheme="minorHAnsi" w:cstheme="minorHAnsi"/>
        </w:rPr>
        <w:t>)</w:t>
      </w:r>
      <w:r w:rsidR="004737FC" w:rsidRPr="00EE30A1">
        <w:rPr>
          <w:rFonts w:asciiTheme="minorHAnsi" w:hAnsiTheme="minorHAnsi" w:cstheme="minorHAnsi"/>
        </w:rPr>
        <w:t xml:space="preserve"> </w:t>
      </w:r>
    </w:p>
    <w:p w14:paraId="38CEA05C" w14:textId="69EABD1D" w:rsidR="008D3CED" w:rsidRPr="00EE30A1" w:rsidRDefault="008D3CED" w:rsidP="008D3CED">
      <w:pPr>
        <w:ind w:left="284"/>
        <w:rPr>
          <w:rFonts w:asciiTheme="minorHAnsi" w:hAnsiTheme="minorHAnsi" w:cstheme="minorHAnsi"/>
          <w:sz w:val="8"/>
        </w:rPr>
      </w:pPr>
      <w:r w:rsidRPr="00EE30A1">
        <w:rPr>
          <w:rFonts w:asciiTheme="minorHAnsi" w:hAnsiTheme="minorHAnsi" w:cstheme="minorHAnsi"/>
          <w:sz w:val="14"/>
        </w:rPr>
        <w:t xml:space="preserve"> </w:t>
      </w:r>
    </w:p>
    <w:tbl>
      <w:tblPr>
        <w:tblStyle w:val="Tabela-Siatka"/>
        <w:tblW w:w="0" w:type="auto"/>
        <w:tblInd w:w="7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8D3CED" w:rsidRPr="00EE30A1" w14:paraId="32FAE0D3" w14:textId="77777777" w:rsidTr="003F0E71">
        <w:trPr>
          <w:trHeight w:val="505"/>
        </w:trPr>
        <w:tc>
          <w:tcPr>
            <w:tcW w:w="2976" w:type="dxa"/>
            <w:vAlign w:val="bottom"/>
          </w:tcPr>
          <w:p w14:paraId="7E1CD3EB" w14:textId="77777777" w:rsidR="008D3CED" w:rsidRPr="00EE30A1" w:rsidRDefault="008D3CED" w:rsidP="007E2E2E">
            <w:pPr>
              <w:ind w:left="142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EE30A1">
              <w:rPr>
                <w:rFonts w:asciiTheme="minorHAnsi" w:hAnsiTheme="minorHAnsi" w:cstheme="minorHAnsi"/>
                <w:sz w:val="28"/>
                <w:szCs w:val="22"/>
              </w:rPr>
              <w:t>……………................zł</w:t>
            </w:r>
          </w:p>
        </w:tc>
      </w:tr>
    </w:tbl>
    <w:p w14:paraId="3A877492" w14:textId="77777777" w:rsidR="008B3B45" w:rsidRPr="00EE30A1" w:rsidRDefault="008B3B45" w:rsidP="00D824DA">
      <w:pPr>
        <w:ind w:left="3545" w:firstLine="709"/>
        <w:rPr>
          <w:rFonts w:asciiTheme="minorHAnsi" w:hAnsiTheme="minorHAnsi" w:cstheme="minorHAnsi"/>
          <w:b/>
          <w:sz w:val="22"/>
          <w:szCs w:val="22"/>
        </w:rPr>
      </w:pPr>
    </w:p>
    <w:p w14:paraId="1D18E9ED" w14:textId="77777777" w:rsidR="008B3B45" w:rsidRPr="00EE30A1" w:rsidRDefault="008B3B45" w:rsidP="00D824DA">
      <w:pPr>
        <w:ind w:left="3545" w:firstLine="709"/>
        <w:rPr>
          <w:rFonts w:asciiTheme="minorHAnsi" w:hAnsiTheme="minorHAnsi" w:cstheme="minorHAnsi"/>
          <w:b/>
          <w:sz w:val="22"/>
          <w:szCs w:val="22"/>
        </w:rPr>
      </w:pPr>
    </w:p>
    <w:p w14:paraId="002690A4" w14:textId="798FCF84" w:rsidR="00D824DA" w:rsidRPr="00EE30A1" w:rsidRDefault="00D824DA" w:rsidP="00D824DA">
      <w:pPr>
        <w:ind w:left="3545" w:firstLine="709"/>
        <w:rPr>
          <w:rFonts w:asciiTheme="minorHAnsi" w:hAnsiTheme="minorHAnsi" w:cstheme="minorHAnsi"/>
          <w:sz w:val="22"/>
          <w:szCs w:val="22"/>
        </w:rPr>
      </w:pPr>
      <w:r w:rsidRPr="00EE30A1">
        <w:rPr>
          <w:rFonts w:asciiTheme="minorHAnsi" w:hAnsiTheme="minorHAnsi" w:cstheme="minorHAnsi"/>
          <w:b/>
          <w:sz w:val="22"/>
          <w:szCs w:val="22"/>
        </w:rPr>
        <w:lastRenderedPageBreak/>
        <w:t>CZĘŚĆ B</w:t>
      </w:r>
    </w:p>
    <w:p w14:paraId="62879E2C" w14:textId="19A13582" w:rsidR="00D824DA" w:rsidRPr="00EE30A1" w:rsidRDefault="00D824DA" w:rsidP="00D824DA">
      <w:pPr>
        <w:pStyle w:val="Akapitzlist"/>
        <w:ind w:left="142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E30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30A1">
        <w:rPr>
          <w:rFonts w:asciiTheme="minorHAnsi" w:hAnsiTheme="minorHAnsi" w:cstheme="minorHAnsi"/>
          <w:b/>
          <w:spacing w:val="-6"/>
          <w:sz w:val="24"/>
          <w:szCs w:val="24"/>
        </w:rPr>
        <w:t xml:space="preserve">„Kompetencje cyfrowe” w ramach Funduszu Pracy realizowane w Chojnie – dla </w:t>
      </w:r>
      <w:r w:rsidR="00EE6C3B" w:rsidRPr="00EE30A1">
        <w:rPr>
          <w:rFonts w:asciiTheme="minorHAnsi" w:hAnsiTheme="minorHAnsi" w:cstheme="minorHAnsi"/>
          <w:b/>
          <w:spacing w:val="-6"/>
          <w:sz w:val="24"/>
          <w:szCs w:val="24"/>
        </w:rPr>
        <w:t>30</w:t>
      </w:r>
      <w:r w:rsidRPr="00EE30A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os. bezrobotnych</w:t>
      </w:r>
    </w:p>
    <w:p w14:paraId="770A3691" w14:textId="248FD2E9" w:rsidR="00500A8C" w:rsidRPr="00EE30A1" w:rsidRDefault="00500A8C" w:rsidP="00500A8C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  <w:spacing w:val="-6"/>
          <w:sz w:val="18"/>
          <w:szCs w:val="18"/>
        </w:rPr>
      </w:pP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Do obliczeń 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>należy przyjąć</w:t>
      </w: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, 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 xml:space="preserve">że </w:t>
      </w:r>
      <w:r w:rsidRPr="00EE30A1">
        <w:rPr>
          <w:rFonts w:asciiTheme="minorHAnsi" w:hAnsiTheme="minorHAnsi" w:cstheme="minorHAnsi"/>
          <w:b/>
          <w:bCs/>
          <w:spacing w:val="-6"/>
          <w:sz w:val="18"/>
          <w:szCs w:val="18"/>
        </w:rPr>
        <w:t>szkolenie dla 30 osób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 xml:space="preserve"> będzie realizowane</w:t>
      </w: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 w 5 grupach  </w:t>
      </w:r>
      <w:r w:rsidRPr="00EE30A1">
        <w:rPr>
          <w:rFonts w:asciiTheme="minorHAnsi" w:hAnsiTheme="minorHAnsi" w:cstheme="minorHAnsi"/>
          <w:spacing w:val="-6"/>
          <w:sz w:val="18"/>
          <w:szCs w:val="18"/>
        </w:rPr>
        <w:t>szkoleniowych a liczba uczestników w grupie wynosi</w:t>
      </w:r>
      <w:r w:rsidRPr="00EE30A1">
        <w:rPr>
          <w:rFonts w:asciiTheme="minorHAnsi" w:hAnsiTheme="minorHAnsi" w:cstheme="minorHAnsi"/>
          <w:b/>
          <w:spacing w:val="-6"/>
          <w:sz w:val="18"/>
          <w:szCs w:val="18"/>
        </w:rPr>
        <w:t xml:space="preserve"> 6 osób..</w:t>
      </w:r>
    </w:p>
    <w:p w14:paraId="3262D6DE" w14:textId="77777777" w:rsidR="00D824DA" w:rsidRPr="00EE30A1" w:rsidRDefault="00D824DA" w:rsidP="00D824DA">
      <w:pPr>
        <w:rPr>
          <w:rFonts w:asciiTheme="minorHAnsi" w:hAnsiTheme="minorHAnsi" w:cstheme="minorHAnsi"/>
          <w:u w:val="single"/>
        </w:rPr>
      </w:pPr>
    </w:p>
    <w:p w14:paraId="14D9C94F" w14:textId="22235D06" w:rsidR="00D824DA" w:rsidRPr="00EE30A1" w:rsidRDefault="00D824DA" w:rsidP="00D824DA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EE6C3B" w:rsidRPr="00EE30A1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p w14:paraId="020C9A32" w14:textId="77777777" w:rsidR="00D824DA" w:rsidRPr="00EE30A1" w:rsidRDefault="00D824DA" w:rsidP="00D824DA">
      <w:pPr>
        <w:pStyle w:val="Nagwek2"/>
        <w:numPr>
          <w:ilvl w:val="0"/>
          <w:numId w:val="22"/>
        </w:numPr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EE30A1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EE30A1" w:rsidRPr="00EE30A1" w14:paraId="601E70F9" w14:textId="77777777" w:rsidTr="00334112">
        <w:tc>
          <w:tcPr>
            <w:tcW w:w="392" w:type="dxa"/>
            <w:shd w:val="clear" w:color="auto" w:fill="D9D9D9"/>
          </w:tcPr>
          <w:p w14:paraId="38841002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D66FE23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3330544A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EE30A1" w:rsidRPr="00EE30A1" w14:paraId="5A5DF86F" w14:textId="77777777" w:rsidTr="00334112">
        <w:tc>
          <w:tcPr>
            <w:tcW w:w="392" w:type="dxa"/>
          </w:tcPr>
          <w:p w14:paraId="0AE0F559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73311897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3D896113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  <w:tr w:rsidR="00EE30A1" w:rsidRPr="00EE30A1" w14:paraId="5A1C119E" w14:textId="77777777" w:rsidTr="00334112">
        <w:tc>
          <w:tcPr>
            <w:tcW w:w="392" w:type="dxa"/>
          </w:tcPr>
          <w:p w14:paraId="62108EB1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303F0A5F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7D7DB1D4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  <w:tr w:rsidR="00EE30A1" w:rsidRPr="00EE30A1" w14:paraId="6DD962A9" w14:textId="77777777" w:rsidTr="00334112">
        <w:tc>
          <w:tcPr>
            <w:tcW w:w="392" w:type="dxa"/>
          </w:tcPr>
          <w:p w14:paraId="01DCC121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0CE9C397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7F013EF6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  <w:tr w:rsidR="00EE30A1" w:rsidRPr="00EE30A1" w14:paraId="01163FB7" w14:textId="77777777" w:rsidTr="00334112">
        <w:tc>
          <w:tcPr>
            <w:tcW w:w="392" w:type="dxa"/>
          </w:tcPr>
          <w:p w14:paraId="47AACF53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7EE08C93" w14:textId="77777777" w:rsidR="00D824DA" w:rsidRPr="00EE30A1" w:rsidRDefault="00D824DA" w:rsidP="00334112">
            <w:pPr>
              <w:rPr>
                <w:rFonts w:asciiTheme="minorHAnsi" w:hAnsiTheme="minorHAnsi" w:cstheme="minorHAnsi"/>
                <w:b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EE30A1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077DD30D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</w:tbl>
    <w:p w14:paraId="4D97067A" w14:textId="65E11387" w:rsidR="00D824DA" w:rsidRPr="00EE30A1" w:rsidRDefault="00D824DA" w:rsidP="00D824DA">
      <w:pPr>
        <w:pStyle w:val="Nagwek2"/>
        <w:numPr>
          <w:ilvl w:val="0"/>
          <w:numId w:val="22"/>
        </w:numPr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EE30A1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EE30A1" w:rsidRPr="00EE30A1" w14:paraId="2B8B1F55" w14:textId="77777777" w:rsidTr="00334112">
        <w:tc>
          <w:tcPr>
            <w:tcW w:w="392" w:type="dxa"/>
            <w:shd w:val="clear" w:color="auto" w:fill="D9D9D9"/>
          </w:tcPr>
          <w:p w14:paraId="35E05C99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7B4D3C8F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5D193821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EE30A1" w:rsidRPr="00EE30A1" w14:paraId="5F2460A2" w14:textId="77777777" w:rsidTr="00334112">
        <w:tc>
          <w:tcPr>
            <w:tcW w:w="392" w:type="dxa"/>
          </w:tcPr>
          <w:p w14:paraId="133DD573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463260E3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15BBC294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  <w:tr w:rsidR="00EE30A1" w:rsidRPr="00EE30A1" w14:paraId="21B550E3" w14:textId="77777777" w:rsidTr="00334112">
        <w:tc>
          <w:tcPr>
            <w:tcW w:w="392" w:type="dxa"/>
          </w:tcPr>
          <w:p w14:paraId="119C21E3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2DCCBEAF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22BC026A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  <w:tr w:rsidR="00EE30A1" w:rsidRPr="00EE30A1" w14:paraId="059317DD" w14:textId="77777777" w:rsidTr="00334112">
        <w:tc>
          <w:tcPr>
            <w:tcW w:w="392" w:type="dxa"/>
          </w:tcPr>
          <w:p w14:paraId="43ECC6AB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6D8E5C6B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097C6DF5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  <w:tr w:rsidR="00EE30A1" w:rsidRPr="00EE30A1" w14:paraId="1388575B" w14:textId="77777777" w:rsidTr="00334112">
        <w:tc>
          <w:tcPr>
            <w:tcW w:w="392" w:type="dxa"/>
          </w:tcPr>
          <w:p w14:paraId="7707342D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  <w:r w:rsidRPr="00EE30A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6A6999B5" w14:textId="77777777" w:rsidR="00D824DA" w:rsidRPr="00EE30A1" w:rsidRDefault="00D824DA" w:rsidP="00334112">
            <w:pPr>
              <w:rPr>
                <w:rFonts w:asciiTheme="minorHAnsi" w:hAnsiTheme="minorHAnsi" w:cstheme="minorHAnsi"/>
                <w:b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EE30A1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703A9C3A" w14:textId="77777777" w:rsidR="00D824DA" w:rsidRPr="00EE30A1" w:rsidRDefault="00D824DA" w:rsidP="00334112">
            <w:pPr>
              <w:rPr>
                <w:rFonts w:asciiTheme="minorHAnsi" w:hAnsiTheme="minorHAnsi" w:cstheme="minorHAnsi"/>
              </w:rPr>
            </w:pPr>
          </w:p>
        </w:tc>
      </w:tr>
    </w:tbl>
    <w:p w14:paraId="708C0251" w14:textId="5CFEA6B0" w:rsidR="00D824DA" w:rsidRPr="00EE30A1" w:rsidRDefault="00D824DA" w:rsidP="00D824DA">
      <w:pPr>
        <w:pStyle w:val="Tekstpodstawowy"/>
        <w:numPr>
          <w:ilvl w:val="0"/>
          <w:numId w:val="22"/>
        </w:numPr>
        <w:tabs>
          <w:tab w:val="right" w:pos="9072"/>
        </w:tabs>
        <w:ind w:left="426" w:hanging="142"/>
        <w:rPr>
          <w:rFonts w:asciiTheme="minorHAnsi" w:hAnsiTheme="minorHAnsi" w:cstheme="minorHAnsi"/>
          <w:b/>
          <w:szCs w:val="22"/>
          <w:u w:val="single"/>
        </w:rPr>
      </w:pPr>
      <w:r w:rsidRPr="00EE30A1">
        <w:rPr>
          <w:rFonts w:asciiTheme="minorHAnsi" w:hAnsiTheme="minorHAnsi" w:cstheme="minorHAnsi"/>
          <w:b/>
          <w:szCs w:val="22"/>
          <w:u w:val="single"/>
        </w:rPr>
        <w:t xml:space="preserve">Cena szkolenia dla </w:t>
      </w:r>
      <w:r w:rsidR="00EE6C3B" w:rsidRPr="00EE30A1">
        <w:rPr>
          <w:rFonts w:asciiTheme="minorHAnsi" w:hAnsiTheme="minorHAnsi" w:cstheme="minorHAnsi"/>
          <w:b/>
          <w:szCs w:val="22"/>
          <w:u w:val="single"/>
        </w:rPr>
        <w:t>30</w:t>
      </w:r>
      <w:r w:rsidRPr="00EE30A1">
        <w:rPr>
          <w:rFonts w:asciiTheme="minorHAnsi" w:hAnsiTheme="minorHAnsi" w:cstheme="minorHAnsi"/>
          <w:b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EE30A1" w:rsidRPr="00EE30A1" w14:paraId="47ABE4FB" w14:textId="77777777" w:rsidTr="00334112">
        <w:tc>
          <w:tcPr>
            <w:tcW w:w="392" w:type="dxa"/>
            <w:shd w:val="clear" w:color="auto" w:fill="D9D9D9"/>
          </w:tcPr>
          <w:p w14:paraId="4641C979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64DAFE19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4052E870" w14:textId="77777777" w:rsidR="00D824DA" w:rsidRPr="00EE30A1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EE30A1" w:rsidRPr="00EE30A1" w14:paraId="20ECD69C" w14:textId="77777777" w:rsidTr="00334112">
        <w:tc>
          <w:tcPr>
            <w:tcW w:w="392" w:type="dxa"/>
          </w:tcPr>
          <w:p w14:paraId="287C5849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4553BFF6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EE30A1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EE30A1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38F8193C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0A1" w:rsidRPr="00EE30A1" w14:paraId="661FBE49" w14:textId="77777777" w:rsidTr="00334112">
        <w:tc>
          <w:tcPr>
            <w:tcW w:w="392" w:type="dxa"/>
          </w:tcPr>
          <w:p w14:paraId="38F1E0E9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24E1400" w14:textId="77777777" w:rsidR="00D824DA" w:rsidRPr="00EE30A1" w:rsidRDefault="00D824DA" w:rsidP="003341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EE30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7862172B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4DA" w:rsidRPr="00EE30A1" w14:paraId="14FC8695" w14:textId="77777777" w:rsidTr="00334112">
        <w:tc>
          <w:tcPr>
            <w:tcW w:w="392" w:type="dxa"/>
          </w:tcPr>
          <w:p w14:paraId="6AD3E57C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E17C69F" w14:textId="77777777" w:rsidR="00D824DA" w:rsidRPr="00EE30A1" w:rsidRDefault="00D824DA" w:rsidP="003341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512BB646" w14:textId="77777777" w:rsidR="00D824DA" w:rsidRPr="00EE30A1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C3ABDD" w14:textId="77777777" w:rsidR="00D824DA" w:rsidRPr="00EE30A1" w:rsidRDefault="00D824DA" w:rsidP="00D824DA">
      <w:pPr>
        <w:rPr>
          <w:rFonts w:asciiTheme="minorHAnsi" w:hAnsiTheme="minorHAnsi" w:cstheme="minorHAnsi"/>
          <w:b/>
          <w:szCs w:val="22"/>
          <w:u w:val="single"/>
        </w:rPr>
      </w:pPr>
    </w:p>
    <w:p w14:paraId="0BA51DCC" w14:textId="4D8E019D" w:rsidR="00D824DA" w:rsidRPr="00EE30A1" w:rsidRDefault="00D824DA" w:rsidP="00D824DA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EE6C3B" w:rsidRPr="00EE30A1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DD47DB" w:rsidRPr="00DD47DB" w14:paraId="5054EFAA" w14:textId="77777777" w:rsidTr="00334112">
        <w:tc>
          <w:tcPr>
            <w:tcW w:w="392" w:type="dxa"/>
            <w:shd w:val="clear" w:color="auto" w:fill="D9D9D9"/>
          </w:tcPr>
          <w:p w14:paraId="5874CCC9" w14:textId="77777777" w:rsidR="00D824DA" w:rsidRPr="00DD47DB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13E12545" w14:textId="77777777" w:rsidR="00D824DA" w:rsidRPr="00DD47DB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3F5F9146" w14:textId="77777777" w:rsidR="00D824DA" w:rsidRPr="00DD47DB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DD47DB" w:rsidRPr="00DD47DB" w14:paraId="6ECD338E" w14:textId="77777777" w:rsidTr="00334112">
        <w:tc>
          <w:tcPr>
            <w:tcW w:w="392" w:type="dxa"/>
          </w:tcPr>
          <w:p w14:paraId="657B204D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3F93181E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09111131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4DA" w:rsidRPr="00DD47DB" w14:paraId="48953B4E" w14:textId="77777777" w:rsidTr="00334112">
        <w:tc>
          <w:tcPr>
            <w:tcW w:w="392" w:type="dxa"/>
          </w:tcPr>
          <w:p w14:paraId="513FB59D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14271896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3AE6F015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110BD6" w14:textId="77777777" w:rsidR="00D824DA" w:rsidRPr="00DD47DB" w:rsidRDefault="00D824DA" w:rsidP="00D824DA">
      <w:pPr>
        <w:rPr>
          <w:rFonts w:asciiTheme="minorHAnsi" w:hAnsiTheme="minorHAnsi" w:cstheme="minorHAnsi"/>
          <w:b/>
          <w:szCs w:val="22"/>
          <w:u w:val="single"/>
        </w:rPr>
      </w:pPr>
    </w:p>
    <w:p w14:paraId="48FFC4D1" w14:textId="22FCFD1F" w:rsidR="00D824DA" w:rsidRPr="00DD47DB" w:rsidRDefault="00D824DA" w:rsidP="00D824DA">
      <w:pPr>
        <w:numPr>
          <w:ilvl w:val="0"/>
          <w:numId w:val="21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DD47DB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 w:rsidR="00EE6C3B">
        <w:rPr>
          <w:rFonts w:asciiTheme="minorHAnsi" w:hAnsiTheme="minorHAnsi" w:cstheme="minorHAnsi"/>
          <w:b/>
          <w:sz w:val="24"/>
          <w:szCs w:val="22"/>
          <w:u w:val="single"/>
        </w:rPr>
        <w:t>30</w:t>
      </w:r>
      <w:r w:rsidRPr="00DD47DB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DD47DB" w:rsidRPr="00DD47DB" w14:paraId="391CC35F" w14:textId="77777777" w:rsidTr="00334112">
        <w:tc>
          <w:tcPr>
            <w:tcW w:w="391" w:type="dxa"/>
            <w:shd w:val="clear" w:color="auto" w:fill="D9D9D9"/>
          </w:tcPr>
          <w:p w14:paraId="172E68FC" w14:textId="77777777" w:rsidR="00D824DA" w:rsidRPr="00DD47DB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6A7E43F7" w14:textId="77777777" w:rsidR="00D824DA" w:rsidRPr="00DD47DB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09025252" w14:textId="77777777" w:rsidR="00D824DA" w:rsidRPr="00DD47DB" w:rsidRDefault="00D824DA" w:rsidP="0033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DD47DB" w:rsidRPr="00DD47DB" w14:paraId="66D39A06" w14:textId="77777777" w:rsidTr="00334112">
        <w:tc>
          <w:tcPr>
            <w:tcW w:w="391" w:type="dxa"/>
          </w:tcPr>
          <w:p w14:paraId="1F7FD41A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05F8B2F4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30F5F563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7DB" w:rsidRPr="00DD47DB" w14:paraId="310AC8B4" w14:textId="77777777" w:rsidTr="00334112">
        <w:tc>
          <w:tcPr>
            <w:tcW w:w="391" w:type="dxa"/>
          </w:tcPr>
          <w:p w14:paraId="5EC8C7D2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57A6B5DA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47DB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319B61FC" w14:textId="77777777" w:rsidR="00D824DA" w:rsidRPr="00DD47DB" w:rsidRDefault="00D824DA" w:rsidP="003341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C27829" w14:textId="2B88878C" w:rsidR="00D824DA" w:rsidRPr="00DD47DB" w:rsidRDefault="00206B43" w:rsidP="00D824DA">
      <w:pPr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DD47DB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takiej potrzeby przez urząd pracy</w:t>
      </w:r>
    </w:p>
    <w:p w14:paraId="2FC4BE95" w14:textId="77777777" w:rsidR="00206B43" w:rsidRPr="00EE30A1" w:rsidRDefault="00206B43" w:rsidP="00D824DA">
      <w:pPr>
        <w:rPr>
          <w:rFonts w:asciiTheme="minorHAnsi" w:hAnsiTheme="minorHAnsi" w:cstheme="minorHAnsi"/>
          <w:sz w:val="24"/>
          <w:szCs w:val="24"/>
        </w:rPr>
      </w:pPr>
    </w:p>
    <w:p w14:paraId="10887D69" w14:textId="015DD974" w:rsidR="00D824DA" w:rsidRPr="00EE30A1" w:rsidRDefault="00D824DA" w:rsidP="00D824DA">
      <w:pPr>
        <w:numPr>
          <w:ilvl w:val="0"/>
          <w:numId w:val="21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E30A1">
        <w:rPr>
          <w:rFonts w:asciiTheme="minorHAnsi" w:hAnsiTheme="minorHAnsi" w:cstheme="minorHAnsi"/>
          <w:b/>
          <w:sz w:val="24"/>
          <w:szCs w:val="24"/>
          <w:u w:val="single"/>
        </w:rPr>
        <w:t xml:space="preserve">NALEŻNOŚĆ DLA JEDNOSTKI SZKOLENIOWEJ </w:t>
      </w:r>
      <w:r w:rsidRPr="00EE30A1">
        <w:rPr>
          <w:rFonts w:asciiTheme="minorHAnsi" w:hAnsiTheme="minorHAnsi" w:cstheme="minorHAnsi"/>
          <w:sz w:val="24"/>
          <w:szCs w:val="24"/>
        </w:rPr>
        <w:t xml:space="preserve">– grupa realizowana </w:t>
      </w:r>
      <w:r w:rsidRPr="00EE30A1">
        <w:rPr>
          <w:rFonts w:asciiTheme="minorHAnsi" w:hAnsiTheme="minorHAnsi" w:cstheme="minorHAnsi"/>
          <w:b/>
          <w:sz w:val="24"/>
          <w:szCs w:val="24"/>
        </w:rPr>
        <w:t>w Chojnie</w:t>
      </w:r>
    </w:p>
    <w:p w14:paraId="5F3FE7AE" w14:textId="25C033B8" w:rsidR="00D824DA" w:rsidRPr="00EE30A1" w:rsidRDefault="00D824DA" w:rsidP="00D824DA">
      <w:pPr>
        <w:ind w:left="284"/>
        <w:rPr>
          <w:rFonts w:asciiTheme="minorHAnsi" w:hAnsiTheme="minorHAnsi" w:cstheme="minorHAnsi"/>
        </w:rPr>
      </w:pPr>
      <w:r w:rsidRPr="00EE30A1">
        <w:rPr>
          <w:rFonts w:asciiTheme="minorHAnsi" w:hAnsiTheme="minorHAnsi" w:cstheme="minorHAnsi"/>
        </w:rPr>
        <w:t xml:space="preserve">(Cena za jednego uczestnika szkolenia x </w:t>
      </w:r>
      <w:r w:rsidR="00500A8C" w:rsidRPr="00EE30A1">
        <w:rPr>
          <w:rFonts w:asciiTheme="minorHAnsi" w:hAnsiTheme="minorHAnsi" w:cstheme="minorHAnsi"/>
          <w:b/>
          <w:bCs/>
        </w:rPr>
        <w:t>3</w:t>
      </w:r>
      <w:r w:rsidRPr="00EE30A1">
        <w:rPr>
          <w:rFonts w:asciiTheme="minorHAnsi" w:hAnsiTheme="minorHAnsi" w:cstheme="minorHAnsi"/>
          <w:b/>
          <w:bCs/>
        </w:rPr>
        <w:t xml:space="preserve">0 </w:t>
      </w:r>
      <w:r w:rsidRPr="00EE30A1">
        <w:rPr>
          <w:rFonts w:asciiTheme="minorHAnsi" w:hAnsiTheme="minorHAnsi" w:cstheme="minorHAnsi"/>
          <w:b/>
        </w:rPr>
        <w:t>osób</w:t>
      </w:r>
      <w:r w:rsidRPr="00EE30A1">
        <w:rPr>
          <w:rFonts w:asciiTheme="minorHAnsi" w:hAnsiTheme="minorHAnsi" w:cstheme="minorHAnsi"/>
        </w:rPr>
        <w:t xml:space="preserve"> + </w:t>
      </w:r>
      <w:r w:rsidRPr="00EE30A1">
        <w:rPr>
          <w:rFonts w:asciiTheme="minorHAnsi" w:hAnsiTheme="minorHAnsi" w:cstheme="minorHAnsi"/>
          <w:szCs w:val="22"/>
        </w:rPr>
        <w:t>ogółem koszt ubezpieczenia wszystkich uczestników + ogółem koszt egzaminów wszystkich uczestników)</w:t>
      </w:r>
      <w:r w:rsidRPr="00EE30A1">
        <w:rPr>
          <w:rFonts w:asciiTheme="minorHAnsi" w:hAnsiTheme="minorHAnsi" w:cstheme="minorHAnsi"/>
        </w:rPr>
        <w:t xml:space="preserve">) </w:t>
      </w:r>
    </w:p>
    <w:p w14:paraId="31A7E371" w14:textId="77777777" w:rsidR="00D824DA" w:rsidRPr="00EE30A1" w:rsidRDefault="00D824DA" w:rsidP="003F0E71">
      <w:pPr>
        <w:ind w:left="284" w:firstLine="709"/>
        <w:rPr>
          <w:rFonts w:asciiTheme="minorHAnsi" w:hAnsiTheme="minorHAnsi" w:cstheme="minorHAnsi"/>
          <w:sz w:val="8"/>
        </w:rPr>
      </w:pPr>
      <w:r w:rsidRPr="00EE30A1">
        <w:rPr>
          <w:rFonts w:asciiTheme="minorHAnsi" w:hAnsiTheme="minorHAnsi" w:cstheme="minorHAnsi"/>
          <w:sz w:val="14"/>
        </w:rPr>
        <w:t xml:space="preserve"> </w:t>
      </w:r>
    </w:p>
    <w:tbl>
      <w:tblPr>
        <w:tblStyle w:val="Tabela-Siatka"/>
        <w:tblW w:w="2976" w:type="dxa"/>
        <w:tblInd w:w="7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D824DA" w:rsidRPr="00EE30A1" w14:paraId="29A0A777" w14:textId="77777777" w:rsidTr="003F0E71">
        <w:trPr>
          <w:trHeight w:val="505"/>
        </w:trPr>
        <w:tc>
          <w:tcPr>
            <w:tcW w:w="2976" w:type="dxa"/>
            <w:vAlign w:val="bottom"/>
          </w:tcPr>
          <w:p w14:paraId="10CD28BD" w14:textId="784528EF" w:rsidR="00D824DA" w:rsidRPr="00EE30A1" w:rsidRDefault="00D824DA" w:rsidP="00334112">
            <w:pPr>
              <w:ind w:left="142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EE30A1">
              <w:rPr>
                <w:rFonts w:asciiTheme="minorHAnsi" w:hAnsiTheme="minorHAnsi" w:cstheme="minorHAnsi"/>
                <w:sz w:val="28"/>
                <w:szCs w:val="22"/>
              </w:rPr>
              <w:t>……………................</w:t>
            </w:r>
            <w:r w:rsidR="003F0E71" w:rsidRPr="00EE30A1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EE30A1">
              <w:rPr>
                <w:rFonts w:asciiTheme="minorHAnsi" w:hAnsiTheme="minorHAnsi" w:cstheme="minorHAnsi"/>
                <w:sz w:val="28"/>
                <w:szCs w:val="22"/>
              </w:rPr>
              <w:t>zł</w:t>
            </w:r>
          </w:p>
        </w:tc>
      </w:tr>
    </w:tbl>
    <w:p w14:paraId="73EA0144" w14:textId="5757E521" w:rsidR="00407ABB" w:rsidRPr="00EE30A1" w:rsidRDefault="00407ABB" w:rsidP="007B152A">
      <w:pPr>
        <w:spacing w:line="360" w:lineRule="auto"/>
        <w:ind w:left="786"/>
        <w:rPr>
          <w:rFonts w:asciiTheme="minorHAnsi" w:hAnsiTheme="minorHAnsi" w:cstheme="minorHAnsi"/>
          <w:sz w:val="22"/>
          <w:szCs w:val="22"/>
        </w:rPr>
      </w:pPr>
    </w:p>
    <w:p w14:paraId="5046F576" w14:textId="7E45C9B1" w:rsidR="00D824DA" w:rsidRPr="00EE30A1" w:rsidRDefault="00D824DA" w:rsidP="00D824DA">
      <w:pPr>
        <w:pStyle w:val="Akapitzlist"/>
        <w:numPr>
          <w:ilvl w:val="0"/>
          <w:numId w:val="21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EE30A1">
        <w:rPr>
          <w:rFonts w:asciiTheme="minorHAnsi" w:hAnsiTheme="minorHAnsi" w:cstheme="minorHAnsi"/>
          <w:b/>
        </w:rPr>
        <w:t>CAŁKOWITY KOSZT REALIZACJI SZKOLEŃ:</w:t>
      </w:r>
      <w:r w:rsidRPr="00EE30A1">
        <w:rPr>
          <w:rFonts w:asciiTheme="minorHAnsi" w:hAnsiTheme="minorHAnsi" w:cstheme="minorHAnsi"/>
        </w:rPr>
        <w:t xml:space="preserve"> </w:t>
      </w:r>
    </w:p>
    <w:p w14:paraId="4D439120" w14:textId="77777777" w:rsidR="00D824DA" w:rsidRPr="00EE30A1" w:rsidRDefault="00D824DA" w:rsidP="00D824DA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EE30A1" w:rsidRPr="00EE30A1" w14:paraId="1395C338" w14:textId="77777777" w:rsidTr="003F0E71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C19EAA6" w14:textId="77777777" w:rsidR="00D824DA" w:rsidRPr="00EE30A1" w:rsidRDefault="00D824DA" w:rsidP="00D82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(OGÓŁEM KOSZT ZREALIZOWANIA CZEŚĆ A zamówienia</w:t>
            </w:r>
          </w:p>
          <w:p w14:paraId="34235802" w14:textId="794BB40C" w:rsidR="00D824DA" w:rsidRPr="00EE30A1" w:rsidRDefault="00D824DA" w:rsidP="00D82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0A1">
              <w:rPr>
                <w:rFonts w:asciiTheme="minorHAnsi" w:hAnsiTheme="minorHAnsi" w:cstheme="minorHAnsi"/>
                <w:sz w:val="22"/>
                <w:szCs w:val="22"/>
              </w:rPr>
              <w:t>+ OGÓŁEM KOSZT ZREALIZOWANIA CZĘŚĆ B zamówienia )</w:t>
            </w:r>
          </w:p>
        </w:tc>
        <w:tc>
          <w:tcPr>
            <w:tcW w:w="2948" w:type="dxa"/>
            <w:vAlign w:val="center"/>
          </w:tcPr>
          <w:p w14:paraId="4AF42755" w14:textId="5A04768F" w:rsidR="00D824DA" w:rsidRPr="00EE30A1" w:rsidRDefault="003F0E71" w:rsidP="00334112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EE30A1"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58065B08" w14:textId="77777777" w:rsidR="00D824DA" w:rsidRPr="00EE30A1" w:rsidRDefault="00D824DA" w:rsidP="00D824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FB5607" w14:textId="77777777" w:rsidR="00AB7FCE" w:rsidRDefault="00AB7FCE" w:rsidP="007B152A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104042A0" w14:textId="77777777" w:rsidR="003F0E71" w:rsidRPr="008D3CED" w:rsidRDefault="003F0E71" w:rsidP="007B152A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733F8835" w14:textId="77777777" w:rsidR="00407ABB" w:rsidRDefault="00407ABB" w:rsidP="004737FC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675958DB" w14:textId="5F3BE72A" w:rsidR="00407ABB" w:rsidRDefault="004737FC" w:rsidP="00407ABB">
      <w:pPr>
        <w:spacing w:line="360" w:lineRule="auto"/>
        <w:ind w:left="78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 xml:space="preserve">        </w:t>
      </w:r>
      <w:r w:rsidR="00407ABB" w:rsidRPr="007B152A">
        <w:rPr>
          <w:rFonts w:asciiTheme="minorHAnsi" w:hAnsiTheme="minorHAnsi" w:cstheme="minorHAnsi"/>
        </w:rPr>
        <w:t xml:space="preserve"> </w:t>
      </w:r>
      <w:r w:rsidR="00407ABB"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 w:rsidR="00407ABB">
        <w:rPr>
          <w:rFonts w:asciiTheme="minorHAnsi" w:hAnsiTheme="minorHAnsi" w:cstheme="minorHAnsi"/>
          <w:sz w:val="18"/>
          <w:szCs w:val="18"/>
        </w:rPr>
        <w:t xml:space="preserve"> </w:t>
      </w:r>
      <w:r w:rsidR="00407ABB"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 w:rsidR="00407ABB">
        <w:rPr>
          <w:rFonts w:asciiTheme="minorHAnsi" w:hAnsiTheme="minorHAnsi" w:cstheme="minorHAnsi"/>
          <w:sz w:val="18"/>
          <w:szCs w:val="18"/>
        </w:rPr>
        <w:t xml:space="preserve">         </w:t>
      </w: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="00407ABB">
        <w:rPr>
          <w:rFonts w:asciiTheme="minorHAnsi" w:hAnsiTheme="minorHAnsi" w:cstheme="minorHAnsi"/>
          <w:sz w:val="18"/>
          <w:szCs w:val="18"/>
        </w:rPr>
        <w:t xml:space="preserve">      </w:t>
      </w:r>
      <w:r w:rsidR="00407ABB" w:rsidRPr="007B152A">
        <w:rPr>
          <w:rFonts w:asciiTheme="minorHAnsi" w:hAnsiTheme="minorHAnsi" w:cstheme="minorHAnsi"/>
          <w:sz w:val="18"/>
          <w:szCs w:val="18"/>
        </w:rPr>
        <w:t xml:space="preserve"> pieczęć i podpis osoby  uprawnionej  ze strony wykonawcy</w:t>
      </w:r>
    </w:p>
    <w:p w14:paraId="7CD549D7" w14:textId="77777777" w:rsidR="001623F4" w:rsidRPr="007B152A" w:rsidRDefault="001623F4" w:rsidP="004F2BF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</w:rPr>
        <w:sectPr w:rsidR="001623F4" w:rsidRPr="007B152A" w:rsidSect="005328F0">
          <w:headerReference w:type="default" r:id="rId8"/>
          <w:pgSz w:w="11906" w:h="16838"/>
          <w:pgMar w:top="523" w:right="851" w:bottom="567" w:left="851" w:header="170" w:footer="79" w:gutter="0"/>
          <w:pgNumType w:start="1"/>
          <w:cols w:space="708"/>
          <w:docGrid w:linePitch="272"/>
        </w:sectPr>
      </w:pPr>
    </w:p>
    <w:p w14:paraId="0CC3790E" w14:textId="5E976AFF" w:rsidR="007124EE" w:rsidRPr="007B152A" w:rsidRDefault="00C066ED" w:rsidP="00950F32">
      <w:pPr>
        <w:pStyle w:val="Stopka"/>
        <w:shd w:val="clear" w:color="auto" w:fill="92D050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6"/>
          <w:szCs w:val="26"/>
        </w:rPr>
      </w:pPr>
      <w:r w:rsidRPr="008D3CED">
        <w:rPr>
          <w:rFonts w:asciiTheme="minorHAnsi" w:hAnsiTheme="minorHAnsi" w:cstheme="minorHAnsi"/>
          <w:b/>
          <w:bCs/>
          <w:sz w:val="28"/>
          <w:szCs w:val="26"/>
        </w:rPr>
        <w:lastRenderedPageBreak/>
        <w:t>D.</w:t>
      </w:r>
      <w:r w:rsidR="00871154" w:rsidRPr="008D3CED">
        <w:rPr>
          <w:rFonts w:asciiTheme="minorHAnsi" w:hAnsiTheme="minorHAnsi" w:cstheme="minorHAnsi"/>
          <w:b/>
          <w:bCs/>
          <w:sz w:val="28"/>
          <w:szCs w:val="26"/>
        </w:rPr>
        <w:t>2</w:t>
      </w:r>
      <w:r w:rsidRPr="008D3CED">
        <w:rPr>
          <w:rFonts w:asciiTheme="minorHAnsi" w:hAnsiTheme="minorHAnsi" w:cstheme="minorHAnsi"/>
          <w:b/>
          <w:bCs/>
          <w:sz w:val="28"/>
          <w:szCs w:val="26"/>
        </w:rPr>
        <w:t xml:space="preserve">                                                </w:t>
      </w:r>
      <w:r w:rsidR="00703744" w:rsidRPr="008D3CED">
        <w:rPr>
          <w:rFonts w:asciiTheme="minorHAnsi" w:hAnsiTheme="minorHAnsi" w:cstheme="minorHAnsi"/>
          <w:b/>
          <w:bCs/>
          <w:sz w:val="28"/>
          <w:szCs w:val="26"/>
        </w:rPr>
        <w:t xml:space="preserve">       </w:t>
      </w:r>
      <w:r w:rsidR="00703744" w:rsidRPr="008D3CED">
        <w:rPr>
          <w:rFonts w:asciiTheme="minorHAnsi" w:hAnsiTheme="minorHAnsi" w:cstheme="minorHAnsi"/>
          <w:b/>
          <w:sz w:val="26"/>
          <w:szCs w:val="26"/>
        </w:rPr>
        <w:t xml:space="preserve">         </w:t>
      </w:r>
      <w:r w:rsidR="007124EE" w:rsidRPr="007B152A">
        <w:rPr>
          <w:rFonts w:asciiTheme="minorHAnsi" w:hAnsiTheme="minorHAnsi" w:cstheme="minorHAnsi"/>
          <w:b/>
          <w:sz w:val="26"/>
          <w:szCs w:val="26"/>
        </w:rPr>
        <w:t>WYKAZ WYKŁADOWCÓW WSKAZANYCH DO REALIZACJI SZKOLEŃ</w:t>
      </w:r>
    </w:p>
    <w:p w14:paraId="4207B7AC" w14:textId="77777777" w:rsidR="007124EE" w:rsidRPr="008D3CED" w:rsidRDefault="007124EE" w:rsidP="00950F32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18"/>
        </w:rPr>
      </w:pPr>
      <w:r w:rsidRPr="008D3CED">
        <w:rPr>
          <w:rFonts w:asciiTheme="minorHAnsi" w:hAnsiTheme="minorHAnsi" w:cstheme="minorHAnsi"/>
          <w:sz w:val="24"/>
          <w:szCs w:val="24"/>
        </w:rPr>
        <w:t>(wyłącznie osoby, które będą faktycznie realizowały zajęcia w ramach szkolenia)</w:t>
      </w:r>
    </w:p>
    <w:p w14:paraId="3D1E140E" w14:textId="77777777" w:rsidR="009A61F0" w:rsidRPr="007B152A" w:rsidRDefault="009A61F0" w:rsidP="009A61F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69B388E" w14:textId="56F3350A" w:rsidR="00753F04" w:rsidRPr="00DD47DB" w:rsidRDefault="00753F04" w:rsidP="00A41186">
      <w:pPr>
        <w:rPr>
          <w:rFonts w:asciiTheme="minorHAnsi" w:hAnsiTheme="minorHAnsi" w:cstheme="minorHAnsi"/>
          <w:sz w:val="22"/>
          <w:szCs w:val="22"/>
        </w:rPr>
      </w:pPr>
      <w:r w:rsidRPr="00DD47DB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A41186" w:rsidRPr="00DD47DB">
        <w:rPr>
          <w:rFonts w:asciiTheme="minorHAnsi" w:hAnsiTheme="minorHAnsi" w:cstheme="minorHAnsi"/>
          <w:b/>
          <w:sz w:val="22"/>
          <w:szCs w:val="22"/>
        </w:rPr>
        <w:t>Szkolenia „</w:t>
      </w:r>
      <w:r w:rsidR="00DA0566" w:rsidRPr="00DD47DB">
        <w:rPr>
          <w:rFonts w:asciiTheme="minorHAnsi" w:hAnsiTheme="minorHAnsi" w:cstheme="minorHAnsi"/>
          <w:b/>
          <w:sz w:val="22"/>
          <w:szCs w:val="22"/>
        </w:rPr>
        <w:t>Kompetencje cyfrowe</w:t>
      </w:r>
      <w:r w:rsidR="00A41186" w:rsidRPr="00DD47DB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A41186" w:rsidRPr="00DD47DB">
        <w:rPr>
          <w:rFonts w:asciiTheme="minorHAnsi" w:hAnsiTheme="minorHAnsi" w:cstheme="minorHAnsi"/>
          <w:sz w:val="22"/>
          <w:szCs w:val="22"/>
        </w:rPr>
        <w:t xml:space="preserve">dla </w:t>
      </w:r>
      <w:r w:rsidR="00EE6C3B">
        <w:rPr>
          <w:rFonts w:asciiTheme="minorHAnsi" w:hAnsiTheme="minorHAnsi" w:cstheme="minorHAnsi"/>
          <w:b/>
          <w:sz w:val="22"/>
          <w:szCs w:val="22"/>
        </w:rPr>
        <w:t>60</w:t>
      </w:r>
      <w:r w:rsidR="00A41186" w:rsidRPr="00DD47DB">
        <w:rPr>
          <w:rFonts w:asciiTheme="minorHAnsi" w:hAnsiTheme="minorHAnsi" w:cstheme="minorHAnsi"/>
          <w:b/>
          <w:sz w:val="22"/>
          <w:szCs w:val="22"/>
        </w:rPr>
        <w:t xml:space="preserve"> osób bezrobotnych</w:t>
      </w:r>
      <w:r w:rsidR="00A41186" w:rsidRPr="00DD47D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DD47DB">
        <w:rPr>
          <w:rFonts w:asciiTheme="minorHAnsi" w:hAnsiTheme="minorHAnsi" w:cstheme="minorHAnsi"/>
          <w:b/>
          <w:sz w:val="22"/>
          <w:szCs w:val="22"/>
        </w:rPr>
        <w:t>zostaną skierowani poniżej wykazani wykładowcy</w:t>
      </w:r>
      <w:r w:rsidRPr="00DD47D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DD47DB" w:rsidRPr="00DD47DB" w14:paraId="7ABC2109" w14:textId="77777777" w:rsidTr="008D3CED">
        <w:trPr>
          <w:cantSplit/>
          <w:trHeight w:val="335"/>
        </w:trPr>
        <w:tc>
          <w:tcPr>
            <w:tcW w:w="2836" w:type="dxa"/>
            <w:vMerge w:val="restart"/>
            <w:shd w:val="clear" w:color="auto" w:fill="F2F2F2" w:themeFill="background1" w:themeFillShade="F2"/>
            <w:vAlign w:val="center"/>
          </w:tcPr>
          <w:p w14:paraId="7BD567AA" w14:textId="77777777" w:rsidR="007124EE" w:rsidRPr="00DD47DB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</w:tcPr>
          <w:p w14:paraId="44F6DAEB" w14:textId="77777777" w:rsidR="007124EE" w:rsidRPr="00DD47DB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4D395471" w14:textId="77777777" w:rsidR="007124EE" w:rsidRPr="00DD47DB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doradcy</w:t>
            </w:r>
          </w:p>
        </w:tc>
        <w:tc>
          <w:tcPr>
            <w:tcW w:w="7230" w:type="dxa"/>
            <w:gridSpan w:val="3"/>
            <w:shd w:val="clear" w:color="auto" w:fill="F2F2F2" w:themeFill="background1" w:themeFillShade="F2"/>
            <w:vAlign w:val="center"/>
          </w:tcPr>
          <w:p w14:paraId="04F65321" w14:textId="539857F7" w:rsidR="007124EE" w:rsidRPr="00DD47DB" w:rsidRDefault="007124EE" w:rsidP="005133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C6066A7" w14:textId="6B9E1C8D" w:rsidR="007124EE" w:rsidRPr="00DD47DB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Prowadził</w:t>
            </w:r>
            <w:r w:rsidR="002A62E4"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zajęcia w ramach przynajmniej </w:t>
            </w:r>
            <w:r w:rsidR="00053ECA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3</w:t>
            </w:r>
            <w:r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kursów</w:t>
            </w:r>
            <w:r w:rsidR="00236B73"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dla grup min. </w:t>
            </w:r>
            <w:r w:rsidR="002B47E6"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  <w:r w:rsidR="00236B73"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osobowych o tematyce zgodnej z wymaganiami określonymi przez zamawiającego w okresie ostatnich 12 m</w:t>
            </w:r>
            <w:r w:rsidR="002A62E4" w:rsidRPr="00DD47D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</w:p>
          <w:p w14:paraId="594EF28D" w14:textId="77777777" w:rsidR="007124EE" w:rsidRPr="00DD47DB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Cs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44BBFBEA" w14:textId="6F5A1B8B" w:rsidR="007124EE" w:rsidRPr="00DD47DB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bCs/>
                <w:spacing w:val="-12"/>
                <w:sz w:val="18"/>
                <w:szCs w:val="18"/>
              </w:rPr>
              <w:t xml:space="preserve">Podstawa do dysponowania tymi osobami </w:t>
            </w:r>
            <w:r w:rsidR="006E74C8" w:rsidRPr="00DD47DB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(umowa zlecenie, umowa o pracę </w:t>
            </w:r>
            <w:proofErr w:type="spellStart"/>
            <w:r w:rsidR="006E74C8" w:rsidRPr="00DD47DB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>itd</w:t>
            </w:r>
            <w:proofErr w:type="spellEnd"/>
          </w:p>
        </w:tc>
      </w:tr>
      <w:tr w:rsidR="00DD47DB" w:rsidRPr="00DD47DB" w14:paraId="3DDB5968" w14:textId="77777777" w:rsidTr="002A62E4">
        <w:trPr>
          <w:cantSplit/>
          <w:trHeight w:val="1214"/>
        </w:trPr>
        <w:tc>
          <w:tcPr>
            <w:tcW w:w="2836" w:type="dxa"/>
            <w:vMerge/>
            <w:textDirection w:val="btLr"/>
            <w:vAlign w:val="center"/>
          </w:tcPr>
          <w:p w14:paraId="1E4C5F17" w14:textId="77777777" w:rsidR="007124EE" w:rsidRPr="00DD47DB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extDirection w:val="btLr"/>
          </w:tcPr>
          <w:p w14:paraId="72E8C2E7" w14:textId="77777777" w:rsidR="007124EE" w:rsidRPr="00DD47DB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68A180B" w14:textId="77777777" w:rsidR="007124EE" w:rsidRPr="00DD47DB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C94F36" w14:textId="77777777" w:rsidR="007124EE" w:rsidRPr="00DD47DB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F0B610" w14:textId="2EBDC4ED" w:rsidR="007124EE" w:rsidRPr="00DD47DB" w:rsidRDefault="007124EE" w:rsidP="005133C5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Doświadczenie - liczba godzi przeprowadzonych zajęć</w:t>
            </w:r>
            <w:r w:rsidR="005133C5"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133C5" w:rsidRPr="00DD47DB">
              <w:rPr>
                <w:rFonts w:asciiTheme="minorHAnsi" w:hAnsiTheme="minorHAnsi" w:cstheme="minorHAnsi"/>
                <w:i/>
                <w:sz w:val="18"/>
                <w:szCs w:val="16"/>
              </w:rPr>
              <w:t>z zakresu, który będą realizować w ramach szkolenia stanowiącego przedmiotem zamówienia</w:t>
            </w:r>
          </w:p>
        </w:tc>
        <w:tc>
          <w:tcPr>
            <w:tcW w:w="2126" w:type="dxa"/>
            <w:vMerge/>
            <w:textDirection w:val="btLr"/>
          </w:tcPr>
          <w:p w14:paraId="68856FC8" w14:textId="77777777" w:rsidR="007124EE" w:rsidRPr="00DD47DB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vMerge/>
            <w:textDirection w:val="btLr"/>
            <w:vAlign w:val="center"/>
          </w:tcPr>
          <w:p w14:paraId="621E421E" w14:textId="77777777" w:rsidR="007124EE" w:rsidRPr="00DD47DB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47DB" w:rsidRPr="00DD47DB" w14:paraId="159BDC8A" w14:textId="77777777" w:rsidTr="00E427A7">
        <w:trPr>
          <w:cantSplit/>
          <w:trHeight w:val="283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2065FA28" w:rsidR="007124EE" w:rsidRPr="00DD47DB" w:rsidRDefault="00FF6E44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>Zajęcia</w:t>
            </w:r>
            <w:r w:rsidR="002713B2" w:rsidRPr="00DD47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teoretyczne i praktyczne</w:t>
            </w:r>
          </w:p>
        </w:tc>
      </w:tr>
      <w:tr w:rsidR="00EE30A1" w:rsidRPr="00EE30A1" w14:paraId="7344F403" w14:textId="77777777" w:rsidTr="00703744">
        <w:trPr>
          <w:cantSplit/>
          <w:trHeight w:val="2543"/>
        </w:trPr>
        <w:tc>
          <w:tcPr>
            <w:tcW w:w="2836" w:type="dxa"/>
            <w:tcBorders>
              <w:bottom w:val="single" w:sz="4" w:space="0" w:color="auto"/>
            </w:tcBorders>
          </w:tcPr>
          <w:p w14:paraId="17686357" w14:textId="14517A0C" w:rsidR="00053ECA" w:rsidRPr="00EE30A1" w:rsidRDefault="00053ECA" w:rsidP="00053ECA">
            <w:pPr>
              <w:pStyle w:val="Tekstpodstawowy2"/>
              <w:ind w:left="34" w:hanging="3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E30A1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EE30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ukończyły studia wyższe lub podyplomowe o kierunku informatycznym (informatyka, informatyka i ekonometria, edukacja techniczno-informatyczna, </w:t>
            </w:r>
            <w:proofErr w:type="spellStart"/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>ekoinformatyka</w:t>
            </w:r>
            <w:proofErr w:type="spellEnd"/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grafika, IT </w:t>
            </w:r>
            <w:proofErr w:type="spellStart"/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>menagement</w:t>
            </w:r>
            <w:proofErr w:type="spellEnd"/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>, inne pokrewne)</w:t>
            </w:r>
          </w:p>
          <w:p w14:paraId="1AB7C5D8" w14:textId="77777777" w:rsidR="00053ECA" w:rsidRPr="00EE30A1" w:rsidRDefault="00053ECA" w:rsidP="00053ECA">
            <w:pPr>
              <w:pStyle w:val="Tekstpodstawowy3"/>
              <w:jc w:val="left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172D9CA7" w14:textId="2536408D" w:rsidR="00053ECA" w:rsidRPr="00EE30A1" w:rsidRDefault="00053ECA" w:rsidP="00053ECA">
            <w:pPr>
              <w:pStyle w:val="Tekstpodstawowy2"/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EE30A1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zrealizowały co najmniej 50 godzin zajęć szkoleniowych z zakresu, który będą realizować w ramach szkolenia stanowiącego przedmiotem zamówienia </w:t>
            </w:r>
            <w:r w:rsidRPr="00EE30A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oraz przeprowadziły zajęcia w tym zakresie dla co najmniej </w:t>
            </w:r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3 grup </w:t>
            </w:r>
            <w:r w:rsidRPr="00EE30A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10 osobowych</w:t>
            </w:r>
            <w:r w:rsidRPr="00EE30A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 okresie ostatnich 12 miesięcy;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DDF40E4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68C93096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59C875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4BDF7A73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6BDB70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48CE3499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29C4B46A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7A4A1062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7696811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63838E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2BA8D1E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9C48A05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43EFBEA7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01CA294C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71E887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2FF27768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03DBADFF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1DAEC19E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39F0946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4683CB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03AE1D5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5DF66F1C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521170FE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73392E8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228A8BA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6CDDA2FC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0DC29F54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7E6714C8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E30A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20979BE9" w14:textId="77777777" w:rsidR="00053ECA" w:rsidRPr="00EE30A1" w:rsidRDefault="00053ECA" w:rsidP="00053ECA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AFCA991" w14:textId="77777777" w:rsidR="00A34B0C" w:rsidRPr="001402CF" w:rsidRDefault="00A34B0C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071AB4E" w14:textId="60E48CDB" w:rsidR="00BE79BD" w:rsidRPr="00703744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03744">
        <w:rPr>
          <w:rFonts w:asciiTheme="minorHAnsi" w:hAnsiTheme="minorHAnsi" w:cstheme="minorHAnsi"/>
          <w:sz w:val="20"/>
          <w:szCs w:val="20"/>
        </w:rPr>
        <w:t xml:space="preserve">Działając w imieniu i na rzecz  </w:t>
      </w:r>
      <w:r w:rsidRPr="00703744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03C5A79B" w14:textId="77777777" w:rsidR="00BE79BD" w:rsidRPr="00703744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703744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77777777" w:rsidR="00BE79BD" w:rsidRPr="00703744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03744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703744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03744">
        <w:rPr>
          <w:rFonts w:asciiTheme="minorHAnsi" w:hAnsiTheme="minorHAnsi" w:cstheme="minorHAnsi"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1C091D39" w14:textId="77777777" w:rsidR="00BE79BD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489F3925" w14:textId="77777777" w:rsidR="008D3CED" w:rsidRDefault="008D3CE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5DF3A06" w14:textId="77777777" w:rsidR="001402CF" w:rsidRPr="001402CF" w:rsidRDefault="001402CF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000986B" w14:textId="5FCCF39D" w:rsidR="008D3CED" w:rsidRPr="007B152A" w:rsidRDefault="00BE79BD" w:rsidP="008D3CE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 xml:space="preserve">             ………………….. dnia ………….……</w:t>
      </w:r>
      <w:r w:rsidRPr="00703744">
        <w:rPr>
          <w:rFonts w:asciiTheme="minorHAnsi" w:hAnsiTheme="minorHAnsi" w:cstheme="minorHAnsi"/>
        </w:rPr>
        <w:tab/>
        <w:t xml:space="preserve">             </w:t>
      </w:r>
      <w:r w:rsidR="008D3CED">
        <w:rPr>
          <w:rFonts w:asciiTheme="minorHAnsi" w:hAnsiTheme="minorHAnsi" w:cstheme="minorHAnsi"/>
        </w:rPr>
        <w:t xml:space="preserve">               </w:t>
      </w:r>
      <w:r w:rsidRPr="00703744">
        <w:rPr>
          <w:rFonts w:asciiTheme="minorHAnsi" w:hAnsiTheme="minorHAnsi" w:cstheme="minorHAnsi"/>
        </w:rPr>
        <w:t xml:space="preserve">             </w:t>
      </w:r>
      <w:r w:rsidR="008D3CED" w:rsidRPr="007B152A">
        <w:rPr>
          <w:rFonts w:asciiTheme="minorHAnsi" w:hAnsiTheme="minorHAnsi" w:cstheme="minorHAnsi"/>
        </w:rPr>
        <w:t>........................................................</w:t>
      </w:r>
      <w:r w:rsidR="008D3CED" w:rsidRPr="00703744">
        <w:rPr>
          <w:rFonts w:asciiTheme="minorHAnsi" w:hAnsiTheme="minorHAnsi" w:cstheme="minorHAnsi"/>
        </w:rPr>
        <w:t xml:space="preserve"> </w:t>
      </w:r>
      <w:r w:rsidR="008D3CED">
        <w:rPr>
          <w:rFonts w:asciiTheme="minorHAnsi" w:hAnsiTheme="minorHAnsi" w:cstheme="minorHAnsi"/>
        </w:rPr>
        <w:t xml:space="preserve">                                                    </w:t>
      </w:r>
      <w:r w:rsidR="008D3CED" w:rsidRPr="00703744">
        <w:rPr>
          <w:rFonts w:asciiTheme="minorHAnsi" w:hAnsiTheme="minorHAnsi" w:cstheme="minorHAnsi"/>
        </w:rPr>
        <w:t xml:space="preserve"> ..............................................................................................</w:t>
      </w:r>
      <w:r w:rsidR="008D3CED" w:rsidRPr="00703744">
        <w:rPr>
          <w:rFonts w:asciiTheme="minorHAnsi" w:hAnsiTheme="minorHAnsi" w:cstheme="minorHAnsi"/>
        </w:rPr>
        <w:tab/>
      </w:r>
    </w:p>
    <w:p w14:paraId="0F3FA52B" w14:textId="1D1C97AD" w:rsidR="004D7A2C" w:rsidRPr="008D3CED" w:rsidRDefault="008D3CED" w:rsidP="00EB089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152A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Pr="007B152A">
        <w:rPr>
          <w:rFonts w:asciiTheme="minorHAnsi" w:hAnsiTheme="minorHAnsi" w:cstheme="minorHAnsi"/>
        </w:rPr>
        <w:t xml:space="preserve">  (pieczęć wykonawcy)</w:t>
      </w: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="00BE79BD" w:rsidRPr="00703744">
        <w:rPr>
          <w:rFonts w:asciiTheme="minorHAnsi" w:hAnsiTheme="minorHAnsi" w:cstheme="minorHAnsi"/>
        </w:rPr>
        <w:t xml:space="preserve"> (podpis osoby uprawnionej do reprezentacji wykonawcy )   </w:t>
      </w:r>
    </w:p>
    <w:sectPr w:rsidR="004D7A2C" w:rsidRPr="008D3CED" w:rsidSect="008D3CED">
      <w:pgSz w:w="16838" w:h="11906" w:orient="landscape"/>
      <w:pgMar w:top="593" w:right="249" w:bottom="709" w:left="567" w:header="294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7FC3" w14:textId="77777777" w:rsidR="00334112" w:rsidRDefault="00334112">
      <w:r>
        <w:separator/>
      </w:r>
    </w:p>
  </w:endnote>
  <w:endnote w:type="continuationSeparator" w:id="0">
    <w:p w14:paraId="65692A35" w14:textId="77777777" w:rsidR="00334112" w:rsidRDefault="003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252A" w14:textId="77777777" w:rsidR="00334112" w:rsidRDefault="00334112">
      <w:r>
        <w:separator/>
      </w:r>
    </w:p>
  </w:footnote>
  <w:footnote w:type="continuationSeparator" w:id="0">
    <w:p w14:paraId="38F40343" w14:textId="77777777" w:rsidR="00334112" w:rsidRDefault="00334112">
      <w:r>
        <w:continuationSeparator/>
      </w:r>
    </w:p>
  </w:footnote>
  <w:footnote w:id="1">
    <w:p w14:paraId="702120EB" w14:textId="050426F4" w:rsidR="00334112" w:rsidRPr="001402CF" w:rsidRDefault="00334112" w:rsidP="008D3CED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34B0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34B0C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5655" w14:textId="77777777" w:rsidR="00DC06FD" w:rsidRDefault="00DC06FD" w:rsidP="00703744">
    <w:pPr>
      <w:pStyle w:val="Tytu"/>
      <w:tabs>
        <w:tab w:val="left" w:pos="567"/>
      </w:tabs>
      <w:rPr>
        <w:b w:val="0"/>
        <w:szCs w:val="22"/>
      </w:rPr>
    </w:pPr>
  </w:p>
  <w:p w14:paraId="0ED7F444" w14:textId="77777777" w:rsidR="00DC06FD" w:rsidRDefault="00DC06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E08B" w14:textId="5331073F" w:rsidR="00334112" w:rsidRPr="005328F0" w:rsidRDefault="00334112" w:rsidP="00703744">
    <w:pPr>
      <w:pStyle w:val="Tytu"/>
      <w:tabs>
        <w:tab w:val="left" w:pos="567"/>
      </w:tabs>
      <w:rPr>
        <w:b w:val="0"/>
        <w:sz w:val="14"/>
        <w:szCs w:val="10"/>
      </w:rPr>
    </w:pPr>
  </w:p>
  <w:p w14:paraId="38D807BE" w14:textId="77777777" w:rsidR="00334112" w:rsidRDefault="00334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4D5E9CA2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172D0"/>
    <w:multiLevelType w:val="hybridMultilevel"/>
    <w:tmpl w:val="34D05BE6"/>
    <w:lvl w:ilvl="0" w:tplc="64BE32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1910"/>
    <w:multiLevelType w:val="hybridMultilevel"/>
    <w:tmpl w:val="64360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41B6E"/>
    <w:multiLevelType w:val="hybridMultilevel"/>
    <w:tmpl w:val="E42AB09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C5111C6"/>
    <w:multiLevelType w:val="hybridMultilevel"/>
    <w:tmpl w:val="1F66E3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E7296"/>
    <w:multiLevelType w:val="hybridMultilevel"/>
    <w:tmpl w:val="6DF0F0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4166CC6"/>
    <w:multiLevelType w:val="hybridMultilevel"/>
    <w:tmpl w:val="78302794"/>
    <w:lvl w:ilvl="0" w:tplc="CDA26552">
      <w:start w:val="1"/>
      <w:numFmt w:val="bullet"/>
      <w:lvlText w:val="‐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B6B78"/>
    <w:multiLevelType w:val="hybridMultilevel"/>
    <w:tmpl w:val="B5AE7660"/>
    <w:lvl w:ilvl="0" w:tplc="CFB02142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66B6D"/>
    <w:multiLevelType w:val="hybridMultilevel"/>
    <w:tmpl w:val="FFBEC5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494">
    <w:abstractNumId w:val="18"/>
  </w:num>
  <w:num w:numId="2" w16cid:durableId="2086174137">
    <w:abstractNumId w:val="23"/>
  </w:num>
  <w:num w:numId="3" w16cid:durableId="1549537010">
    <w:abstractNumId w:val="1"/>
  </w:num>
  <w:num w:numId="4" w16cid:durableId="1993828431">
    <w:abstractNumId w:val="33"/>
  </w:num>
  <w:num w:numId="5" w16cid:durableId="1231117063">
    <w:abstractNumId w:val="19"/>
  </w:num>
  <w:num w:numId="6" w16cid:durableId="1130856016">
    <w:abstractNumId w:val="21"/>
  </w:num>
  <w:num w:numId="7" w16cid:durableId="1832405275">
    <w:abstractNumId w:val="15"/>
  </w:num>
  <w:num w:numId="8" w16cid:durableId="1398481509">
    <w:abstractNumId w:val="17"/>
  </w:num>
  <w:num w:numId="9" w16cid:durableId="208347871">
    <w:abstractNumId w:val="22"/>
  </w:num>
  <w:num w:numId="10" w16cid:durableId="1527713654">
    <w:abstractNumId w:val="27"/>
  </w:num>
  <w:num w:numId="11" w16cid:durableId="73863665">
    <w:abstractNumId w:val="24"/>
  </w:num>
  <w:num w:numId="12" w16cid:durableId="674575373">
    <w:abstractNumId w:val="34"/>
  </w:num>
  <w:num w:numId="13" w16cid:durableId="1032728856">
    <w:abstractNumId w:val="14"/>
  </w:num>
  <w:num w:numId="14" w16cid:durableId="1344282461">
    <w:abstractNumId w:val="32"/>
  </w:num>
  <w:num w:numId="15" w16cid:durableId="668869063">
    <w:abstractNumId w:val="16"/>
  </w:num>
  <w:num w:numId="16" w16cid:durableId="1604650608">
    <w:abstractNumId w:val="29"/>
  </w:num>
  <w:num w:numId="17" w16cid:durableId="1980184621">
    <w:abstractNumId w:val="26"/>
  </w:num>
  <w:num w:numId="18" w16cid:durableId="1528905131">
    <w:abstractNumId w:val="28"/>
  </w:num>
  <w:num w:numId="19" w16cid:durableId="1166092820">
    <w:abstractNumId w:val="13"/>
  </w:num>
  <w:num w:numId="20" w16cid:durableId="438985308">
    <w:abstractNumId w:val="12"/>
  </w:num>
  <w:num w:numId="21" w16cid:durableId="229388632">
    <w:abstractNumId w:val="30"/>
  </w:num>
  <w:num w:numId="22" w16cid:durableId="542399955">
    <w:abstractNumId w:val="20"/>
  </w:num>
  <w:num w:numId="23" w16cid:durableId="43608456">
    <w:abstractNumId w:val="25"/>
  </w:num>
  <w:num w:numId="24" w16cid:durableId="93313288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17F58"/>
    <w:rsid w:val="000201FC"/>
    <w:rsid w:val="000228E0"/>
    <w:rsid w:val="00025354"/>
    <w:rsid w:val="000355C5"/>
    <w:rsid w:val="00035F79"/>
    <w:rsid w:val="0003771B"/>
    <w:rsid w:val="0004091A"/>
    <w:rsid w:val="0004093D"/>
    <w:rsid w:val="0004270E"/>
    <w:rsid w:val="00044036"/>
    <w:rsid w:val="0004427B"/>
    <w:rsid w:val="000506E0"/>
    <w:rsid w:val="0005085D"/>
    <w:rsid w:val="00051B62"/>
    <w:rsid w:val="00052CAD"/>
    <w:rsid w:val="00053ECA"/>
    <w:rsid w:val="000570B6"/>
    <w:rsid w:val="00065CD2"/>
    <w:rsid w:val="00073A6D"/>
    <w:rsid w:val="00080AE4"/>
    <w:rsid w:val="00081D21"/>
    <w:rsid w:val="00083A66"/>
    <w:rsid w:val="00085AD6"/>
    <w:rsid w:val="00085D64"/>
    <w:rsid w:val="00095D01"/>
    <w:rsid w:val="000960AD"/>
    <w:rsid w:val="0009710F"/>
    <w:rsid w:val="000A0205"/>
    <w:rsid w:val="000A6006"/>
    <w:rsid w:val="000A6742"/>
    <w:rsid w:val="000A74FE"/>
    <w:rsid w:val="000B2637"/>
    <w:rsid w:val="000B2655"/>
    <w:rsid w:val="000B2B66"/>
    <w:rsid w:val="000B6A0E"/>
    <w:rsid w:val="000B7CD6"/>
    <w:rsid w:val="000C27F5"/>
    <w:rsid w:val="000C5F28"/>
    <w:rsid w:val="000D1851"/>
    <w:rsid w:val="000D317A"/>
    <w:rsid w:val="000E020E"/>
    <w:rsid w:val="000E0655"/>
    <w:rsid w:val="000E07A6"/>
    <w:rsid w:val="000E1807"/>
    <w:rsid w:val="000E20D2"/>
    <w:rsid w:val="000F1F74"/>
    <w:rsid w:val="000F7DF8"/>
    <w:rsid w:val="001004E5"/>
    <w:rsid w:val="0010061F"/>
    <w:rsid w:val="00101C81"/>
    <w:rsid w:val="00112C5E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402CF"/>
    <w:rsid w:val="00142946"/>
    <w:rsid w:val="00146DA8"/>
    <w:rsid w:val="00154139"/>
    <w:rsid w:val="00155E50"/>
    <w:rsid w:val="0016223B"/>
    <w:rsid w:val="001623F4"/>
    <w:rsid w:val="00163A2F"/>
    <w:rsid w:val="00164190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21BB"/>
    <w:rsid w:val="001A4124"/>
    <w:rsid w:val="001B01A1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3690"/>
    <w:rsid w:val="00205789"/>
    <w:rsid w:val="002068FE"/>
    <w:rsid w:val="002069C7"/>
    <w:rsid w:val="00206B43"/>
    <w:rsid w:val="002112E7"/>
    <w:rsid w:val="0021133C"/>
    <w:rsid w:val="002124DB"/>
    <w:rsid w:val="00214131"/>
    <w:rsid w:val="0021700D"/>
    <w:rsid w:val="002202A7"/>
    <w:rsid w:val="00221B85"/>
    <w:rsid w:val="00232B3E"/>
    <w:rsid w:val="00236B73"/>
    <w:rsid w:val="00236BE4"/>
    <w:rsid w:val="002467A6"/>
    <w:rsid w:val="002513FB"/>
    <w:rsid w:val="00255193"/>
    <w:rsid w:val="00255394"/>
    <w:rsid w:val="00257C2C"/>
    <w:rsid w:val="00257E1C"/>
    <w:rsid w:val="002713B2"/>
    <w:rsid w:val="0027310E"/>
    <w:rsid w:val="00275B34"/>
    <w:rsid w:val="00276CCF"/>
    <w:rsid w:val="0028082E"/>
    <w:rsid w:val="00281811"/>
    <w:rsid w:val="002819D6"/>
    <w:rsid w:val="00284D42"/>
    <w:rsid w:val="00287196"/>
    <w:rsid w:val="002942BA"/>
    <w:rsid w:val="00296357"/>
    <w:rsid w:val="002A364B"/>
    <w:rsid w:val="002A62E4"/>
    <w:rsid w:val="002B47E6"/>
    <w:rsid w:val="002B5C7A"/>
    <w:rsid w:val="002E0291"/>
    <w:rsid w:val="002E1B30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3BCC"/>
    <w:rsid w:val="00334112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1F13"/>
    <w:rsid w:val="003726C8"/>
    <w:rsid w:val="00373DE0"/>
    <w:rsid w:val="00374318"/>
    <w:rsid w:val="00375237"/>
    <w:rsid w:val="00375BCD"/>
    <w:rsid w:val="00375D72"/>
    <w:rsid w:val="00377524"/>
    <w:rsid w:val="00382C0F"/>
    <w:rsid w:val="003849C9"/>
    <w:rsid w:val="00391A1F"/>
    <w:rsid w:val="0039276F"/>
    <w:rsid w:val="003934F5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D5220"/>
    <w:rsid w:val="003E13CE"/>
    <w:rsid w:val="003E2E78"/>
    <w:rsid w:val="003F0E71"/>
    <w:rsid w:val="003F55A2"/>
    <w:rsid w:val="003F61E3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7C35"/>
    <w:rsid w:val="004355A3"/>
    <w:rsid w:val="0044125B"/>
    <w:rsid w:val="00441BF6"/>
    <w:rsid w:val="0044243C"/>
    <w:rsid w:val="0044471F"/>
    <w:rsid w:val="00447FB9"/>
    <w:rsid w:val="00452738"/>
    <w:rsid w:val="00452A3B"/>
    <w:rsid w:val="004547A7"/>
    <w:rsid w:val="00461EA8"/>
    <w:rsid w:val="004737FC"/>
    <w:rsid w:val="004775C5"/>
    <w:rsid w:val="0048162C"/>
    <w:rsid w:val="00483D7B"/>
    <w:rsid w:val="00486D4E"/>
    <w:rsid w:val="00490DF8"/>
    <w:rsid w:val="00491EE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C48D2"/>
    <w:rsid w:val="004D0650"/>
    <w:rsid w:val="004D0701"/>
    <w:rsid w:val="004D2D48"/>
    <w:rsid w:val="004D3079"/>
    <w:rsid w:val="004D45C8"/>
    <w:rsid w:val="004D7028"/>
    <w:rsid w:val="004D7A2C"/>
    <w:rsid w:val="004E13F4"/>
    <w:rsid w:val="004E22B4"/>
    <w:rsid w:val="004E4AC5"/>
    <w:rsid w:val="004E70C8"/>
    <w:rsid w:val="004F0807"/>
    <w:rsid w:val="004F2BFB"/>
    <w:rsid w:val="004F4802"/>
    <w:rsid w:val="004F4B6D"/>
    <w:rsid w:val="004F50BA"/>
    <w:rsid w:val="005008EB"/>
    <w:rsid w:val="00500A8C"/>
    <w:rsid w:val="00506079"/>
    <w:rsid w:val="005133C5"/>
    <w:rsid w:val="00513628"/>
    <w:rsid w:val="00513FDF"/>
    <w:rsid w:val="00517711"/>
    <w:rsid w:val="00520763"/>
    <w:rsid w:val="00522D88"/>
    <w:rsid w:val="0052341F"/>
    <w:rsid w:val="00523519"/>
    <w:rsid w:val="0052474A"/>
    <w:rsid w:val="0052778D"/>
    <w:rsid w:val="00532565"/>
    <w:rsid w:val="005328F0"/>
    <w:rsid w:val="0053435C"/>
    <w:rsid w:val="00535817"/>
    <w:rsid w:val="00546D7F"/>
    <w:rsid w:val="0055067C"/>
    <w:rsid w:val="00553CE8"/>
    <w:rsid w:val="00555E73"/>
    <w:rsid w:val="00560F79"/>
    <w:rsid w:val="0056182A"/>
    <w:rsid w:val="00564A40"/>
    <w:rsid w:val="00567463"/>
    <w:rsid w:val="0057057F"/>
    <w:rsid w:val="00571D6A"/>
    <w:rsid w:val="00580754"/>
    <w:rsid w:val="00580B98"/>
    <w:rsid w:val="005820D6"/>
    <w:rsid w:val="005865AD"/>
    <w:rsid w:val="00586F91"/>
    <w:rsid w:val="00591F15"/>
    <w:rsid w:val="00593D00"/>
    <w:rsid w:val="005A2B0C"/>
    <w:rsid w:val="005A5626"/>
    <w:rsid w:val="005B0C56"/>
    <w:rsid w:val="005B3341"/>
    <w:rsid w:val="005C5F57"/>
    <w:rsid w:val="005C6292"/>
    <w:rsid w:val="005C65D7"/>
    <w:rsid w:val="005D08DA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7C33"/>
    <w:rsid w:val="006501BD"/>
    <w:rsid w:val="00650773"/>
    <w:rsid w:val="00655772"/>
    <w:rsid w:val="0066601D"/>
    <w:rsid w:val="00667836"/>
    <w:rsid w:val="00670094"/>
    <w:rsid w:val="00673740"/>
    <w:rsid w:val="006865C4"/>
    <w:rsid w:val="006934F6"/>
    <w:rsid w:val="00695982"/>
    <w:rsid w:val="00696891"/>
    <w:rsid w:val="00696DE2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4C8"/>
    <w:rsid w:val="006E7AE2"/>
    <w:rsid w:val="006F1405"/>
    <w:rsid w:val="006F64ED"/>
    <w:rsid w:val="006F7F56"/>
    <w:rsid w:val="00703744"/>
    <w:rsid w:val="007103AC"/>
    <w:rsid w:val="007124EE"/>
    <w:rsid w:val="007211B2"/>
    <w:rsid w:val="007218B2"/>
    <w:rsid w:val="007260DB"/>
    <w:rsid w:val="00727009"/>
    <w:rsid w:val="00731E0D"/>
    <w:rsid w:val="00735A09"/>
    <w:rsid w:val="00736A5D"/>
    <w:rsid w:val="00751DC7"/>
    <w:rsid w:val="00752275"/>
    <w:rsid w:val="00752470"/>
    <w:rsid w:val="00753F04"/>
    <w:rsid w:val="00756AE4"/>
    <w:rsid w:val="0076446C"/>
    <w:rsid w:val="0077019C"/>
    <w:rsid w:val="0077262A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B33EB"/>
    <w:rsid w:val="007C00F9"/>
    <w:rsid w:val="007C15C7"/>
    <w:rsid w:val="007C1E07"/>
    <w:rsid w:val="007D09B0"/>
    <w:rsid w:val="007D31B1"/>
    <w:rsid w:val="007D65CF"/>
    <w:rsid w:val="007D75E4"/>
    <w:rsid w:val="007E2E2E"/>
    <w:rsid w:val="007E32E7"/>
    <w:rsid w:val="007E4A05"/>
    <w:rsid w:val="007E678B"/>
    <w:rsid w:val="007F3916"/>
    <w:rsid w:val="007F4E68"/>
    <w:rsid w:val="007F5AB8"/>
    <w:rsid w:val="007F705F"/>
    <w:rsid w:val="00801301"/>
    <w:rsid w:val="008033E5"/>
    <w:rsid w:val="008123AF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77F5B"/>
    <w:rsid w:val="008809CB"/>
    <w:rsid w:val="008814DC"/>
    <w:rsid w:val="008823E5"/>
    <w:rsid w:val="0088632F"/>
    <w:rsid w:val="0089352F"/>
    <w:rsid w:val="008956E7"/>
    <w:rsid w:val="008B3B45"/>
    <w:rsid w:val="008B5CB5"/>
    <w:rsid w:val="008D3726"/>
    <w:rsid w:val="008D3CED"/>
    <w:rsid w:val="008D5050"/>
    <w:rsid w:val="008D5911"/>
    <w:rsid w:val="008E03FA"/>
    <w:rsid w:val="008E2574"/>
    <w:rsid w:val="008F3385"/>
    <w:rsid w:val="008F33A6"/>
    <w:rsid w:val="008F5D64"/>
    <w:rsid w:val="009013B0"/>
    <w:rsid w:val="00902A13"/>
    <w:rsid w:val="00902AD5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4A93"/>
    <w:rsid w:val="00924FE1"/>
    <w:rsid w:val="00927074"/>
    <w:rsid w:val="009360EB"/>
    <w:rsid w:val="00936847"/>
    <w:rsid w:val="009441D2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54C9"/>
    <w:rsid w:val="009A365E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09D5"/>
    <w:rsid w:val="009E7E5D"/>
    <w:rsid w:val="009F12EF"/>
    <w:rsid w:val="009F36B2"/>
    <w:rsid w:val="009F5732"/>
    <w:rsid w:val="009F5C48"/>
    <w:rsid w:val="009F722B"/>
    <w:rsid w:val="009F732E"/>
    <w:rsid w:val="00A00A1F"/>
    <w:rsid w:val="00A01DD7"/>
    <w:rsid w:val="00A106E4"/>
    <w:rsid w:val="00A12DBE"/>
    <w:rsid w:val="00A17F6B"/>
    <w:rsid w:val="00A277E4"/>
    <w:rsid w:val="00A34B0C"/>
    <w:rsid w:val="00A41186"/>
    <w:rsid w:val="00A471C9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27C1"/>
    <w:rsid w:val="00AD3B1F"/>
    <w:rsid w:val="00AD5995"/>
    <w:rsid w:val="00AE467C"/>
    <w:rsid w:val="00AE7F2A"/>
    <w:rsid w:val="00AF290B"/>
    <w:rsid w:val="00AF41F8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4282"/>
    <w:rsid w:val="00B457B6"/>
    <w:rsid w:val="00B46E49"/>
    <w:rsid w:val="00B47CE3"/>
    <w:rsid w:val="00B508D6"/>
    <w:rsid w:val="00B52ED2"/>
    <w:rsid w:val="00B53980"/>
    <w:rsid w:val="00B53B44"/>
    <w:rsid w:val="00B545FA"/>
    <w:rsid w:val="00B54CE2"/>
    <w:rsid w:val="00B54E70"/>
    <w:rsid w:val="00B65A58"/>
    <w:rsid w:val="00B70EB4"/>
    <w:rsid w:val="00B84CE8"/>
    <w:rsid w:val="00B86B99"/>
    <w:rsid w:val="00B877BD"/>
    <w:rsid w:val="00B93ACD"/>
    <w:rsid w:val="00BA19F1"/>
    <w:rsid w:val="00BA544A"/>
    <w:rsid w:val="00BB16F2"/>
    <w:rsid w:val="00BB19B2"/>
    <w:rsid w:val="00BB5169"/>
    <w:rsid w:val="00BC11C7"/>
    <w:rsid w:val="00BC2AB9"/>
    <w:rsid w:val="00BC3D7C"/>
    <w:rsid w:val="00BC3E09"/>
    <w:rsid w:val="00BC4990"/>
    <w:rsid w:val="00BC66BE"/>
    <w:rsid w:val="00BD34EB"/>
    <w:rsid w:val="00BD512A"/>
    <w:rsid w:val="00BD75F1"/>
    <w:rsid w:val="00BE4F2A"/>
    <w:rsid w:val="00BE79BD"/>
    <w:rsid w:val="00BE7ACE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368D"/>
    <w:rsid w:val="00C36E8E"/>
    <w:rsid w:val="00C37577"/>
    <w:rsid w:val="00C417C6"/>
    <w:rsid w:val="00C4787D"/>
    <w:rsid w:val="00C507B3"/>
    <w:rsid w:val="00C579FB"/>
    <w:rsid w:val="00C626A1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2E2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518D"/>
    <w:rsid w:val="00CE647C"/>
    <w:rsid w:val="00CE6ECE"/>
    <w:rsid w:val="00CF2E93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4A1A"/>
    <w:rsid w:val="00D80832"/>
    <w:rsid w:val="00D814D8"/>
    <w:rsid w:val="00D82413"/>
    <w:rsid w:val="00D824DA"/>
    <w:rsid w:val="00D848DE"/>
    <w:rsid w:val="00D87DC2"/>
    <w:rsid w:val="00D9078C"/>
    <w:rsid w:val="00D91D78"/>
    <w:rsid w:val="00D94CCB"/>
    <w:rsid w:val="00D9594C"/>
    <w:rsid w:val="00D95AB4"/>
    <w:rsid w:val="00D968C9"/>
    <w:rsid w:val="00DA0566"/>
    <w:rsid w:val="00DA0A74"/>
    <w:rsid w:val="00DA3F77"/>
    <w:rsid w:val="00DB074A"/>
    <w:rsid w:val="00DB4405"/>
    <w:rsid w:val="00DB50F6"/>
    <w:rsid w:val="00DC0477"/>
    <w:rsid w:val="00DC06FD"/>
    <w:rsid w:val="00DC733A"/>
    <w:rsid w:val="00DC7E78"/>
    <w:rsid w:val="00DC7F69"/>
    <w:rsid w:val="00DD47DB"/>
    <w:rsid w:val="00DD6315"/>
    <w:rsid w:val="00DD6655"/>
    <w:rsid w:val="00DE0010"/>
    <w:rsid w:val="00DE253D"/>
    <w:rsid w:val="00DE57C9"/>
    <w:rsid w:val="00DE587D"/>
    <w:rsid w:val="00DF0EAF"/>
    <w:rsid w:val="00DF61B9"/>
    <w:rsid w:val="00DF7EF9"/>
    <w:rsid w:val="00E001E2"/>
    <w:rsid w:val="00E02805"/>
    <w:rsid w:val="00E02CE4"/>
    <w:rsid w:val="00E02EF2"/>
    <w:rsid w:val="00E033F3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6561F"/>
    <w:rsid w:val="00E716D8"/>
    <w:rsid w:val="00E71F51"/>
    <w:rsid w:val="00E759C1"/>
    <w:rsid w:val="00E83666"/>
    <w:rsid w:val="00E87F56"/>
    <w:rsid w:val="00E94ABB"/>
    <w:rsid w:val="00E96DF8"/>
    <w:rsid w:val="00E97B20"/>
    <w:rsid w:val="00EA43DC"/>
    <w:rsid w:val="00EA699B"/>
    <w:rsid w:val="00EB0896"/>
    <w:rsid w:val="00EB4DA9"/>
    <w:rsid w:val="00EB4E76"/>
    <w:rsid w:val="00EC1B67"/>
    <w:rsid w:val="00EC25C2"/>
    <w:rsid w:val="00EC714A"/>
    <w:rsid w:val="00ED3892"/>
    <w:rsid w:val="00EE0F37"/>
    <w:rsid w:val="00EE30A1"/>
    <w:rsid w:val="00EE4553"/>
    <w:rsid w:val="00EE46DC"/>
    <w:rsid w:val="00EE48F4"/>
    <w:rsid w:val="00EE5A2B"/>
    <w:rsid w:val="00EE6C3B"/>
    <w:rsid w:val="00EE797E"/>
    <w:rsid w:val="00EF07BE"/>
    <w:rsid w:val="00F025E2"/>
    <w:rsid w:val="00F1177C"/>
    <w:rsid w:val="00F1261A"/>
    <w:rsid w:val="00F213AA"/>
    <w:rsid w:val="00F22F0F"/>
    <w:rsid w:val="00F25678"/>
    <w:rsid w:val="00F30096"/>
    <w:rsid w:val="00F33644"/>
    <w:rsid w:val="00F33C94"/>
    <w:rsid w:val="00F33F88"/>
    <w:rsid w:val="00F34CE0"/>
    <w:rsid w:val="00F377D5"/>
    <w:rsid w:val="00F45D18"/>
    <w:rsid w:val="00F47436"/>
    <w:rsid w:val="00F52F20"/>
    <w:rsid w:val="00F53961"/>
    <w:rsid w:val="00F568CE"/>
    <w:rsid w:val="00F62792"/>
    <w:rsid w:val="00F62DE7"/>
    <w:rsid w:val="00F657A4"/>
    <w:rsid w:val="00F723E5"/>
    <w:rsid w:val="00F75DC9"/>
    <w:rsid w:val="00F820C3"/>
    <w:rsid w:val="00F856A1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700A"/>
    <w:rsid w:val="00FC4A70"/>
    <w:rsid w:val="00FC7517"/>
    <w:rsid w:val="00FD11C0"/>
    <w:rsid w:val="00FD2DAA"/>
    <w:rsid w:val="00FD3CE1"/>
    <w:rsid w:val="00FD5F48"/>
    <w:rsid w:val="00FE2035"/>
    <w:rsid w:val="00FF0325"/>
    <w:rsid w:val="00FF2653"/>
    <w:rsid w:val="00FF6A28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2401</Words>
  <Characters>23856</Characters>
  <Application>Microsoft Office Word</Application>
  <DocSecurity>0</DocSecurity>
  <Lines>198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Monika Bałszan</cp:lastModifiedBy>
  <cp:revision>5</cp:revision>
  <cp:lastPrinted>2019-08-14T10:07:00Z</cp:lastPrinted>
  <dcterms:created xsi:type="dcterms:W3CDTF">2025-03-28T12:55:00Z</dcterms:created>
  <dcterms:modified xsi:type="dcterms:W3CDTF">2025-04-02T10:59:00Z</dcterms:modified>
</cp:coreProperties>
</file>