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0DB33" w14:textId="22194B0A" w:rsidR="00ED7BBC" w:rsidRPr="0085481D" w:rsidRDefault="0067262F" w:rsidP="00E261DD">
      <w:pPr>
        <w:rPr>
          <w:rFonts w:asciiTheme="minorHAnsi" w:hAnsiTheme="minorHAnsi" w:cstheme="minorHAnsi"/>
          <w:sz w:val="22"/>
          <w:szCs w:val="22"/>
        </w:rPr>
      </w:pPr>
      <w:r>
        <w:rPr>
          <w:noProof/>
        </w:rPr>
        <w:drawing>
          <wp:inline distT="0" distB="0" distL="0" distR="0" wp14:anchorId="3F60739C" wp14:editId="1EBDCCF3">
            <wp:extent cx="6301105" cy="463363"/>
            <wp:effectExtent l="0" t="0" r="0" b="0"/>
            <wp:docPr id="194658731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1105" cy="463363"/>
                    </a:xfrm>
                    <a:prstGeom prst="rect">
                      <a:avLst/>
                    </a:prstGeom>
                    <a:noFill/>
                  </pic:spPr>
                </pic:pic>
              </a:graphicData>
            </a:graphic>
          </wp:inline>
        </w:drawing>
      </w:r>
    </w:p>
    <w:p w14:paraId="07661397" w14:textId="77777777" w:rsidR="00ED7BBC" w:rsidRDefault="00ED7BBC" w:rsidP="00A51A4A">
      <w:pPr>
        <w:rPr>
          <w:rFonts w:asciiTheme="minorHAnsi" w:hAnsiTheme="minorHAnsi" w:cstheme="minorHAnsi"/>
          <w:sz w:val="22"/>
          <w:szCs w:val="22"/>
        </w:rPr>
      </w:pPr>
    </w:p>
    <w:p w14:paraId="726C4045" w14:textId="77777777" w:rsidR="0067262F" w:rsidRPr="0085481D" w:rsidRDefault="0067262F" w:rsidP="00A51A4A">
      <w:pPr>
        <w:rPr>
          <w:rFonts w:asciiTheme="minorHAnsi" w:hAnsiTheme="minorHAnsi" w:cstheme="minorHAnsi"/>
          <w:sz w:val="22"/>
          <w:szCs w:val="22"/>
        </w:rPr>
      </w:pPr>
    </w:p>
    <w:p w14:paraId="720A3615" w14:textId="77777777" w:rsidR="00ED7BBC" w:rsidRPr="0085481D" w:rsidRDefault="00ED7BBC" w:rsidP="00A51A4A">
      <w:pPr>
        <w:rPr>
          <w:rFonts w:asciiTheme="minorHAnsi" w:hAnsiTheme="minorHAnsi" w:cstheme="minorHAnsi"/>
          <w:sz w:val="22"/>
          <w:szCs w:val="22"/>
        </w:rPr>
      </w:pPr>
    </w:p>
    <w:p w14:paraId="0CC9C69B" w14:textId="77777777" w:rsidR="00567463" w:rsidRPr="0085481D" w:rsidRDefault="00567463" w:rsidP="0067262F">
      <w:pPr>
        <w:pStyle w:val="Nagwek3"/>
        <w:pBdr>
          <w:top w:val="single" w:sz="4" w:space="1" w:color="auto"/>
          <w:left w:val="single" w:sz="4" w:space="4" w:color="auto"/>
          <w:bottom w:val="single" w:sz="4" w:space="18" w:color="auto"/>
          <w:right w:val="single" w:sz="4" w:space="4" w:color="auto"/>
        </w:pBdr>
        <w:shd w:val="clear" w:color="auto" w:fill="A6D4FF"/>
        <w:ind w:firstLine="709"/>
        <w:rPr>
          <w:rFonts w:asciiTheme="minorHAnsi" w:hAnsiTheme="minorHAnsi" w:cstheme="minorHAnsi"/>
          <w:sz w:val="22"/>
          <w:szCs w:val="22"/>
        </w:rPr>
      </w:pPr>
    </w:p>
    <w:p w14:paraId="0AEBDE12" w14:textId="3DEA8789" w:rsidR="0003538A" w:rsidRPr="0067262F" w:rsidRDefault="0077419F" w:rsidP="0067262F">
      <w:pPr>
        <w:pStyle w:val="Nagwek3"/>
        <w:pBdr>
          <w:top w:val="single" w:sz="4" w:space="1" w:color="auto"/>
          <w:left w:val="single" w:sz="4" w:space="4" w:color="auto"/>
          <w:bottom w:val="single" w:sz="4" w:space="18" w:color="auto"/>
          <w:right w:val="single" w:sz="4" w:space="4" w:color="auto"/>
        </w:pBdr>
        <w:shd w:val="clear" w:color="auto" w:fill="A6D4FF"/>
        <w:tabs>
          <w:tab w:val="clear" w:pos="9432"/>
          <w:tab w:val="center" w:pos="4819"/>
          <w:tab w:val="left" w:pos="8891"/>
          <w:tab w:val="right" w:pos="9638"/>
        </w:tabs>
        <w:rPr>
          <w:rFonts w:asciiTheme="minorHAnsi" w:hAnsiTheme="minorHAnsi" w:cstheme="minorHAnsi"/>
          <w:sz w:val="28"/>
          <w:szCs w:val="28"/>
          <w:u w:val="none"/>
        </w:rPr>
      </w:pPr>
      <w:r w:rsidRPr="0085481D">
        <w:rPr>
          <w:rFonts w:asciiTheme="minorHAnsi" w:hAnsiTheme="minorHAnsi" w:cstheme="minorHAnsi"/>
          <w:sz w:val="28"/>
          <w:szCs w:val="28"/>
          <w:u w:val="none"/>
        </w:rPr>
        <w:tab/>
      </w:r>
      <w:r w:rsidR="00367C24" w:rsidRPr="0085481D">
        <w:rPr>
          <w:rFonts w:asciiTheme="minorHAnsi" w:hAnsiTheme="minorHAnsi" w:cstheme="minorHAnsi"/>
          <w:sz w:val="28"/>
          <w:szCs w:val="28"/>
          <w:u w:val="none"/>
        </w:rPr>
        <w:t>ZA</w:t>
      </w:r>
      <w:r w:rsidR="000D7442" w:rsidRPr="0085481D">
        <w:rPr>
          <w:rFonts w:asciiTheme="minorHAnsi" w:hAnsiTheme="minorHAnsi" w:cstheme="minorHAnsi"/>
          <w:sz w:val="28"/>
          <w:szCs w:val="28"/>
          <w:u w:val="none"/>
        </w:rPr>
        <w:t>PROSZENIE DO ZŁOŻENIA</w:t>
      </w:r>
      <w:r w:rsidR="00367C24" w:rsidRPr="0085481D">
        <w:rPr>
          <w:rFonts w:asciiTheme="minorHAnsi" w:hAnsiTheme="minorHAnsi" w:cstheme="minorHAnsi"/>
          <w:sz w:val="28"/>
          <w:szCs w:val="28"/>
          <w:u w:val="none"/>
        </w:rPr>
        <w:t xml:space="preserve"> OFER</w:t>
      </w:r>
      <w:r w:rsidR="000D7442" w:rsidRPr="0085481D">
        <w:rPr>
          <w:rFonts w:asciiTheme="minorHAnsi" w:hAnsiTheme="minorHAnsi" w:cstheme="minorHAnsi"/>
          <w:sz w:val="28"/>
          <w:szCs w:val="28"/>
          <w:u w:val="none"/>
        </w:rPr>
        <w:t>TY</w:t>
      </w:r>
      <w:r w:rsidRPr="0085481D">
        <w:rPr>
          <w:rFonts w:asciiTheme="minorHAnsi" w:hAnsiTheme="minorHAnsi" w:cstheme="minorHAnsi"/>
          <w:sz w:val="28"/>
          <w:szCs w:val="28"/>
          <w:u w:val="none"/>
        </w:rPr>
        <w:tab/>
      </w:r>
      <w:r w:rsidR="00497541" w:rsidRPr="0085481D">
        <w:rPr>
          <w:rFonts w:asciiTheme="minorHAnsi" w:hAnsiTheme="minorHAnsi" w:cstheme="minorHAnsi"/>
          <w:sz w:val="28"/>
          <w:szCs w:val="28"/>
          <w:u w:val="none"/>
        </w:rPr>
        <w:tab/>
      </w:r>
    </w:p>
    <w:p w14:paraId="15B30E44" w14:textId="77777777" w:rsidR="00567463" w:rsidRPr="0085481D" w:rsidRDefault="00567463">
      <w:pPr>
        <w:jc w:val="center"/>
        <w:rPr>
          <w:rFonts w:asciiTheme="minorHAnsi" w:hAnsiTheme="minorHAnsi" w:cstheme="minorHAnsi"/>
          <w:color w:val="000000"/>
          <w:sz w:val="22"/>
          <w:szCs w:val="22"/>
        </w:rPr>
      </w:pPr>
    </w:p>
    <w:p w14:paraId="11370340" w14:textId="77777777" w:rsidR="00567463" w:rsidRPr="0085481D" w:rsidRDefault="00567463">
      <w:pPr>
        <w:jc w:val="center"/>
        <w:rPr>
          <w:rFonts w:asciiTheme="minorHAnsi" w:hAnsiTheme="minorHAnsi" w:cstheme="minorHAnsi"/>
          <w:color w:val="000000"/>
          <w:sz w:val="22"/>
          <w:szCs w:val="22"/>
        </w:rPr>
      </w:pPr>
    </w:p>
    <w:p w14:paraId="34FC522F" w14:textId="77777777" w:rsidR="00A00E63" w:rsidRPr="00A00E63" w:rsidRDefault="00A00E63" w:rsidP="00A00E63">
      <w:pPr>
        <w:jc w:val="center"/>
        <w:rPr>
          <w:rFonts w:asciiTheme="minorHAnsi" w:hAnsiTheme="minorHAnsi" w:cstheme="minorHAnsi"/>
          <w:b/>
          <w:sz w:val="28"/>
        </w:rPr>
      </w:pPr>
      <w:bookmarkStart w:id="0" w:name="_Hlk2767134"/>
      <w:r w:rsidRPr="00A00E63">
        <w:rPr>
          <w:rFonts w:asciiTheme="minorHAnsi" w:hAnsiTheme="minorHAnsi" w:cstheme="minorHAnsi"/>
          <w:b/>
          <w:sz w:val="28"/>
        </w:rPr>
        <w:t>ZAMAWIAJĄCY:</w:t>
      </w:r>
    </w:p>
    <w:p w14:paraId="4EE9A566" w14:textId="77777777" w:rsidR="00A00E63" w:rsidRPr="00A00E63" w:rsidRDefault="00A00E63" w:rsidP="00A00E63">
      <w:pPr>
        <w:jc w:val="center"/>
        <w:rPr>
          <w:rFonts w:asciiTheme="minorHAnsi" w:hAnsiTheme="minorHAnsi" w:cstheme="minorHAnsi"/>
          <w:b/>
          <w:sz w:val="28"/>
        </w:rPr>
      </w:pPr>
    </w:p>
    <w:p w14:paraId="6B16BEBA" w14:textId="77777777" w:rsidR="00607A96" w:rsidRPr="004C189D" w:rsidRDefault="00607A96" w:rsidP="00607A96">
      <w:pPr>
        <w:jc w:val="center"/>
        <w:rPr>
          <w:rFonts w:asciiTheme="minorHAnsi" w:hAnsiTheme="minorHAnsi" w:cstheme="minorHAnsi"/>
          <w:bCs/>
          <w:color w:val="000000"/>
          <w:sz w:val="24"/>
          <w:szCs w:val="24"/>
        </w:rPr>
      </w:pPr>
      <w:r w:rsidRPr="004C189D">
        <w:rPr>
          <w:rFonts w:asciiTheme="minorHAnsi" w:hAnsiTheme="minorHAnsi" w:cstheme="minorHAnsi"/>
          <w:bCs/>
          <w:color w:val="000000"/>
          <w:sz w:val="24"/>
          <w:szCs w:val="24"/>
        </w:rPr>
        <w:t xml:space="preserve">Powiatowy Urząd Pracy w Gryfinie, </w:t>
      </w:r>
    </w:p>
    <w:p w14:paraId="629FE0C0" w14:textId="77777777" w:rsidR="00607A96" w:rsidRPr="004C189D" w:rsidRDefault="00607A96" w:rsidP="00607A96">
      <w:pPr>
        <w:jc w:val="center"/>
        <w:rPr>
          <w:rFonts w:asciiTheme="minorHAnsi" w:hAnsiTheme="minorHAnsi" w:cstheme="minorHAnsi"/>
          <w:bCs/>
          <w:color w:val="000000"/>
          <w:sz w:val="24"/>
          <w:szCs w:val="24"/>
        </w:rPr>
      </w:pPr>
      <w:r w:rsidRPr="004C189D">
        <w:rPr>
          <w:rFonts w:asciiTheme="minorHAnsi" w:hAnsiTheme="minorHAnsi" w:cstheme="minorHAnsi"/>
          <w:bCs/>
          <w:color w:val="000000"/>
          <w:sz w:val="24"/>
          <w:szCs w:val="24"/>
        </w:rPr>
        <w:t>ul. Sprzymierzonych 1, 74-100 Gryfino</w:t>
      </w:r>
    </w:p>
    <w:p w14:paraId="7166AC91" w14:textId="77777777" w:rsidR="00A00E63" w:rsidRPr="00A00E63" w:rsidRDefault="00A00E63" w:rsidP="00A00E63">
      <w:pPr>
        <w:jc w:val="center"/>
        <w:rPr>
          <w:rFonts w:asciiTheme="minorHAnsi" w:hAnsiTheme="minorHAnsi" w:cstheme="minorHAnsi"/>
          <w:b/>
          <w:sz w:val="28"/>
        </w:rPr>
      </w:pPr>
    </w:p>
    <w:p w14:paraId="0AF7299F" w14:textId="77777777" w:rsidR="00A00E63" w:rsidRPr="00607A96" w:rsidRDefault="00A00E63" w:rsidP="00A00E63">
      <w:pPr>
        <w:jc w:val="center"/>
        <w:rPr>
          <w:rFonts w:asciiTheme="minorHAnsi" w:hAnsiTheme="minorHAnsi" w:cstheme="minorHAnsi"/>
          <w:b/>
          <w:sz w:val="24"/>
          <w:szCs w:val="24"/>
        </w:rPr>
      </w:pPr>
      <w:r w:rsidRPr="00607A96">
        <w:rPr>
          <w:rFonts w:asciiTheme="minorHAnsi" w:hAnsiTheme="minorHAnsi" w:cstheme="minorHAnsi"/>
          <w:b/>
          <w:sz w:val="24"/>
          <w:szCs w:val="24"/>
        </w:rPr>
        <w:t xml:space="preserve">ZAPRASZA DO ZŁOŻENIA OFERTY </w:t>
      </w:r>
    </w:p>
    <w:p w14:paraId="47045E73" w14:textId="77777777" w:rsidR="00A00E63" w:rsidRPr="00607A96" w:rsidRDefault="00A00E63" w:rsidP="00A00E63">
      <w:pPr>
        <w:jc w:val="center"/>
        <w:rPr>
          <w:rFonts w:asciiTheme="minorHAnsi" w:hAnsiTheme="minorHAnsi" w:cstheme="minorHAnsi"/>
          <w:b/>
          <w:sz w:val="24"/>
          <w:szCs w:val="24"/>
        </w:rPr>
      </w:pPr>
      <w:r w:rsidRPr="00607A96">
        <w:rPr>
          <w:rFonts w:asciiTheme="minorHAnsi" w:hAnsiTheme="minorHAnsi" w:cstheme="minorHAnsi"/>
          <w:b/>
          <w:sz w:val="24"/>
          <w:szCs w:val="24"/>
        </w:rPr>
        <w:t xml:space="preserve">w postępowaniu prowadzonym na zasadach obowiązujących przy zamówieniach </w:t>
      </w:r>
    </w:p>
    <w:p w14:paraId="0DA849A2" w14:textId="77777777" w:rsidR="00A00E63" w:rsidRPr="00607A96" w:rsidRDefault="00A00E63" w:rsidP="00A00E63">
      <w:pPr>
        <w:jc w:val="center"/>
        <w:rPr>
          <w:rFonts w:asciiTheme="minorHAnsi" w:hAnsiTheme="minorHAnsi" w:cstheme="minorHAnsi"/>
          <w:b/>
          <w:sz w:val="24"/>
          <w:szCs w:val="24"/>
        </w:rPr>
      </w:pPr>
      <w:r w:rsidRPr="00607A96">
        <w:rPr>
          <w:rFonts w:asciiTheme="minorHAnsi" w:hAnsiTheme="minorHAnsi" w:cstheme="minorHAnsi"/>
          <w:b/>
          <w:sz w:val="24"/>
          <w:szCs w:val="24"/>
        </w:rPr>
        <w:t xml:space="preserve">poniżej 130 tysięcy złotych </w:t>
      </w:r>
    </w:p>
    <w:p w14:paraId="3C4AC9F7" w14:textId="77777777" w:rsidR="00D36DF2" w:rsidRDefault="00A00E63" w:rsidP="00A00E63">
      <w:pPr>
        <w:jc w:val="center"/>
        <w:rPr>
          <w:rFonts w:asciiTheme="minorHAnsi" w:hAnsiTheme="minorHAnsi" w:cstheme="minorHAnsi"/>
          <w:b/>
          <w:sz w:val="24"/>
          <w:szCs w:val="24"/>
        </w:rPr>
      </w:pPr>
      <w:r w:rsidRPr="00607A96">
        <w:rPr>
          <w:rFonts w:asciiTheme="minorHAnsi" w:hAnsiTheme="minorHAnsi" w:cstheme="minorHAnsi"/>
          <w:b/>
          <w:sz w:val="24"/>
          <w:szCs w:val="24"/>
        </w:rPr>
        <w:t xml:space="preserve">na szkolenie </w:t>
      </w:r>
    </w:p>
    <w:p w14:paraId="64EBE693" w14:textId="77777777" w:rsidR="00D36DF2" w:rsidRDefault="00D36DF2" w:rsidP="00A00E63">
      <w:pPr>
        <w:jc w:val="center"/>
        <w:rPr>
          <w:rFonts w:asciiTheme="minorHAnsi" w:hAnsiTheme="minorHAnsi" w:cstheme="minorHAnsi"/>
          <w:b/>
          <w:sz w:val="24"/>
          <w:szCs w:val="24"/>
        </w:rPr>
      </w:pPr>
    </w:p>
    <w:p w14:paraId="2A85A99D" w14:textId="7F25457D" w:rsidR="00D36DF2" w:rsidRDefault="00A00E63" w:rsidP="00A00E63">
      <w:pPr>
        <w:jc w:val="center"/>
        <w:rPr>
          <w:rFonts w:asciiTheme="minorHAnsi" w:hAnsiTheme="minorHAnsi" w:cstheme="minorHAnsi"/>
          <w:b/>
          <w:sz w:val="28"/>
          <w:szCs w:val="24"/>
        </w:rPr>
      </w:pPr>
      <w:r w:rsidRPr="00D36DF2">
        <w:rPr>
          <w:rFonts w:asciiTheme="minorHAnsi" w:hAnsiTheme="minorHAnsi" w:cstheme="minorHAnsi"/>
          <w:b/>
          <w:sz w:val="28"/>
          <w:szCs w:val="24"/>
        </w:rPr>
        <w:t>„ABC Przedsiębiorczości</w:t>
      </w:r>
      <w:r w:rsidR="00D36DF2">
        <w:rPr>
          <w:rFonts w:asciiTheme="minorHAnsi" w:hAnsiTheme="minorHAnsi" w:cstheme="minorHAnsi"/>
          <w:b/>
          <w:sz w:val="28"/>
          <w:szCs w:val="24"/>
        </w:rPr>
        <w:t>”</w:t>
      </w:r>
    </w:p>
    <w:p w14:paraId="5D32E65B" w14:textId="288D5617" w:rsidR="00014F2D" w:rsidRPr="00935360" w:rsidRDefault="00A00E63" w:rsidP="00A00E63">
      <w:pPr>
        <w:jc w:val="center"/>
        <w:rPr>
          <w:rFonts w:asciiTheme="minorHAnsi" w:hAnsiTheme="minorHAnsi" w:cstheme="minorHAnsi"/>
          <w:b/>
          <w:sz w:val="28"/>
          <w:szCs w:val="24"/>
        </w:rPr>
      </w:pPr>
      <w:r w:rsidRPr="00935360">
        <w:rPr>
          <w:rFonts w:asciiTheme="minorHAnsi" w:hAnsiTheme="minorHAnsi" w:cstheme="minorHAnsi"/>
          <w:b/>
          <w:sz w:val="28"/>
          <w:szCs w:val="24"/>
        </w:rPr>
        <w:t xml:space="preserve">  dla </w:t>
      </w:r>
      <w:r w:rsidR="00BE6BFA">
        <w:rPr>
          <w:rFonts w:asciiTheme="minorHAnsi" w:hAnsiTheme="minorHAnsi" w:cstheme="minorHAnsi"/>
          <w:b/>
          <w:sz w:val="28"/>
          <w:szCs w:val="24"/>
        </w:rPr>
        <w:t xml:space="preserve">16 </w:t>
      </w:r>
      <w:r w:rsidRPr="00935360">
        <w:rPr>
          <w:rFonts w:asciiTheme="minorHAnsi" w:hAnsiTheme="minorHAnsi" w:cstheme="minorHAnsi"/>
          <w:b/>
          <w:sz w:val="28"/>
          <w:szCs w:val="24"/>
        </w:rPr>
        <w:t xml:space="preserve">osób </w:t>
      </w:r>
    </w:p>
    <w:p w14:paraId="646E45E1" w14:textId="77A69C3C" w:rsidR="0067262F" w:rsidRDefault="0067262F" w:rsidP="00A00E63">
      <w:pPr>
        <w:jc w:val="center"/>
        <w:rPr>
          <w:rFonts w:asciiTheme="minorHAnsi" w:hAnsiTheme="minorHAnsi" w:cstheme="minorHAnsi"/>
          <w:b/>
          <w:sz w:val="22"/>
          <w:szCs w:val="22"/>
        </w:rPr>
      </w:pPr>
      <w:r w:rsidRPr="00F43F1E">
        <w:rPr>
          <w:rFonts w:asciiTheme="minorHAnsi" w:hAnsiTheme="minorHAnsi" w:cstheme="minorHAnsi"/>
          <w:sz w:val="22"/>
          <w:szCs w:val="22"/>
        </w:rPr>
        <w:t>w ramach</w:t>
      </w:r>
      <w:r w:rsidRPr="00F43F1E">
        <w:rPr>
          <w:rFonts w:asciiTheme="minorHAnsi" w:hAnsiTheme="minorHAnsi" w:cstheme="minorHAnsi"/>
          <w:b/>
          <w:sz w:val="22"/>
          <w:szCs w:val="22"/>
        </w:rPr>
        <w:t xml:space="preserve"> </w:t>
      </w:r>
      <w:r w:rsidRPr="00F43F1E">
        <w:rPr>
          <w:rFonts w:asciiTheme="minorHAnsi" w:hAnsiTheme="minorHAnsi" w:cstheme="minorHAnsi"/>
          <w:sz w:val="22"/>
          <w:szCs w:val="22"/>
        </w:rPr>
        <w:t xml:space="preserve">projektu </w:t>
      </w:r>
      <w:r w:rsidRPr="00646187">
        <w:rPr>
          <w:rFonts w:asciiTheme="minorHAnsi" w:hAnsiTheme="minorHAnsi" w:cstheme="minorHAnsi"/>
          <w:b/>
          <w:i/>
          <w:sz w:val="22"/>
          <w:szCs w:val="22"/>
        </w:rPr>
        <w:t xml:space="preserve">Aktywizacja zawodowa osób pozostających bez pracy w powiecie gryfińskim </w:t>
      </w:r>
      <w:r w:rsidRPr="00935360">
        <w:rPr>
          <w:rFonts w:asciiTheme="minorHAnsi" w:hAnsiTheme="minorHAnsi" w:cstheme="minorHAnsi"/>
          <w:b/>
          <w:i/>
          <w:sz w:val="22"/>
          <w:szCs w:val="22"/>
        </w:rPr>
        <w:t>(I</w:t>
      </w:r>
      <w:r w:rsidR="00BE6BFA">
        <w:rPr>
          <w:rFonts w:asciiTheme="minorHAnsi" w:hAnsiTheme="minorHAnsi" w:cstheme="minorHAnsi"/>
          <w:b/>
          <w:i/>
          <w:sz w:val="22"/>
          <w:szCs w:val="22"/>
        </w:rPr>
        <w:t>I</w:t>
      </w:r>
      <w:r w:rsidR="00A501D6">
        <w:rPr>
          <w:rFonts w:asciiTheme="minorHAnsi" w:hAnsiTheme="minorHAnsi" w:cstheme="minorHAnsi"/>
          <w:b/>
          <w:i/>
          <w:sz w:val="22"/>
          <w:szCs w:val="22"/>
        </w:rPr>
        <w:t>I</w:t>
      </w:r>
      <w:r w:rsidRPr="00935360">
        <w:rPr>
          <w:rFonts w:asciiTheme="minorHAnsi" w:hAnsiTheme="minorHAnsi" w:cstheme="minorHAnsi"/>
          <w:b/>
          <w:i/>
          <w:sz w:val="22"/>
          <w:szCs w:val="22"/>
        </w:rPr>
        <w:t>)”</w:t>
      </w:r>
      <w:r w:rsidRPr="00935360">
        <w:rPr>
          <w:rFonts w:asciiTheme="minorHAnsi" w:hAnsiTheme="minorHAnsi" w:cstheme="minorHAnsi"/>
          <w:b/>
          <w:sz w:val="22"/>
          <w:szCs w:val="22"/>
        </w:rPr>
        <w:t xml:space="preserve"> </w:t>
      </w:r>
      <w:bookmarkStart w:id="1" w:name="_Hlk139362441"/>
      <w:r w:rsidRPr="00F43F1E">
        <w:rPr>
          <w:rFonts w:asciiTheme="minorHAnsi" w:hAnsiTheme="minorHAnsi" w:cstheme="minorHAnsi"/>
          <w:b/>
          <w:sz w:val="22"/>
          <w:szCs w:val="22"/>
        </w:rPr>
        <w:t xml:space="preserve">współfinansowanym ze środków Unii Europejskiej z Europejskiego Funduszu Społecznego Plus </w:t>
      </w:r>
    </w:p>
    <w:p w14:paraId="46CD02DD" w14:textId="47229B4D" w:rsidR="0067262F" w:rsidRPr="00D36DF2" w:rsidRDefault="0067262F" w:rsidP="00A00E63">
      <w:pPr>
        <w:jc w:val="center"/>
        <w:rPr>
          <w:rFonts w:asciiTheme="minorHAnsi" w:hAnsiTheme="minorHAnsi" w:cstheme="minorHAnsi"/>
          <w:b/>
          <w:sz w:val="28"/>
          <w:szCs w:val="24"/>
        </w:rPr>
      </w:pPr>
      <w:r w:rsidRPr="00F43F1E">
        <w:rPr>
          <w:rFonts w:asciiTheme="minorHAnsi" w:hAnsiTheme="minorHAnsi" w:cstheme="minorHAnsi"/>
          <w:b/>
          <w:sz w:val="22"/>
          <w:szCs w:val="22"/>
        </w:rPr>
        <w:t>Fundusz</w:t>
      </w:r>
      <w:r>
        <w:rPr>
          <w:rFonts w:asciiTheme="minorHAnsi" w:hAnsiTheme="minorHAnsi" w:cstheme="minorHAnsi"/>
          <w:b/>
          <w:sz w:val="22"/>
          <w:szCs w:val="22"/>
        </w:rPr>
        <w:t>e Europejskie</w:t>
      </w:r>
      <w:r w:rsidRPr="00F43F1E">
        <w:rPr>
          <w:rFonts w:asciiTheme="minorHAnsi" w:hAnsiTheme="minorHAnsi" w:cstheme="minorHAnsi"/>
          <w:b/>
          <w:sz w:val="22"/>
          <w:szCs w:val="22"/>
        </w:rPr>
        <w:t xml:space="preserve"> dla Pomorza Zachodniego (FEPZ) 2021-2027.</w:t>
      </w:r>
      <w:bookmarkEnd w:id="1"/>
      <w:r w:rsidRPr="00F43F1E">
        <w:rPr>
          <w:rFonts w:asciiTheme="minorHAnsi" w:hAnsiTheme="minorHAnsi" w:cstheme="minorHAnsi"/>
          <w:b/>
          <w:sz w:val="22"/>
          <w:szCs w:val="22"/>
        </w:rPr>
        <w:t xml:space="preserve">  </w:t>
      </w:r>
    </w:p>
    <w:bookmarkEnd w:id="0"/>
    <w:p w14:paraId="04BC13BE" w14:textId="77777777" w:rsidR="00014F2D" w:rsidRPr="0085481D" w:rsidRDefault="00014F2D" w:rsidP="00014F2D">
      <w:pPr>
        <w:jc w:val="center"/>
        <w:rPr>
          <w:rFonts w:asciiTheme="minorHAnsi" w:hAnsiTheme="minorHAnsi" w:cstheme="minorHAnsi"/>
          <w:b/>
          <w:sz w:val="22"/>
          <w:szCs w:val="22"/>
        </w:rPr>
      </w:pPr>
    </w:p>
    <w:p w14:paraId="5593B88F" w14:textId="77777777" w:rsidR="006F56CF" w:rsidRPr="0085481D" w:rsidRDefault="006F56CF" w:rsidP="00014F2D">
      <w:pPr>
        <w:jc w:val="both"/>
        <w:rPr>
          <w:rFonts w:asciiTheme="minorHAnsi" w:hAnsiTheme="minorHAnsi" w:cstheme="minorHAnsi"/>
          <w:b/>
          <w:sz w:val="24"/>
          <w:szCs w:val="24"/>
        </w:rPr>
      </w:pPr>
    </w:p>
    <w:p w14:paraId="46A88475" w14:textId="77777777" w:rsidR="00A00E63" w:rsidRPr="004C189D" w:rsidRDefault="006F56CF" w:rsidP="00A00E63">
      <w:pPr>
        <w:jc w:val="center"/>
        <w:rPr>
          <w:rFonts w:asciiTheme="minorHAnsi" w:hAnsiTheme="minorHAnsi" w:cstheme="minorHAnsi"/>
          <w:b/>
          <w:sz w:val="22"/>
          <w:szCs w:val="22"/>
        </w:rPr>
      </w:pPr>
      <w:r w:rsidRPr="0085481D">
        <w:rPr>
          <w:rFonts w:asciiTheme="minorHAnsi" w:hAnsiTheme="minorHAnsi" w:cstheme="minorHAnsi"/>
          <w:b/>
          <w:color w:val="FF0000"/>
          <w:sz w:val="22"/>
          <w:szCs w:val="22"/>
        </w:rPr>
        <w:t xml:space="preserve"> </w:t>
      </w:r>
      <w:r w:rsidR="00A00E63" w:rsidRPr="004C189D">
        <w:rPr>
          <w:rFonts w:asciiTheme="minorHAnsi" w:hAnsiTheme="minorHAnsi" w:cstheme="minorHAnsi"/>
          <w:b/>
          <w:sz w:val="22"/>
          <w:szCs w:val="22"/>
        </w:rPr>
        <w:t>Usługi szkolenia zawodowego -KOD CPV 80530000-8</w:t>
      </w:r>
    </w:p>
    <w:p w14:paraId="141F0404" w14:textId="49EE44CF" w:rsidR="00567463" w:rsidRPr="0085481D" w:rsidRDefault="00567463">
      <w:pPr>
        <w:jc w:val="center"/>
        <w:rPr>
          <w:rFonts w:asciiTheme="minorHAnsi" w:hAnsiTheme="minorHAnsi" w:cstheme="minorHAnsi"/>
          <w:b/>
          <w:color w:val="000000"/>
          <w:sz w:val="22"/>
          <w:szCs w:val="22"/>
          <w:u w:val="single"/>
        </w:rPr>
      </w:pPr>
    </w:p>
    <w:p w14:paraId="70479B37" w14:textId="2066ABBC" w:rsidR="00567463" w:rsidRDefault="00567463">
      <w:pPr>
        <w:jc w:val="both"/>
        <w:rPr>
          <w:rFonts w:asciiTheme="minorHAnsi" w:hAnsiTheme="minorHAnsi" w:cstheme="minorHAnsi"/>
          <w:b/>
          <w:color w:val="000000"/>
          <w:sz w:val="22"/>
          <w:szCs w:val="22"/>
          <w:u w:val="single"/>
        </w:rPr>
      </w:pPr>
    </w:p>
    <w:p w14:paraId="1DD7037F" w14:textId="5CADDB74" w:rsidR="00A00E63" w:rsidRDefault="00A00E63">
      <w:pPr>
        <w:jc w:val="both"/>
        <w:rPr>
          <w:rFonts w:asciiTheme="minorHAnsi" w:hAnsiTheme="minorHAnsi" w:cstheme="minorHAnsi"/>
          <w:b/>
          <w:color w:val="000000"/>
          <w:sz w:val="22"/>
          <w:szCs w:val="22"/>
          <w:u w:val="single"/>
        </w:rPr>
      </w:pPr>
    </w:p>
    <w:p w14:paraId="14C8D373" w14:textId="7764A23D" w:rsidR="00A00E63" w:rsidRDefault="00A00E63">
      <w:pPr>
        <w:jc w:val="both"/>
        <w:rPr>
          <w:rFonts w:asciiTheme="minorHAnsi" w:hAnsiTheme="minorHAnsi" w:cstheme="minorHAnsi"/>
          <w:b/>
          <w:color w:val="000000"/>
          <w:sz w:val="22"/>
          <w:szCs w:val="22"/>
          <w:u w:val="single"/>
        </w:rPr>
      </w:pPr>
    </w:p>
    <w:p w14:paraId="6AB0F897" w14:textId="223DB191" w:rsidR="00A00E63" w:rsidRDefault="00A00E63">
      <w:pPr>
        <w:jc w:val="both"/>
        <w:rPr>
          <w:rFonts w:asciiTheme="minorHAnsi" w:hAnsiTheme="minorHAnsi" w:cstheme="minorHAnsi"/>
          <w:b/>
          <w:color w:val="000000"/>
          <w:sz w:val="22"/>
          <w:szCs w:val="22"/>
          <w:u w:val="single"/>
        </w:rPr>
      </w:pPr>
    </w:p>
    <w:p w14:paraId="33D1D30E" w14:textId="139A8F97" w:rsidR="00A00E63" w:rsidRDefault="00A00E63">
      <w:pPr>
        <w:jc w:val="both"/>
        <w:rPr>
          <w:rFonts w:asciiTheme="minorHAnsi" w:hAnsiTheme="minorHAnsi" w:cstheme="minorHAnsi"/>
          <w:b/>
          <w:color w:val="000000"/>
          <w:sz w:val="22"/>
          <w:szCs w:val="22"/>
          <w:u w:val="single"/>
        </w:rPr>
      </w:pPr>
    </w:p>
    <w:p w14:paraId="2B833C9E" w14:textId="64B94C0B" w:rsidR="00A00E63" w:rsidRDefault="00A00E63">
      <w:pPr>
        <w:jc w:val="both"/>
        <w:rPr>
          <w:rFonts w:asciiTheme="minorHAnsi" w:hAnsiTheme="minorHAnsi" w:cstheme="minorHAnsi"/>
          <w:b/>
          <w:color w:val="000000"/>
          <w:sz w:val="22"/>
          <w:szCs w:val="22"/>
          <w:u w:val="single"/>
        </w:rPr>
      </w:pPr>
    </w:p>
    <w:p w14:paraId="33A72940" w14:textId="2EE63B44" w:rsidR="00A00E63" w:rsidRDefault="00A00E63">
      <w:pPr>
        <w:jc w:val="both"/>
        <w:rPr>
          <w:rFonts w:asciiTheme="minorHAnsi" w:hAnsiTheme="minorHAnsi" w:cstheme="minorHAnsi"/>
          <w:b/>
          <w:color w:val="000000"/>
          <w:sz w:val="22"/>
          <w:szCs w:val="22"/>
          <w:u w:val="single"/>
        </w:rPr>
      </w:pPr>
    </w:p>
    <w:p w14:paraId="517C7053" w14:textId="2DEE0B14" w:rsidR="00A00E63" w:rsidRDefault="00A00E63">
      <w:pPr>
        <w:jc w:val="both"/>
        <w:rPr>
          <w:rFonts w:asciiTheme="minorHAnsi" w:hAnsiTheme="minorHAnsi" w:cstheme="minorHAnsi"/>
          <w:b/>
          <w:color w:val="000000"/>
          <w:sz w:val="22"/>
          <w:szCs w:val="22"/>
          <w:u w:val="single"/>
        </w:rPr>
      </w:pPr>
    </w:p>
    <w:p w14:paraId="202BB976" w14:textId="4876AA60" w:rsidR="00A00E63" w:rsidRDefault="00A00E63">
      <w:pPr>
        <w:jc w:val="both"/>
        <w:rPr>
          <w:rFonts w:asciiTheme="minorHAnsi" w:hAnsiTheme="minorHAnsi" w:cstheme="minorHAnsi"/>
          <w:b/>
          <w:color w:val="000000"/>
          <w:sz w:val="22"/>
          <w:szCs w:val="22"/>
          <w:u w:val="single"/>
        </w:rPr>
      </w:pPr>
    </w:p>
    <w:p w14:paraId="0B72FBCC" w14:textId="55326932" w:rsidR="00A00E63" w:rsidRDefault="00A00E63">
      <w:pPr>
        <w:jc w:val="both"/>
        <w:rPr>
          <w:rFonts w:asciiTheme="minorHAnsi" w:hAnsiTheme="minorHAnsi" w:cstheme="minorHAnsi"/>
          <w:b/>
          <w:color w:val="000000"/>
          <w:sz w:val="22"/>
          <w:szCs w:val="22"/>
          <w:u w:val="single"/>
        </w:rPr>
      </w:pPr>
    </w:p>
    <w:p w14:paraId="2151CF75" w14:textId="5A90726D" w:rsidR="00A00E63" w:rsidRDefault="00A00E63">
      <w:pPr>
        <w:jc w:val="both"/>
        <w:rPr>
          <w:rFonts w:asciiTheme="minorHAnsi" w:hAnsiTheme="minorHAnsi" w:cstheme="minorHAnsi"/>
          <w:b/>
          <w:color w:val="000000"/>
          <w:sz w:val="22"/>
          <w:szCs w:val="22"/>
          <w:u w:val="single"/>
        </w:rPr>
      </w:pPr>
    </w:p>
    <w:p w14:paraId="72829EE7" w14:textId="181705EC" w:rsidR="00A00E63" w:rsidRDefault="00A00E63">
      <w:pPr>
        <w:jc w:val="both"/>
        <w:rPr>
          <w:rFonts w:asciiTheme="minorHAnsi" w:hAnsiTheme="minorHAnsi" w:cstheme="minorHAnsi"/>
          <w:b/>
          <w:color w:val="000000"/>
          <w:sz w:val="22"/>
          <w:szCs w:val="22"/>
          <w:u w:val="single"/>
        </w:rPr>
      </w:pPr>
    </w:p>
    <w:p w14:paraId="3C5AD105" w14:textId="54A651D8" w:rsidR="00A00E63" w:rsidRDefault="00A00E63">
      <w:pPr>
        <w:jc w:val="both"/>
        <w:rPr>
          <w:rFonts w:asciiTheme="minorHAnsi" w:hAnsiTheme="minorHAnsi" w:cstheme="minorHAnsi"/>
          <w:b/>
          <w:color w:val="000000"/>
          <w:sz w:val="22"/>
          <w:szCs w:val="22"/>
          <w:u w:val="single"/>
        </w:rPr>
      </w:pPr>
    </w:p>
    <w:p w14:paraId="0B9EB678" w14:textId="62CADBC1" w:rsidR="003543D6" w:rsidRDefault="003543D6">
      <w:pPr>
        <w:jc w:val="both"/>
        <w:rPr>
          <w:rFonts w:asciiTheme="minorHAnsi" w:hAnsiTheme="minorHAnsi" w:cstheme="minorHAnsi"/>
          <w:b/>
          <w:color w:val="000000"/>
          <w:sz w:val="22"/>
          <w:szCs w:val="22"/>
          <w:u w:val="single"/>
        </w:rPr>
      </w:pPr>
    </w:p>
    <w:p w14:paraId="1B5D63DE" w14:textId="68CCEC93" w:rsidR="003543D6" w:rsidRDefault="003543D6">
      <w:pPr>
        <w:jc w:val="both"/>
        <w:rPr>
          <w:rFonts w:asciiTheme="minorHAnsi" w:hAnsiTheme="minorHAnsi" w:cstheme="minorHAnsi"/>
          <w:b/>
          <w:color w:val="000000"/>
          <w:sz w:val="22"/>
          <w:szCs w:val="22"/>
          <w:u w:val="single"/>
        </w:rPr>
      </w:pPr>
    </w:p>
    <w:p w14:paraId="189CB4B2" w14:textId="4ECCDCB7" w:rsidR="003543D6" w:rsidRDefault="003543D6">
      <w:pPr>
        <w:jc w:val="both"/>
        <w:rPr>
          <w:rFonts w:asciiTheme="minorHAnsi" w:hAnsiTheme="minorHAnsi" w:cstheme="minorHAnsi"/>
          <w:b/>
          <w:color w:val="000000"/>
          <w:sz w:val="22"/>
          <w:szCs w:val="22"/>
          <w:u w:val="single"/>
        </w:rPr>
      </w:pPr>
    </w:p>
    <w:p w14:paraId="243C4055" w14:textId="367CCD47" w:rsidR="003543D6" w:rsidRDefault="003543D6">
      <w:pPr>
        <w:jc w:val="both"/>
        <w:rPr>
          <w:rFonts w:asciiTheme="minorHAnsi" w:hAnsiTheme="minorHAnsi" w:cstheme="minorHAnsi"/>
          <w:b/>
          <w:color w:val="000000"/>
          <w:sz w:val="22"/>
          <w:szCs w:val="22"/>
          <w:u w:val="single"/>
        </w:rPr>
      </w:pPr>
    </w:p>
    <w:p w14:paraId="6CDBF2CF" w14:textId="77777777" w:rsidR="003543D6" w:rsidRDefault="003543D6">
      <w:pPr>
        <w:jc w:val="both"/>
        <w:rPr>
          <w:rFonts w:asciiTheme="minorHAnsi" w:hAnsiTheme="minorHAnsi" w:cstheme="minorHAnsi"/>
          <w:b/>
          <w:color w:val="000000"/>
          <w:sz w:val="22"/>
          <w:szCs w:val="22"/>
          <w:u w:val="single"/>
        </w:rPr>
      </w:pPr>
    </w:p>
    <w:p w14:paraId="105694EC" w14:textId="77777777" w:rsidR="00DD5826" w:rsidRDefault="00DD5826">
      <w:pPr>
        <w:jc w:val="both"/>
        <w:rPr>
          <w:rFonts w:asciiTheme="minorHAnsi" w:hAnsiTheme="minorHAnsi" w:cstheme="minorHAnsi"/>
          <w:b/>
          <w:color w:val="000000"/>
          <w:sz w:val="22"/>
          <w:szCs w:val="22"/>
          <w:u w:val="single"/>
        </w:rPr>
      </w:pPr>
    </w:p>
    <w:p w14:paraId="49B6C5A2" w14:textId="77777777" w:rsidR="00DD5826" w:rsidRDefault="00DD5826">
      <w:pPr>
        <w:jc w:val="both"/>
        <w:rPr>
          <w:rFonts w:asciiTheme="minorHAnsi" w:hAnsiTheme="minorHAnsi" w:cstheme="minorHAnsi"/>
          <w:b/>
          <w:color w:val="000000"/>
          <w:sz w:val="22"/>
          <w:szCs w:val="22"/>
          <w:u w:val="single"/>
        </w:rPr>
      </w:pPr>
    </w:p>
    <w:p w14:paraId="414968A1" w14:textId="77777777" w:rsidR="00DD5826" w:rsidRPr="00EC1BB5" w:rsidRDefault="00DD5826">
      <w:pPr>
        <w:jc w:val="both"/>
        <w:rPr>
          <w:rFonts w:asciiTheme="minorHAnsi" w:hAnsiTheme="minorHAnsi" w:cstheme="minorHAnsi"/>
          <w:b/>
          <w:color w:val="000000"/>
          <w:sz w:val="22"/>
          <w:szCs w:val="22"/>
          <w:u w:val="single"/>
        </w:rPr>
      </w:pPr>
    </w:p>
    <w:p w14:paraId="086387E9" w14:textId="383FC015" w:rsidR="000D2514" w:rsidRPr="00EC1BB5" w:rsidRDefault="00DD5826" w:rsidP="00DD5826">
      <w:pPr>
        <w:spacing w:after="14"/>
        <w:ind w:right="14"/>
        <w:rPr>
          <w:rFonts w:asciiTheme="minorHAnsi" w:hAnsiTheme="minorHAnsi" w:cstheme="minorHAnsi"/>
        </w:rPr>
      </w:pPr>
      <w:r w:rsidRPr="00EC1BB5">
        <w:rPr>
          <w:rFonts w:asciiTheme="minorHAnsi" w:hAnsiTheme="minorHAnsi" w:cstheme="minorHAnsi"/>
          <w:u w:val="single" w:color="000000"/>
        </w:rPr>
        <w:t>Podstawa prawna:</w:t>
      </w:r>
      <w:r w:rsidRPr="00EC1BB5">
        <w:rPr>
          <w:rFonts w:asciiTheme="minorHAnsi" w:hAnsiTheme="minorHAnsi" w:cstheme="minorHAnsi"/>
        </w:rPr>
        <w:t xml:space="preserve">  ustawa z dnia 29.01.2004 r. Prawo zamówień publicznych (tekst jednolity: Dz.U. z 2024r. poz.1320 z późn.zm.) zwana dalej ustawą PZP </w:t>
      </w:r>
    </w:p>
    <w:p w14:paraId="59289ED6" w14:textId="1E4EDC1F" w:rsidR="00567463" w:rsidRPr="0067262F" w:rsidRDefault="00567463" w:rsidP="0067262F">
      <w:pPr>
        <w:pStyle w:val="Nagwek9"/>
        <w:pBdr>
          <w:top w:val="none" w:sz="0" w:space="0" w:color="auto"/>
          <w:left w:val="none" w:sz="0" w:space="0" w:color="auto"/>
          <w:bottom w:val="none" w:sz="0" w:space="0" w:color="auto"/>
          <w:right w:val="none" w:sz="0" w:space="0" w:color="auto"/>
        </w:pBdr>
        <w:shd w:val="clear" w:color="auto" w:fill="A6D4FF"/>
        <w:tabs>
          <w:tab w:val="left" w:pos="184"/>
          <w:tab w:val="left" w:pos="837"/>
        </w:tabs>
        <w:jc w:val="left"/>
        <w:rPr>
          <w:rFonts w:asciiTheme="minorHAnsi" w:hAnsiTheme="minorHAnsi" w:cstheme="minorHAnsi"/>
          <w:szCs w:val="22"/>
        </w:rPr>
      </w:pPr>
      <w:r w:rsidRPr="0067262F">
        <w:rPr>
          <w:rFonts w:asciiTheme="minorHAnsi" w:hAnsiTheme="minorHAnsi" w:cstheme="minorHAnsi"/>
          <w:sz w:val="28"/>
          <w:szCs w:val="24"/>
        </w:rPr>
        <w:lastRenderedPageBreak/>
        <w:t xml:space="preserve">ROZDZIAŁ I   </w:t>
      </w:r>
      <w:r w:rsidR="002C7995" w:rsidRPr="0067262F">
        <w:rPr>
          <w:rFonts w:asciiTheme="minorHAnsi" w:hAnsiTheme="minorHAnsi" w:cstheme="minorHAnsi"/>
          <w:szCs w:val="22"/>
        </w:rPr>
        <w:t>OPIS PRZEDMIOTU ZAMÓWIENIA</w:t>
      </w:r>
    </w:p>
    <w:p w14:paraId="06624AB1" w14:textId="77777777" w:rsidR="00CE6139" w:rsidRPr="0085481D" w:rsidRDefault="00CE6139" w:rsidP="00A206A0">
      <w:pPr>
        <w:rPr>
          <w:rFonts w:asciiTheme="minorHAnsi" w:hAnsiTheme="minorHAnsi" w:cstheme="minorHAnsi"/>
          <w:bCs/>
          <w:sz w:val="22"/>
          <w:szCs w:val="22"/>
        </w:rPr>
      </w:pPr>
    </w:p>
    <w:p w14:paraId="01302B84" w14:textId="5640BD18" w:rsidR="00A47D1A" w:rsidRPr="0067262F" w:rsidRDefault="00A47D1A" w:rsidP="008B7298">
      <w:pPr>
        <w:jc w:val="both"/>
        <w:rPr>
          <w:rFonts w:asciiTheme="minorHAnsi" w:hAnsiTheme="minorHAnsi" w:cstheme="minorHAnsi"/>
          <w:b/>
          <w:color w:val="FF0000"/>
          <w:sz w:val="22"/>
          <w:szCs w:val="22"/>
        </w:rPr>
      </w:pPr>
      <w:r w:rsidRPr="00EB6C32">
        <w:rPr>
          <w:rFonts w:asciiTheme="minorHAnsi" w:hAnsiTheme="minorHAnsi" w:cstheme="minorHAnsi"/>
          <w:sz w:val="22"/>
          <w:szCs w:val="22"/>
        </w:rPr>
        <w:t xml:space="preserve">Przedmiotem zamówienia jest  przeprowadzenie szkolenia </w:t>
      </w:r>
      <w:r w:rsidRPr="00EB6C32">
        <w:rPr>
          <w:rFonts w:asciiTheme="minorHAnsi" w:hAnsiTheme="minorHAnsi" w:cstheme="minorHAnsi"/>
          <w:b/>
          <w:sz w:val="22"/>
          <w:szCs w:val="22"/>
        </w:rPr>
        <w:t>ABC</w:t>
      </w:r>
      <w:r w:rsidRPr="00EB6C32">
        <w:rPr>
          <w:rFonts w:asciiTheme="minorHAnsi" w:hAnsiTheme="minorHAnsi" w:cstheme="minorHAnsi"/>
          <w:sz w:val="22"/>
          <w:szCs w:val="22"/>
        </w:rPr>
        <w:t xml:space="preserve"> </w:t>
      </w:r>
      <w:r w:rsidRPr="00EB6C32">
        <w:rPr>
          <w:rFonts w:asciiTheme="minorHAnsi" w:hAnsiTheme="minorHAnsi" w:cstheme="minorHAnsi"/>
          <w:b/>
          <w:sz w:val="22"/>
          <w:szCs w:val="22"/>
        </w:rPr>
        <w:t>Przedsiębiorczości</w:t>
      </w:r>
      <w:r w:rsidRPr="00EB6C32">
        <w:rPr>
          <w:rFonts w:asciiTheme="minorHAnsi" w:hAnsiTheme="minorHAnsi" w:cstheme="minorHAnsi"/>
          <w:sz w:val="22"/>
          <w:szCs w:val="22"/>
        </w:rPr>
        <w:t xml:space="preserve"> - </w:t>
      </w:r>
      <w:r w:rsidR="00D53CA8">
        <w:rPr>
          <w:rFonts w:asciiTheme="minorHAnsi" w:hAnsiTheme="minorHAnsi" w:cstheme="minorHAnsi"/>
          <w:b/>
          <w:sz w:val="22"/>
          <w:szCs w:val="22"/>
        </w:rPr>
        <w:t>40</w:t>
      </w:r>
      <w:r w:rsidRPr="00EB6C32">
        <w:rPr>
          <w:rFonts w:asciiTheme="minorHAnsi" w:hAnsiTheme="minorHAnsi" w:cstheme="minorHAnsi"/>
          <w:b/>
          <w:sz w:val="22"/>
          <w:szCs w:val="22"/>
        </w:rPr>
        <w:t xml:space="preserve"> godz.</w:t>
      </w:r>
      <w:r w:rsidRPr="00EB6C32">
        <w:rPr>
          <w:rFonts w:asciiTheme="minorHAnsi" w:hAnsiTheme="minorHAnsi" w:cstheme="minorHAnsi"/>
          <w:sz w:val="22"/>
          <w:szCs w:val="22"/>
        </w:rPr>
        <w:t xml:space="preserve"> dla</w:t>
      </w:r>
      <w:r w:rsidR="00935360">
        <w:rPr>
          <w:rFonts w:asciiTheme="minorHAnsi" w:hAnsiTheme="minorHAnsi" w:cstheme="minorHAnsi"/>
          <w:sz w:val="22"/>
          <w:szCs w:val="22"/>
        </w:rPr>
        <w:t xml:space="preserve"> </w:t>
      </w:r>
      <w:r w:rsidR="00BE6BFA">
        <w:rPr>
          <w:rFonts w:asciiTheme="minorHAnsi" w:hAnsiTheme="minorHAnsi" w:cstheme="minorHAnsi"/>
          <w:b/>
          <w:bCs/>
          <w:sz w:val="22"/>
          <w:szCs w:val="22"/>
        </w:rPr>
        <w:t>16</w:t>
      </w:r>
      <w:r w:rsidR="00935360">
        <w:rPr>
          <w:rFonts w:asciiTheme="minorHAnsi" w:hAnsiTheme="minorHAnsi" w:cstheme="minorHAnsi"/>
          <w:b/>
          <w:sz w:val="22"/>
          <w:szCs w:val="22"/>
        </w:rPr>
        <w:t xml:space="preserve"> </w:t>
      </w:r>
      <w:r w:rsidRPr="00EB6C32">
        <w:rPr>
          <w:rFonts w:asciiTheme="minorHAnsi" w:hAnsiTheme="minorHAnsi" w:cstheme="minorHAnsi"/>
          <w:b/>
          <w:sz w:val="22"/>
          <w:szCs w:val="22"/>
        </w:rPr>
        <w:t>osób bezrobotnych</w:t>
      </w:r>
      <w:r w:rsidR="006B1100">
        <w:rPr>
          <w:rFonts w:asciiTheme="minorHAnsi" w:hAnsiTheme="minorHAnsi" w:cstheme="minorHAnsi"/>
          <w:b/>
          <w:sz w:val="22"/>
          <w:szCs w:val="22"/>
        </w:rPr>
        <w:t xml:space="preserve"> </w:t>
      </w:r>
      <w:r w:rsidR="006B1100" w:rsidRPr="006B1100">
        <w:rPr>
          <w:rFonts w:asciiTheme="minorHAnsi" w:hAnsiTheme="minorHAnsi" w:cstheme="minorHAnsi"/>
          <w:sz w:val="22"/>
          <w:szCs w:val="22"/>
        </w:rPr>
        <w:t>będących w szczególnej sytuacji na rynku pracy</w:t>
      </w:r>
      <w:r w:rsidRPr="00EB6C32">
        <w:rPr>
          <w:rFonts w:asciiTheme="minorHAnsi" w:hAnsiTheme="minorHAnsi" w:cstheme="minorHAnsi"/>
          <w:b/>
          <w:sz w:val="22"/>
          <w:szCs w:val="22"/>
        </w:rPr>
        <w:t xml:space="preserve"> </w:t>
      </w:r>
      <w:r w:rsidRPr="00EB6C32">
        <w:rPr>
          <w:rFonts w:asciiTheme="minorHAnsi" w:hAnsiTheme="minorHAnsi" w:cstheme="minorHAnsi"/>
          <w:sz w:val="22"/>
          <w:szCs w:val="22"/>
        </w:rPr>
        <w:t>finansowane  w ramach</w:t>
      </w:r>
      <w:r w:rsidRPr="00EB6C32">
        <w:rPr>
          <w:rFonts w:asciiTheme="minorHAnsi" w:hAnsiTheme="minorHAnsi" w:cstheme="minorHAnsi"/>
          <w:b/>
          <w:sz w:val="22"/>
          <w:szCs w:val="22"/>
        </w:rPr>
        <w:t xml:space="preserve"> </w:t>
      </w:r>
      <w:r w:rsidR="0067262F" w:rsidRPr="00F43F1E">
        <w:rPr>
          <w:rFonts w:asciiTheme="minorHAnsi" w:hAnsiTheme="minorHAnsi" w:cstheme="minorHAnsi"/>
          <w:sz w:val="22"/>
          <w:szCs w:val="22"/>
        </w:rPr>
        <w:t xml:space="preserve">projektu </w:t>
      </w:r>
      <w:r w:rsidR="0067262F" w:rsidRPr="00646187">
        <w:rPr>
          <w:rFonts w:asciiTheme="minorHAnsi" w:hAnsiTheme="minorHAnsi" w:cstheme="minorHAnsi"/>
          <w:b/>
          <w:i/>
          <w:sz w:val="22"/>
          <w:szCs w:val="22"/>
        </w:rPr>
        <w:t xml:space="preserve">Aktywizacja zawodowa osób pozostających bez pracy w powiecie </w:t>
      </w:r>
      <w:r w:rsidR="0067262F" w:rsidRPr="00935360">
        <w:rPr>
          <w:rFonts w:asciiTheme="minorHAnsi" w:hAnsiTheme="minorHAnsi" w:cstheme="minorHAnsi"/>
          <w:b/>
          <w:i/>
          <w:sz w:val="22"/>
          <w:szCs w:val="22"/>
        </w:rPr>
        <w:t>gryfińskim (</w:t>
      </w:r>
      <w:r w:rsidR="00BE6BFA">
        <w:rPr>
          <w:rFonts w:asciiTheme="minorHAnsi" w:hAnsiTheme="minorHAnsi" w:cstheme="minorHAnsi"/>
          <w:b/>
          <w:i/>
          <w:sz w:val="22"/>
          <w:szCs w:val="22"/>
        </w:rPr>
        <w:t>I</w:t>
      </w:r>
      <w:r w:rsidR="0067262F" w:rsidRPr="00935360">
        <w:rPr>
          <w:rFonts w:asciiTheme="minorHAnsi" w:hAnsiTheme="minorHAnsi" w:cstheme="minorHAnsi"/>
          <w:b/>
          <w:i/>
          <w:sz w:val="22"/>
          <w:szCs w:val="22"/>
        </w:rPr>
        <w:t>II)”</w:t>
      </w:r>
      <w:r w:rsidR="0067262F" w:rsidRPr="00935360">
        <w:rPr>
          <w:rFonts w:asciiTheme="minorHAnsi" w:hAnsiTheme="minorHAnsi" w:cstheme="minorHAnsi"/>
          <w:b/>
          <w:sz w:val="22"/>
          <w:szCs w:val="22"/>
        </w:rPr>
        <w:t xml:space="preserve"> </w:t>
      </w:r>
      <w:r w:rsidR="0067262F" w:rsidRPr="00F43F1E">
        <w:rPr>
          <w:rFonts w:asciiTheme="minorHAnsi" w:hAnsiTheme="minorHAnsi" w:cstheme="minorHAnsi"/>
          <w:b/>
          <w:sz w:val="22"/>
          <w:szCs w:val="22"/>
        </w:rPr>
        <w:t>współfinansowanym ze środków Unii Europejskiej z Europejskiego Funduszu Społecznego Plus w ramach Funduszy Europejskich dla Pomorza</w:t>
      </w:r>
      <w:r w:rsidR="0067262F">
        <w:rPr>
          <w:rFonts w:asciiTheme="minorHAnsi" w:hAnsiTheme="minorHAnsi" w:cstheme="minorHAnsi"/>
          <w:b/>
          <w:sz w:val="22"/>
          <w:szCs w:val="22"/>
        </w:rPr>
        <w:t xml:space="preserve"> Zachodniego (FEPZ) 2021-2027</w:t>
      </w:r>
      <w:r w:rsidR="008B7298">
        <w:rPr>
          <w:rFonts w:asciiTheme="minorHAnsi" w:hAnsiTheme="minorHAnsi" w:cstheme="minorHAnsi"/>
          <w:sz w:val="22"/>
          <w:szCs w:val="22"/>
        </w:rPr>
        <w:t>.</w:t>
      </w:r>
    </w:p>
    <w:p w14:paraId="1F5D7069" w14:textId="77777777" w:rsidR="00A47D1A" w:rsidRPr="00EB6C32" w:rsidRDefault="00A47D1A" w:rsidP="00A47D1A">
      <w:pPr>
        <w:jc w:val="both"/>
        <w:rPr>
          <w:rFonts w:asciiTheme="minorHAnsi" w:hAnsiTheme="minorHAnsi" w:cstheme="minorHAnsi"/>
          <w:color w:val="FF0000"/>
          <w:sz w:val="22"/>
          <w:szCs w:val="22"/>
        </w:rPr>
      </w:pPr>
    </w:p>
    <w:p w14:paraId="5EAE40A9" w14:textId="77777777" w:rsidR="00A47D1A" w:rsidRPr="00EB6C32" w:rsidRDefault="00A47D1A" w:rsidP="00A47D1A">
      <w:pPr>
        <w:jc w:val="both"/>
        <w:rPr>
          <w:rFonts w:asciiTheme="minorHAnsi" w:hAnsiTheme="minorHAnsi" w:cstheme="minorHAnsi"/>
          <w:b/>
          <w:sz w:val="22"/>
          <w:szCs w:val="22"/>
        </w:rPr>
      </w:pPr>
      <w:r w:rsidRPr="00EB6C32">
        <w:rPr>
          <w:rFonts w:asciiTheme="minorHAnsi" w:hAnsiTheme="minorHAnsi" w:cstheme="minorHAnsi"/>
          <w:sz w:val="22"/>
          <w:szCs w:val="22"/>
        </w:rPr>
        <w:t xml:space="preserve">Szkolenie skierowane jest do w/w grupy docelowej, u której zdiagnozowano potrzebę przeszkolenia w  zakresie: </w:t>
      </w:r>
      <w:r w:rsidRPr="00EB6C32">
        <w:rPr>
          <w:rFonts w:asciiTheme="minorHAnsi" w:hAnsiTheme="minorHAnsi" w:cstheme="minorHAnsi"/>
          <w:b/>
          <w:sz w:val="22"/>
          <w:szCs w:val="22"/>
        </w:rPr>
        <w:t xml:space="preserve">„ABC Przedsiębiorczości” </w:t>
      </w:r>
      <w:r w:rsidRPr="00EB6C32">
        <w:rPr>
          <w:rFonts w:asciiTheme="minorHAnsi" w:hAnsiTheme="minorHAnsi" w:cstheme="minorHAnsi"/>
          <w:sz w:val="22"/>
          <w:szCs w:val="22"/>
        </w:rPr>
        <w:t>.</w:t>
      </w:r>
    </w:p>
    <w:p w14:paraId="5DF38F66" w14:textId="77777777" w:rsidR="00A47D1A" w:rsidRDefault="00A47D1A" w:rsidP="00A47D1A">
      <w:pPr>
        <w:jc w:val="both"/>
        <w:rPr>
          <w:rFonts w:asciiTheme="minorHAnsi" w:hAnsiTheme="minorHAnsi" w:cstheme="minorHAnsi"/>
          <w:b/>
          <w:sz w:val="22"/>
          <w:szCs w:val="22"/>
          <w:u w:val="single"/>
        </w:rPr>
      </w:pPr>
    </w:p>
    <w:p w14:paraId="127D269F" w14:textId="3C6711BE" w:rsidR="00A47D1A" w:rsidRPr="002C0121" w:rsidRDefault="00A47D1A" w:rsidP="00B25DBB">
      <w:pPr>
        <w:pStyle w:val="Akapitzlist"/>
        <w:numPr>
          <w:ilvl w:val="0"/>
          <w:numId w:val="83"/>
        </w:numPr>
        <w:ind w:left="284" w:hanging="284"/>
        <w:rPr>
          <w:rFonts w:asciiTheme="minorHAnsi" w:hAnsiTheme="minorHAnsi" w:cstheme="minorHAnsi"/>
          <w:b/>
          <w:sz w:val="24"/>
          <w:u w:val="single"/>
        </w:rPr>
      </w:pPr>
      <w:r w:rsidRPr="002C0121">
        <w:rPr>
          <w:rFonts w:asciiTheme="minorHAnsi" w:hAnsiTheme="minorHAnsi" w:cstheme="minorHAnsi"/>
          <w:b/>
          <w:sz w:val="24"/>
          <w:u w:val="single"/>
        </w:rPr>
        <w:t>PROGRAM SZKOLENIA:</w:t>
      </w:r>
    </w:p>
    <w:p w14:paraId="2333489A" w14:textId="13BF83D4" w:rsidR="002C0121" w:rsidRPr="0063048F" w:rsidRDefault="002C0121" w:rsidP="00B25DBB">
      <w:pPr>
        <w:pStyle w:val="Akapitzlist"/>
        <w:numPr>
          <w:ilvl w:val="0"/>
          <w:numId w:val="75"/>
        </w:numPr>
        <w:ind w:left="426" w:hanging="426"/>
        <w:rPr>
          <w:rFonts w:asciiTheme="minorHAnsi" w:hAnsiTheme="minorHAnsi" w:cstheme="minorHAnsi"/>
          <w:bCs/>
        </w:rPr>
      </w:pPr>
      <w:r w:rsidRPr="0063048F">
        <w:rPr>
          <w:rFonts w:asciiTheme="minorHAnsi" w:hAnsiTheme="minorHAnsi" w:cstheme="minorHAnsi"/>
          <w:bCs/>
          <w:spacing w:val="-2"/>
        </w:rPr>
        <w:t>Program szkoleń powinien być przygotowany na podstawie:</w:t>
      </w:r>
    </w:p>
    <w:p w14:paraId="017500C5" w14:textId="77777777" w:rsidR="002C0121" w:rsidRPr="0063048F" w:rsidRDefault="002C0121" w:rsidP="00B25DBB">
      <w:pPr>
        <w:pStyle w:val="Akapitzlist"/>
        <w:numPr>
          <w:ilvl w:val="1"/>
          <w:numId w:val="84"/>
        </w:numPr>
        <w:ind w:left="709" w:hanging="283"/>
        <w:rPr>
          <w:rFonts w:asciiTheme="minorHAnsi" w:hAnsiTheme="minorHAnsi" w:cstheme="minorHAnsi"/>
          <w:bCs/>
          <w:spacing w:val="-6"/>
        </w:rPr>
      </w:pPr>
      <w:r w:rsidRPr="0063048F">
        <w:rPr>
          <w:rFonts w:asciiTheme="minorHAnsi" w:hAnsiTheme="minorHAnsi" w:cstheme="minorHAnsi"/>
          <w:bCs/>
          <w:spacing w:val="-2"/>
        </w:rPr>
        <w:t xml:space="preserve"> </w:t>
      </w:r>
      <w:r w:rsidRPr="0063048F">
        <w:rPr>
          <w:rFonts w:asciiTheme="minorHAnsi" w:hAnsiTheme="minorHAnsi" w:cstheme="minorHAnsi"/>
          <w:bCs/>
          <w:spacing w:val="-6"/>
        </w:rPr>
        <w:t>Rozporządzenia Ministra Edukacji i Nauki z dnia 6 października 2023 w sprawie kształcenia ustawicznego w formach pozaszkolnych (Dz.U.2023, poz. 2175)</w:t>
      </w:r>
    </w:p>
    <w:p w14:paraId="00AB45F9" w14:textId="77777777" w:rsidR="002C0121" w:rsidRPr="002C0121" w:rsidRDefault="002C0121" w:rsidP="00B25DBB">
      <w:pPr>
        <w:pStyle w:val="Akapitzlist"/>
        <w:numPr>
          <w:ilvl w:val="1"/>
          <w:numId w:val="84"/>
        </w:numPr>
        <w:ind w:left="709" w:hanging="283"/>
        <w:rPr>
          <w:rFonts w:asciiTheme="minorHAnsi" w:hAnsiTheme="minorHAnsi" w:cstheme="minorHAnsi"/>
          <w:bCs/>
          <w:spacing w:val="-6"/>
        </w:rPr>
      </w:pPr>
      <w:r w:rsidRPr="002C0121">
        <w:rPr>
          <w:rFonts w:asciiTheme="minorHAnsi" w:hAnsiTheme="minorHAnsi" w:cstheme="minorHAnsi"/>
          <w:bCs/>
          <w:spacing w:val="-6"/>
        </w:rPr>
        <w:t xml:space="preserve">§ 71 ust. 3 Rozporządzenia Ministra Pracy i Polityki Społecznej z dnia 14 maja 2014 r. w sprawie szczegółowych warunków realizacji oraz trybu i sposobów prowadzenia usług rynku pracy </w:t>
      </w:r>
      <w:r w:rsidRPr="002C0121">
        <w:rPr>
          <w:rFonts w:asciiTheme="minorHAnsi" w:hAnsiTheme="minorHAnsi" w:cstheme="minorHAnsi"/>
          <w:spacing w:val="-6"/>
        </w:rPr>
        <w:t>(Dz.U. z 2014 r. poz. 667)</w:t>
      </w:r>
      <w:r w:rsidRPr="002C0121">
        <w:rPr>
          <w:rFonts w:ascii="Arial" w:hAnsi="Arial" w:cs="Arial"/>
          <w:spacing w:val="-6"/>
        </w:rPr>
        <w:t xml:space="preserve"> </w:t>
      </w:r>
    </w:p>
    <w:p w14:paraId="28B57FD0" w14:textId="5DAAD20A" w:rsidR="00A47D1A" w:rsidRPr="00EB6C32" w:rsidRDefault="00A47D1A" w:rsidP="00B25DBB">
      <w:pPr>
        <w:pStyle w:val="Tekstpodstawowy"/>
        <w:numPr>
          <w:ilvl w:val="0"/>
          <w:numId w:val="84"/>
        </w:numPr>
        <w:ind w:left="426" w:hanging="426"/>
        <w:jc w:val="both"/>
        <w:rPr>
          <w:rFonts w:asciiTheme="minorHAnsi" w:hAnsiTheme="minorHAnsi" w:cstheme="minorHAnsi"/>
          <w:szCs w:val="22"/>
        </w:rPr>
      </w:pPr>
      <w:r w:rsidRPr="00EB6C32">
        <w:rPr>
          <w:rFonts w:asciiTheme="minorHAnsi" w:hAnsiTheme="minorHAnsi" w:cstheme="minorHAnsi"/>
          <w:szCs w:val="22"/>
        </w:rPr>
        <w:t xml:space="preserve">Program szkolenia </w:t>
      </w:r>
      <w:r w:rsidR="00B50299">
        <w:rPr>
          <w:rFonts w:asciiTheme="minorHAnsi" w:hAnsiTheme="minorHAnsi" w:cstheme="minorHAnsi"/>
          <w:szCs w:val="22"/>
        </w:rPr>
        <w:t xml:space="preserve">wraz z egzaminem </w:t>
      </w:r>
      <w:r w:rsidRPr="00EB6C32">
        <w:rPr>
          <w:rFonts w:asciiTheme="minorHAnsi" w:hAnsiTheme="minorHAnsi" w:cstheme="minorHAnsi"/>
          <w:szCs w:val="22"/>
        </w:rPr>
        <w:t xml:space="preserve">będzie obejmować </w:t>
      </w:r>
      <w:r w:rsidRPr="00EB6C32">
        <w:rPr>
          <w:rFonts w:asciiTheme="minorHAnsi" w:hAnsiTheme="minorHAnsi" w:cstheme="minorHAnsi"/>
          <w:b/>
          <w:szCs w:val="22"/>
        </w:rPr>
        <w:t xml:space="preserve">40 godzin </w:t>
      </w:r>
      <w:r w:rsidR="00D36DF2">
        <w:rPr>
          <w:rFonts w:asciiTheme="minorHAnsi" w:hAnsiTheme="minorHAnsi" w:cstheme="minorHAnsi"/>
          <w:b/>
          <w:szCs w:val="22"/>
        </w:rPr>
        <w:t xml:space="preserve">zegarowych zajęć teoretycznych </w:t>
      </w:r>
      <w:r w:rsidRPr="00EB6C32">
        <w:rPr>
          <w:rFonts w:asciiTheme="minorHAnsi" w:hAnsiTheme="minorHAnsi" w:cstheme="minorHAnsi"/>
          <w:b/>
          <w:szCs w:val="22"/>
        </w:rPr>
        <w:t xml:space="preserve">i praktycznych </w:t>
      </w:r>
      <w:r w:rsidRPr="00EB6C32">
        <w:rPr>
          <w:rFonts w:asciiTheme="minorHAnsi" w:hAnsiTheme="minorHAnsi" w:cstheme="minorHAnsi"/>
          <w:szCs w:val="22"/>
        </w:rPr>
        <w:t xml:space="preserve">dla każdej grupy szkoleniowej, umożliwiających uzyskanie kompetencji menadżerskich z zakresu zarządzania przedsiębiorstwem  obejmujących: </w:t>
      </w:r>
    </w:p>
    <w:p w14:paraId="55F5234E" w14:textId="77777777" w:rsidR="00A47D1A" w:rsidRPr="00EB6C32" w:rsidRDefault="00A47D1A" w:rsidP="00B25DBB">
      <w:pPr>
        <w:pStyle w:val="Tekstpodstawowy"/>
        <w:numPr>
          <w:ilvl w:val="0"/>
          <w:numId w:val="85"/>
        </w:numPr>
        <w:jc w:val="both"/>
        <w:rPr>
          <w:rFonts w:asciiTheme="minorHAnsi" w:hAnsiTheme="minorHAnsi" w:cstheme="minorHAnsi"/>
          <w:szCs w:val="22"/>
        </w:rPr>
      </w:pPr>
      <w:r w:rsidRPr="00EB6C32">
        <w:rPr>
          <w:rFonts w:asciiTheme="minorHAnsi" w:hAnsiTheme="minorHAnsi" w:cstheme="minorHAnsi"/>
          <w:szCs w:val="22"/>
        </w:rPr>
        <w:t>wiedzę i umiejętności z zakresu zakładania i prowadzenia firmy,</w:t>
      </w:r>
    </w:p>
    <w:p w14:paraId="385851E2" w14:textId="77777777" w:rsidR="00A47D1A" w:rsidRPr="00EB6C32" w:rsidRDefault="00A47D1A" w:rsidP="00B25DBB">
      <w:pPr>
        <w:pStyle w:val="Tekstpodstawowy"/>
        <w:numPr>
          <w:ilvl w:val="0"/>
          <w:numId w:val="85"/>
        </w:numPr>
        <w:jc w:val="both"/>
        <w:rPr>
          <w:rFonts w:asciiTheme="minorHAnsi" w:hAnsiTheme="minorHAnsi" w:cstheme="minorHAnsi"/>
          <w:szCs w:val="22"/>
        </w:rPr>
      </w:pPr>
      <w:r w:rsidRPr="00EB6C32">
        <w:rPr>
          <w:rFonts w:asciiTheme="minorHAnsi" w:hAnsiTheme="minorHAnsi" w:cstheme="minorHAnsi"/>
          <w:szCs w:val="22"/>
        </w:rPr>
        <w:t>kompetencje społeczne zapewniające budowanie i efektywne korzystanie z sieci kontaktów zawodowych i biznesowych w celu pozyskiwania informacji i otwierania przed firmą nowych perspektyw biznesowych oraz sprawne zarządzanie zasobami ludzkimi.</w:t>
      </w:r>
    </w:p>
    <w:p w14:paraId="2F4A302E" w14:textId="77777777" w:rsidR="00A47D1A" w:rsidRPr="00EB6C32" w:rsidRDefault="00A47D1A" w:rsidP="00B25DBB">
      <w:pPr>
        <w:pStyle w:val="Tekstpodstawowy"/>
        <w:numPr>
          <w:ilvl w:val="0"/>
          <w:numId w:val="84"/>
        </w:numPr>
        <w:ind w:left="426" w:hanging="426"/>
        <w:jc w:val="both"/>
        <w:rPr>
          <w:rFonts w:asciiTheme="minorHAnsi" w:hAnsiTheme="minorHAnsi" w:cstheme="minorHAnsi"/>
          <w:szCs w:val="22"/>
        </w:rPr>
      </w:pPr>
      <w:r w:rsidRPr="00EB6C32">
        <w:rPr>
          <w:rFonts w:asciiTheme="minorHAnsi" w:hAnsiTheme="minorHAnsi" w:cstheme="minorHAnsi"/>
          <w:szCs w:val="22"/>
          <w:u w:val="single"/>
        </w:rPr>
        <w:t>Program szkolenia będzie obejmował następujące tematy:</w:t>
      </w:r>
    </w:p>
    <w:tbl>
      <w:tblPr>
        <w:tblStyle w:val="Tabela-Siatka"/>
        <w:tblW w:w="0" w:type="auto"/>
        <w:tblLook w:val="04A0" w:firstRow="1" w:lastRow="0" w:firstColumn="1" w:lastColumn="0" w:noHBand="0" w:noVBand="1"/>
      </w:tblPr>
      <w:tblGrid>
        <w:gridCol w:w="8298"/>
        <w:gridCol w:w="1615"/>
      </w:tblGrid>
      <w:tr w:rsidR="00A7685E" w:rsidRPr="0085481D" w14:paraId="1702463F" w14:textId="77777777" w:rsidTr="00D36DF2">
        <w:tc>
          <w:tcPr>
            <w:tcW w:w="8298" w:type="dxa"/>
            <w:shd w:val="clear" w:color="auto" w:fill="D9D9D9" w:themeFill="background1" w:themeFillShade="D9"/>
          </w:tcPr>
          <w:p w14:paraId="133572A4" w14:textId="77777777" w:rsidR="00A7685E" w:rsidRPr="0085481D" w:rsidRDefault="00A7685E" w:rsidP="00A7685E">
            <w:pPr>
              <w:rPr>
                <w:rFonts w:asciiTheme="minorHAnsi" w:hAnsiTheme="minorHAnsi" w:cstheme="minorHAnsi"/>
              </w:rPr>
            </w:pPr>
            <w:r w:rsidRPr="0085481D">
              <w:rPr>
                <w:rFonts w:asciiTheme="minorHAnsi" w:hAnsiTheme="minorHAnsi" w:cstheme="minorHAnsi"/>
              </w:rPr>
              <w:t xml:space="preserve">Temat </w:t>
            </w:r>
          </w:p>
        </w:tc>
        <w:tc>
          <w:tcPr>
            <w:tcW w:w="1615" w:type="dxa"/>
            <w:shd w:val="clear" w:color="auto" w:fill="D9D9D9" w:themeFill="background1" w:themeFillShade="D9"/>
          </w:tcPr>
          <w:p w14:paraId="047BA8AA" w14:textId="77777777" w:rsidR="00A7685E" w:rsidRPr="0085481D" w:rsidRDefault="00A7685E" w:rsidP="00D36DF2">
            <w:pPr>
              <w:jc w:val="center"/>
              <w:rPr>
                <w:rFonts w:asciiTheme="minorHAnsi" w:hAnsiTheme="minorHAnsi" w:cstheme="minorHAnsi"/>
              </w:rPr>
            </w:pPr>
            <w:r w:rsidRPr="0085481D">
              <w:rPr>
                <w:rFonts w:asciiTheme="minorHAnsi" w:hAnsiTheme="minorHAnsi" w:cstheme="minorHAnsi"/>
              </w:rPr>
              <w:t>Liczba godzin</w:t>
            </w:r>
          </w:p>
        </w:tc>
      </w:tr>
      <w:tr w:rsidR="00A7685E" w:rsidRPr="0085481D" w14:paraId="07B9BEF8" w14:textId="77777777" w:rsidTr="00D36DF2">
        <w:trPr>
          <w:trHeight w:val="1266"/>
        </w:trPr>
        <w:tc>
          <w:tcPr>
            <w:tcW w:w="8298" w:type="dxa"/>
            <w:tcBorders>
              <w:bottom w:val="single" w:sz="4" w:space="0" w:color="auto"/>
            </w:tcBorders>
          </w:tcPr>
          <w:p w14:paraId="4D4D931C" w14:textId="77777777" w:rsidR="0085481D" w:rsidRPr="0085481D" w:rsidRDefault="0085481D" w:rsidP="00B25DBB">
            <w:pPr>
              <w:pStyle w:val="Akapitzlist"/>
              <w:numPr>
                <w:ilvl w:val="0"/>
                <w:numId w:val="4"/>
              </w:numPr>
              <w:jc w:val="left"/>
              <w:rPr>
                <w:rFonts w:asciiTheme="minorHAnsi" w:hAnsiTheme="minorHAnsi" w:cstheme="minorHAnsi"/>
                <w:sz w:val="20"/>
                <w:szCs w:val="20"/>
              </w:rPr>
            </w:pPr>
            <w:r w:rsidRPr="0085481D">
              <w:rPr>
                <w:rFonts w:asciiTheme="minorHAnsi" w:hAnsiTheme="minorHAnsi" w:cstheme="minorHAnsi"/>
                <w:b/>
                <w:sz w:val="20"/>
                <w:szCs w:val="20"/>
              </w:rPr>
              <w:t>Podstawy prawne prowadzenia działalności gospodarczej.</w:t>
            </w:r>
          </w:p>
          <w:p w14:paraId="34118A2A" w14:textId="77777777" w:rsidR="0085481D" w:rsidRPr="0085481D" w:rsidRDefault="0085481D" w:rsidP="00B25DBB">
            <w:pPr>
              <w:pStyle w:val="Akapitzlist"/>
              <w:numPr>
                <w:ilvl w:val="0"/>
                <w:numId w:val="5"/>
              </w:numPr>
              <w:jc w:val="left"/>
              <w:rPr>
                <w:rFonts w:asciiTheme="minorHAnsi" w:hAnsiTheme="minorHAnsi" w:cstheme="minorHAnsi"/>
                <w:sz w:val="20"/>
                <w:szCs w:val="20"/>
              </w:rPr>
            </w:pPr>
            <w:r w:rsidRPr="0085481D">
              <w:rPr>
                <w:rFonts w:asciiTheme="minorHAnsi" w:hAnsiTheme="minorHAnsi" w:cstheme="minorHAnsi"/>
                <w:sz w:val="20"/>
                <w:szCs w:val="20"/>
              </w:rPr>
              <w:t>prawo przedsiębiorców</w:t>
            </w:r>
          </w:p>
          <w:p w14:paraId="1FEE43CD" w14:textId="77777777" w:rsidR="0085481D" w:rsidRPr="0085481D" w:rsidRDefault="0085481D" w:rsidP="00B25DBB">
            <w:pPr>
              <w:pStyle w:val="Akapitzlist"/>
              <w:numPr>
                <w:ilvl w:val="0"/>
                <w:numId w:val="5"/>
              </w:numPr>
              <w:jc w:val="left"/>
              <w:rPr>
                <w:rFonts w:asciiTheme="minorHAnsi" w:hAnsiTheme="minorHAnsi" w:cstheme="minorHAnsi"/>
                <w:sz w:val="20"/>
                <w:szCs w:val="20"/>
              </w:rPr>
            </w:pPr>
            <w:r w:rsidRPr="0085481D">
              <w:rPr>
                <w:rFonts w:asciiTheme="minorHAnsi" w:hAnsiTheme="minorHAnsi" w:cstheme="minorHAnsi"/>
                <w:sz w:val="20"/>
                <w:szCs w:val="20"/>
              </w:rPr>
              <w:t>rodzaje działalności reglamentowanej - prowadzonej w oparciu o szczególne zasady określone w przepisach prawa tj. wymagające koncesji, zezwolenia lub wpisu do rejestru działalności regulowanej</w:t>
            </w:r>
          </w:p>
          <w:p w14:paraId="12ABE173" w14:textId="77777777" w:rsidR="0085481D" w:rsidRPr="0085481D" w:rsidRDefault="0085481D" w:rsidP="00B25DBB">
            <w:pPr>
              <w:pStyle w:val="Akapitzlist"/>
              <w:numPr>
                <w:ilvl w:val="0"/>
                <w:numId w:val="4"/>
              </w:numPr>
              <w:spacing w:line="276" w:lineRule="auto"/>
              <w:rPr>
                <w:rFonts w:asciiTheme="minorHAnsi" w:hAnsiTheme="minorHAnsi" w:cstheme="minorHAnsi"/>
                <w:b/>
                <w:sz w:val="20"/>
                <w:szCs w:val="20"/>
              </w:rPr>
            </w:pPr>
            <w:r w:rsidRPr="0085481D">
              <w:rPr>
                <w:rFonts w:asciiTheme="minorHAnsi" w:hAnsiTheme="minorHAnsi" w:cstheme="minorHAnsi"/>
                <w:b/>
                <w:sz w:val="20"/>
                <w:szCs w:val="20"/>
              </w:rPr>
              <w:t>Zarządzanie finansami i zasobami w małej firmie;</w:t>
            </w:r>
          </w:p>
          <w:p w14:paraId="66F4A150" w14:textId="77777777" w:rsidR="0085481D" w:rsidRPr="0085481D" w:rsidRDefault="0085481D" w:rsidP="00B25DBB">
            <w:pPr>
              <w:pStyle w:val="Akapitzlist"/>
              <w:numPr>
                <w:ilvl w:val="0"/>
                <w:numId w:val="7"/>
              </w:numPr>
              <w:rPr>
                <w:rFonts w:asciiTheme="minorHAnsi" w:hAnsiTheme="minorHAnsi" w:cstheme="minorHAnsi"/>
                <w:sz w:val="20"/>
                <w:szCs w:val="20"/>
              </w:rPr>
            </w:pPr>
            <w:hyperlink r:id="rId9" w:tooltip="Planowanie" w:history="1">
              <w:r w:rsidRPr="0085481D">
                <w:rPr>
                  <w:rFonts w:asciiTheme="minorHAnsi" w:hAnsiTheme="minorHAnsi" w:cstheme="minorHAnsi"/>
                  <w:sz w:val="20"/>
                  <w:szCs w:val="20"/>
                </w:rPr>
                <w:t>planowanie</w:t>
              </w:r>
            </w:hyperlink>
            <w:r w:rsidRPr="0085481D">
              <w:rPr>
                <w:rFonts w:asciiTheme="minorHAnsi" w:hAnsiTheme="minorHAnsi" w:cstheme="minorHAnsi"/>
                <w:sz w:val="20"/>
                <w:szCs w:val="20"/>
              </w:rPr>
              <w:t xml:space="preserve">, </w:t>
            </w:r>
            <w:hyperlink r:id="rId10" w:tooltip="Organizowanie" w:history="1">
              <w:r w:rsidRPr="0085481D">
                <w:rPr>
                  <w:rFonts w:asciiTheme="minorHAnsi" w:hAnsiTheme="minorHAnsi" w:cstheme="minorHAnsi"/>
                  <w:sz w:val="20"/>
                  <w:szCs w:val="20"/>
                </w:rPr>
                <w:t>organizowanie</w:t>
              </w:r>
            </w:hyperlink>
            <w:r w:rsidRPr="0085481D">
              <w:rPr>
                <w:rFonts w:asciiTheme="minorHAnsi" w:hAnsiTheme="minorHAnsi" w:cstheme="minorHAnsi"/>
                <w:sz w:val="20"/>
                <w:szCs w:val="20"/>
              </w:rPr>
              <w:t xml:space="preserve">, </w:t>
            </w:r>
            <w:hyperlink r:id="rId11" w:tooltip="Motywowanie" w:history="1">
              <w:r w:rsidRPr="0085481D">
                <w:rPr>
                  <w:rFonts w:asciiTheme="minorHAnsi" w:hAnsiTheme="minorHAnsi" w:cstheme="minorHAnsi"/>
                  <w:sz w:val="20"/>
                  <w:szCs w:val="20"/>
                </w:rPr>
                <w:t>motywowanie</w:t>
              </w:r>
            </w:hyperlink>
            <w:r w:rsidRPr="0085481D">
              <w:rPr>
                <w:rFonts w:asciiTheme="minorHAnsi" w:hAnsiTheme="minorHAnsi" w:cstheme="minorHAnsi"/>
                <w:sz w:val="20"/>
                <w:szCs w:val="20"/>
              </w:rPr>
              <w:t>, kontrola jako działania skierowane na zasoby organizacji (</w:t>
            </w:r>
            <w:hyperlink r:id="rId12" w:tooltip="Zasoby ludzkie" w:history="1">
              <w:r w:rsidRPr="0085481D">
                <w:rPr>
                  <w:rFonts w:asciiTheme="minorHAnsi" w:hAnsiTheme="minorHAnsi" w:cstheme="minorHAnsi"/>
                  <w:sz w:val="20"/>
                  <w:szCs w:val="20"/>
                </w:rPr>
                <w:t>ludzkie</w:t>
              </w:r>
            </w:hyperlink>
            <w:r w:rsidRPr="0085481D">
              <w:rPr>
                <w:rFonts w:asciiTheme="minorHAnsi" w:hAnsiTheme="minorHAnsi" w:cstheme="minorHAnsi"/>
                <w:sz w:val="20"/>
                <w:szCs w:val="20"/>
              </w:rPr>
              <w:t xml:space="preserve">, </w:t>
            </w:r>
            <w:hyperlink r:id="rId13" w:tooltip="Zasoby finansowe (strona nie istnieje)" w:history="1">
              <w:r w:rsidRPr="0085481D">
                <w:rPr>
                  <w:rFonts w:asciiTheme="minorHAnsi" w:hAnsiTheme="minorHAnsi" w:cstheme="minorHAnsi"/>
                  <w:sz w:val="20"/>
                  <w:szCs w:val="20"/>
                </w:rPr>
                <w:t>finansowe</w:t>
              </w:r>
            </w:hyperlink>
            <w:r w:rsidRPr="0085481D">
              <w:rPr>
                <w:rFonts w:asciiTheme="minorHAnsi" w:hAnsiTheme="minorHAnsi" w:cstheme="minorHAnsi"/>
                <w:sz w:val="20"/>
                <w:szCs w:val="20"/>
              </w:rPr>
              <w:t xml:space="preserve">, </w:t>
            </w:r>
            <w:hyperlink r:id="rId14" w:tooltip="Zasoby rzeczowe" w:history="1">
              <w:r w:rsidRPr="0085481D">
                <w:rPr>
                  <w:rFonts w:asciiTheme="minorHAnsi" w:hAnsiTheme="minorHAnsi" w:cstheme="minorHAnsi"/>
                  <w:sz w:val="20"/>
                  <w:szCs w:val="20"/>
                </w:rPr>
                <w:t>rzeczowe</w:t>
              </w:r>
            </w:hyperlink>
            <w:r w:rsidRPr="0085481D">
              <w:rPr>
                <w:rFonts w:asciiTheme="minorHAnsi" w:hAnsiTheme="minorHAnsi" w:cstheme="minorHAnsi"/>
                <w:sz w:val="20"/>
                <w:szCs w:val="20"/>
              </w:rPr>
              <w:t xml:space="preserve">, </w:t>
            </w:r>
            <w:hyperlink r:id="rId15" w:tooltip="Zasoby informacyjne (strona nie istnieje)" w:history="1">
              <w:r w:rsidRPr="0085481D">
                <w:rPr>
                  <w:rFonts w:asciiTheme="minorHAnsi" w:hAnsiTheme="minorHAnsi" w:cstheme="minorHAnsi"/>
                  <w:sz w:val="20"/>
                  <w:szCs w:val="20"/>
                </w:rPr>
                <w:t>informacyjne</w:t>
              </w:r>
            </w:hyperlink>
            <w:r w:rsidRPr="0085481D">
              <w:rPr>
                <w:rFonts w:asciiTheme="minorHAnsi" w:hAnsiTheme="minorHAnsi" w:cstheme="minorHAnsi"/>
                <w:sz w:val="20"/>
                <w:szCs w:val="20"/>
              </w:rPr>
              <w:t>) wykorzystywane z zamiarem osiągnięcia celów organizacji</w:t>
            </w:r>
          </w:p>
          <w:p w14:paraId="51DD5E2A" w14:textId="77777777" w:rsidR="0085481D" w:rsidRPr="0085481D" w:rsidRDefault="0085481D" w:rsidP="00B25DBB">
            <w:pPr>
              <w:pStyle w:val="Akapitzlist"/>
              <w:numPr>
                <w:ilvl w:val="0"/>
                <w:numId w:val="4"/>
              </w:numPr>
              <w:jc w:val="left"/>
              <w:rPr>
                <w:rFonts w:asciiTheme="minorHAnsi" w:hAnsiTheme="minorHAnsi" w:cstheme="minorHAnsi"/>
                <w:sz w:val="20"/>
                <w:szCs w:val="20"/>
              </w:rPr>
            </w:pPr>
            <w:r w:rsidRPr="0085481D">
              <w:rPr>
                <w:rFonts w:asciiTheme="minorHAnsi" w:hAnsiTheme="minorHAnsi" w:cstheme="minorHAnsi"/>
                <w:b/>
                <w:sz w:val="20"/>
                <w:szCs w:val="20"/>
              </w:rPr>
              <w:t>Marketing w przedsiębiorstwie</w:t>
            </w:r>
          </w:p>
          <w:p w14:paraId="347264E0" w14:textId="77777777" w:rsidR="0085481D" w:rsidRPr="0085481D" w:rsidRDefault="0085481D" w:rsidP="00B25DBB">
            <w:pPr>
              <w:pStyle w:val="Akapitzlist"/>
              <w:numPr>
                <w:ilvl w:val="0"/>
                <w:numId w:val="6"/>
              </w:numPr>
              <w:jc w:val="left"/>
              <w:rPr>
                <w:rFonts w:asciiTheme="minorHAnsi" w:hAnsiTheme="minorHAnsi" w:cstheme="minorHAnsi"/>
                <w:sz w:val="20"/>
                <w:szCs w:val="20"/>
              </w:rPr>
            </w:pPr>
            <w:r w:rsidRPr="0085481D">
              <w:rPr>
                <w:rFonts w:asciiTheme="minorHAnsi" w:hAnsiTheme="minorHAnsi" w:cstheme="minorHAnsi"/>
                <w:sz w:val="20"/>
                <w:szCs w:val="20"/>
              </w:rPr>
              <w:t xml:space="preserve">wizerunek firmy jako element marketingowy </w:t>
            </w:r>
          </w:p>
          <w:p w14:paraId="2394A345" w14:textId="77777777" w:rsidR="0085481D" w:rsidRPr="0085481D" w:rsidRDefault="0085481D" w:rsidP="00B25DBB">
            <w:pPr>
              <w:pStyle w:val="Akapitzlist"/>
              <w:numPr>
                <w:ilvl w:val="0"/>
                <w:numId w:val="6"/>
              </w:numPr>
              <w:jc w:val="left"/>
              <w:rPr>
                <w:rFonts w:asciiTheme="minorHAnsi" w:hAnsiTheme="minorHAnsi" w:cstheme="minorHAnsi"/>
                <w:sz w:val="20"/>
                <w:szCs w:val="20"/>
              </w:rPr>
            </w:pPr>
            <w:r w:rsidRPr="0085481D">
              <w:rPr>
                <w:rFonts w:asciiTheme="minorHAnsi" w:hAnsiTheme="minorHAnsi" w:cstheme="minorHAnsi"/>
                <w:sz w:val="20"/>
                <w:szCs w:val="20"/>
              </w:rPr>
              <w:t xml:space="preserve">metody działań marketingowych </w:t>
            </w:r>
          </w:p>
          <w:p w14:paraId="184842E5" w14:textId="77777777" w:rsidR="0085481D" w:rsidRPr="0085481D" w:rsidRDefault="0085481D" w:rsidP="00B25DBB">
            <w:pPr>
              <w:pStyle w:val="Akapitzlist"/>
              <w:numPr>
                <w:ilvl w:val="0"/>
                <w:numId w:val="6"/>
              </w:numPr>
              <w:jc w:val="left"/>
              <w:rPr>
                <w:rFonts w:asciiTheme="minorHAnsi" w:hAnsiTheme="minorHAnsi" w:cstheme="minorHAnsi"/>
                <w:sz w:val="20"/>
                <w:szCs w:val="20"/>
              </w:rPr>
            </w:pPr>
            <w:r w:rsidRPr="0085481D">
              <w:rPr>
                <w:rFonts w:asciiTheme="minorHAnsi" w:hAnsiTheme="minorHAnsi" w:cstheme="minorHAnsi"/>
                <w:sz w:val="20"/>
                <w:szCs w:val="20"/>
              </w:rPr>
              <w:t xml:space="preserve">dobór metod do specyfiki działalności + doradztwo </w:t>
            </w:r>
          </w:p>
          <w:p w14:paraId="273B00D8" w14:textId="77777777" w:rsidR="00A7685E" w:rsidRPr="0085481D" w:rsidRDefault="0085481D" w:rsidP="00B25DBB">
            <w:pPr>
              <w:pStyle w:val="Akapitzlist"/>
              <w:numPr>
                <w:ilvl w:val="0"/>
                <w:numId w:val="6"/>
              </w:numPr>
              <w:jc w:val="left"/>
              <w:rPr>
                <w:rFonts w:asciiTheme="minorHAnsi" w:hAnsiTheme="minorHAnsi" w:cstheme="minorHAnsi"/>
                <w:sz w:val="20"/>
                <w:szCs w:val="20"/>
              </w:rPr>
            </w:pPr>
            <w:r w:rsidRPr="0085481D">
              <w:rPr>
                <w:rFonts w:asciiTheme="minorHAnsi" w:hAnsiTheme="minorHAnsi" w:cstheme="minorHAnsi"/>
                <w:b/>
                <w:bCs/>
                <w:sz w:val="20"/>
                <w:szCs w:val="20"/>
              </w:rPr>
              <w:t>Networking, czyli budowanie i efektywne korzystanie z sieci kontaktów zawodowych i biznesowych w celu pozyskiwania z wyprzedzeniem ważnych informacji i otwierania przed firmą nowych perspektyw rozwoju.</w:t>
            </w:r>
          </w:p>
        </w:tc>
        <w:tc>
          <w:tcPr>
            <w:tcW w:w="1615" w:type="dxa"/>
            <w:tcBorders>
              <w:bottom w:val="single" w:sz="4" w:space="0" w:color="auto"/>
            </w:tcBorders>
          </w:tcPr>
          <w:p w14:paraId="1D9C140B" w14:textId="1CBB6F55" w:rsidR="00A7685E" w:rsidRPr="0085481D" w:rsidRDefault="00A7685E" w:rsidP="00B50299">
            <w:pPr>
              <w:jc w:val="center"/>
              <w:rPr>
                <w:rFonts w:asciiTheme="minorHAnsi" w:hAnsiTheme="minorHAnsi" w:cstheme="minorHAnsi"/>
              </w:rPr>
            </w:pPr>
            <w:r w:rsidRPr="0085481D">
              <w:rPr>
                <w:rFonts w:asciiTheme="minorHAnsi" w:hAnsiTheme="minorHAnsi" w:cstheme="minorHAnsi"/>
              </w:rPr>
              <w:t>1</w:t>
            </w:r>
            <w:r w:rsidR="00B50299">
              <w:rPr>
                <w:rFonts w:asciiTheme="minorHAnsi" w:hAnsiTheme="minorHAnsi" w:cstheme="minorHAnsi"/>
              </w:rPr>
              <w:t>1</w:t>
            </w:r>
            <w:r w:rsidRPr="0085481D">
              <w:rPr>
                <w:rFonts w:asciiTheme="minorHAnsi" w:hAnsiTheme="minorHAnsi" w:cstheme="minorHAnsi"/>
              </w:rPr>
              <w:t xml:space="preserve"> h</w:t>
            </w:r>
          </w:p>
        </w:tc>
      </w:tr>
      <w:tr w:rsidR="00A7685E" w:rsidRPr="0085481D" w14:paraId="7FA46D33" w14:textId="77777777" w:rsidTr="00D36DF2">
        <w:trPr>
          <w:trHeight w:val="774"/>
        </w:trPr>
        <w:tc>
          <w:tcPr>
            <w:tcW w:w="8298" w:type="dxa"/>
            <w:tcBorders>
              <w:top w:val="single" w:sz="4" w:space="0" w:color="auto"/>
            </w:tcBorders>
          </w:tcPr>
          <w:p w14:paraId="7BDFE2D1" w14:textId="77777777" w:rsidR="00A7685E" w:rsidRPr="0085481D" w:rsidRDefault="00A7685E" w:rsidP="00B25DBB">
            <w:pPr>
              <w:pStyle w:val="Akapitzlist"/>
              <w:numPr>
                <w:ilvl w:val="0"/>
                <w:numId w:val="4"/>
              </w:numPr>
              <w:jc w:val="left"/>
              <w:rPr>
                <w:rFonts w:asciiTheme="minorHAnsi" w:hAnsiTheme="minorHAnsi" w:cstheme="minorHAnsi"/>
                <w:b/>
                <w:sz w:val="20"/>
                <w:szCs w:val="20"/>
              </w:rPr>
            </w:pPr>
            <w:r w:rsidRPr="0085481D">
              <w:rPr>
                <w:rFonts w:asciiTheme="minorHAnsi" w:hAnsiTheme="minorHAnsi" w:cstheme="minorHAnsi"/>
                <w:b/>
                <w:sz w:val="20"/>
                <w:szCs w:val="20"/>
              </w:rPr>
              <w:t>Zakładam własną firmę – zajęcia warsztatowe</w:t>
            </w:r>
            <w:r w:rsidR="00C640BA" w:rsidRPr="0085481D">
              <w:rPr>
                <w:rFonts w:asciiTheme="minorHAnsi" w:hAnsiTheme="minorHAnsi" w:cstheme="minorHAnsi"/>
                <w:b/>
                <w:sz w:val="20"/>
                <w:szCs w:val="20"/>
              </w:rPr>
              <w:t>:</w:t>
            </w:r>
          </w:p>
          <w:p w14:paraId="570D6B01" w14:textId="77777777" w:rsidR="00A7685E" w:rsidRPr="0085481D" w:rsidRDefault="00A7685E" w:rsidP="00B25DBB">
            <w:pPr>
              <w:pStyle w:val="Akapitzlist"/>
              <w:numPr>
                <w:ilvl w:val="0"/>
                <w:numId w:val="8"/>
              </w:numPr>
              <w:jc w:val="left"/>
              <w:rPr>
                <w:rFonts w:asciiTheme="minorHAnsi" w:hAnsiTheme="minorHAnsi" w:cstheme="minorHAnsi"/>
                <w:sz w:val="20"/>
                <w:szCs w:val="20"/>
              </w:rPr>
            </w:pPr>
            <w:r w:rsidRPr="0085481D">
              <w:rPr>
                <w:rFonts w:asciiTheme="minorHAnsi" w:hAnsiTheme="minorHAnsi" w:cstheme="minorHAnsi"/>
                <w:sz w:val="20"/>
                <w:szCs w:val="20"/>
              </w:rPr>
              <w:t>rejestracja działalności gospodarczej krok po kroku</w:t>
            </w:r>
            <w:r w:rsidR="00C640BA" w:rsidRPr="0085481D">
              <w:rPr>
                <w:rFonts w:asciiTheme="minorHAnsi" w:hAnsiTheme="minorHAnsi" w:cstheme="minorHAnsi"/>
                <w:sz w:val="20"/>
                <w:szCs w:val="20"/>
              </w:rPr>
              <w:t>;</w:t>
            </w:r>
          </w:p>
          <w:p w14:paraId="38CEE19A" w14:textId="77777777" w:rsidR="00A7685E" w:rsidRPr="0085481D" w:rsidRDefault="00A7685E" w:rsidP="00B25DBB">
            <w:pPr>
              <w:pStyle w:val="Akapitzlist"/>
              <w:numPr>
                <w:ilvl w:val="0"/>
                <w:numId w:val="8"/>
              </w:numPr>
              <w:jc w:val="left"/>
              <w:rPr>
                <w:rFonts w:asciiTheme="minorHAnsi" w:hAnsiTheme="minorHAnsi" w:cstheme="minorHAnsi"/>
                <w:sz w:val="20"/>
                <w:szCs w:val="20"/>
              </w:rPr>
            </w:pPr>
            <w:r w:rsidRPr="0085481D">
              <w:rPr>
                <w:rFonts w:asciiTheme="minorHAnsi" w:hAnsiTheme="minorHAnsi" w:cstheme="minorHAnsi"/>
                <w:sz w:val="20"/>
                <w:szCs w:val="20"/>
              </w:rPr>
              <w:t>wypełnianie dokumentów zgłoszeniowych.</w:t>
            </w:r>
          </w:p>
        </w:tc>
        <w:tc>
          <w:tcPr>
            <w:tcW w:w="1615" w:type="dxa"/>
            <w:tcBorders>
              <w:top w:val="single" w:sz="4" w:space="0" w:color="auto"/>
            </w:tcBorders>
          </w:tcPr>
          <w:p w14:paraId="73B19B6C" w14:textId="77777777" w:rsidR="00A7685E" w:rsidRPr="0085481D" w:rsidRDefault="00A7685E" w:rsidP="00D36DF2">
            <w:pPr>
              <w:jc w:val="center"/>
              <w:rPr>
                <w:rFonts w:asciiTheme="minorHAnsi" w:hAnsiTheme="minorHAnsi" w:cstheme="minorHAnsi"/>
              </w:rPr>
            </w:pPr>
            <w:r w:rsidRPr="0085481D">
              <w:rPr>
                <w:rFonts w:asciiTheme="minorHAnsi" w:hAnsiTheme="minorHAnsi" w:cstheme="minorHAnsi"/>
              </w:rPr>
              <w:t>4 h</w:t>
            </w:r>
          </w:p>
        </w:tc>
      </w:tr>
      <w:tr w:rsidR="00A7685E" w:rsidRPr="0085481D" w14:paraId="5C718DDF" w14:textId="77777777" w:rsidTr="00D36DF2">
        <w:trPr>
          <w:trHeight w:val="391"/>
        </w:trPr>
        <w:tc>
          <w:tcPr>
            <w:tcW w:w="8298" w:type="dxa"/>
            <w:tcBorders>
              <w:bottom w:val="single" w:sz="4" w:space="0" w:color="auto"/>
            </w:tcBorders>
          </w:tcPr>
          <w:p w14:paraId="61FE3E2D" w14:textId="77777777" w:rsidR="00A7685E" w:rsidRPr="0085481D" w:rsidRDefault="00A7685E" w:rsidP="00B25DBB">
            <w:pPr>
              <w:pStyle w:val="Akapitzlist"/>
              <w:numPr>
                <w:ilvl w:val="0"/>
                <w:numId w:val="4"/>
              </w:numPr>
              <w:rPr>
                <w:rFonts w:asciiTheme="minorHAnsi" w:hAnsiTheme="minorHAnsi" w:cstheme="minorHAnsi"/>
                <w:b/>
                <w:sz w:val="20"/>
                <w:szCs w:val="20"/>
              </w:rPr>
            </w:pPr>
            <w:r w:rsidRPr="0085481D">
              <w:rPr>
                <w:rFonts w:asciiTheme="minorHAnsi" w:hAnsiTheme="minorHAnsi" w:cstheme="minorHAnsi"/>
                <w:b/>
                <w:sz w:val="20"/>
                <w:szCs w:val="20"/>
              </w:rPr>
              <w:t>Działalność gospodarcza – aspekty ekonomiczne</w:t>
            </w:r>
            <w:r w:rsidR="00C640BA" w:rsidRPr="0085481D">
              <w:rPr>
                <w:rFonts w:asciiTheme="minorHAnsi" w:hAnsiTheme="minorHAnsi" w:cstheme="minorHAnsi"/>
                <w:b/>
                <w:sz w:val="20"/>
                <w:szCs w:val="20"/>
              </w:rPr>
              <w:t>:</w:t>
            </w:r>
          </w:p>
          <w:p w14:paraId="71A43FE7" w14:textId="77777777" w:rsidR="00A7685E" w:rsidRPr="0085481D" w:rsidRDefault="00A7685E" w:rsidP="00B25DBB">
            <w:pPr>
              <w:pStyle w:val="Akapitzlist"/>
              <w:numPr>
                <w:ilvl w:val="0"/>
                <w:numId w:val="10"/>
              </w:numPr>
              <w:rPr>
                <w:rFonts w:asciiTheme="minorHAnsi" w:hAnsiTheme="minorHAnsi" w:cstheme="minorHAnsi"/>
                <w:sz w:val="20"/>
                <w:szCs w:val="20"/>
              </w:rPr>
            </w:pPr>
            <w:r w:rsidRPr="0085481D">
              <w:rPr>
                <w:rFonts w:asciiTheme="minorHAnsi" w:hAnsiTheme="minorHAnsi" w:cstheme="minorHAnsi"/>
                <w:sz w:val="20"/>
                <w:szCs w:val="20"/>
              </w:rPr>
              <w:t>Zasady ustalania kosztów i przychodów działalności gospodarczej oraz rachunku wyników.</w:t>
            </w:r>
          </w:p>
          <w:p w14:paraId="45346EEA" w14:textId="77777777" w:rsidR="00A7685E" w:rsidRPr="0085481D" w:rsidRDefault="00A7685E" w:rsidP="00B25DBB">
            <w:pPr>
              <w:pStyle w:val="Akapitzlist"/>
              <w:numPr>
                <w:ilvl w:val="0"/>
                <w:numId w:val="10"/>
              </w:numPr>
              <w:rPr>
                <w:rFonts w:asciiTheme="minorHAnsi" w:hAnsiTheme="minorHAnsi" w:cstheme="minorHAnsi"/>
                <w:sz w:val="20"/>
                <w:szCs w:val="20"/>
              </w:rPr>
            </w:pPr>
            <w:r w:rsidRPr="0085481D">
              <w:rPr>
                <w:rFonts w:asciiTheme="minorHAnsi" w:hAnsiTheme="minorHAnsi" w:cstheme="minorHAnsi"/>
                <w:sz w:val="20"/>
                <w:szCs w:val="20"/>
              </w:rPr>
              <w:t xml:space="preserve">Zobowiązania </w:t>
            </w:r>
            <w:proofErr w:type="spellStart"/>
            <w:r w:rsidRPr="0085481D">
              <w:rPr>
                <w:rFonts w:asciiTheme="minorHAnsi" w:hAnsiTheme="minorHAnsi" w:cstheme="minorHAnsi"/>
                <w:sz w:val="20"/>
                <w:szCs w:val="20"/>
              </w:rPr>
              <w:t>publiczno</w:t>
            </w:r>
            <w:proofErr w:type="spellEnd"/>
            <w:r w:rsidRPr="0085481D">
              <w:rPr>
                <w:rFonts w:asciiTheme="minorHAnsi" w:hAnsiTheme="minorHAnsi" w:cstheme="minorHAnsi"/>
                <w:sz w:val="20"/>
                <w:szCs w:val="20"/>
              </w:rPr>
              <w:t xml:space="preserve"> - prawne z tytułu prowadzenia działalności gospodarczej </w:t>
            </w:r>
          </w:p>
          <w:p w14:paraId="078FD35D" w14:textId="77777777" w:rsidR="00A7685E" w:rsidRPr="0085481D" w:rsidRDefault="00A7685E" w:rsidP="00B25DBB">
            <w:pPr>
              <w:pStyle w:val="Akapitzlist"/>
              <w:numPr>
                <w:ilvl w:val="0"/>
                <w:numId w:val="11"/>
              </w:numPr>
              <w:jc w:val="left"/>
              <w:rPr>
                <w:rFonts w:asciiTheme="minorHAnsi" w:hAnsiTheme="minorHAnsi" w:cstheme="minorHAnsi"/>
                <w:sz w:val="20"/>
                <w:szCs w:val="20"/>
              </w:rPr>
            </w:pPr>
            <w:r w:rsidRPr="0085481D">
              <w:rPr>
                <w:rFonts w:asciiTheme="minorHAnsi" w:hAnsiTheme="minorHAnsi" w:cstheme="minorHAnsi"/>
                <w:sz w:val="20"/>
                <w:szCs w:val="20"/>
              </w:rPr>
              <w:t>Podatki w działalności gospodarczej - Rozliczenia z Urzędem Skarbowym.:</w:t>
            </w:r>
          </w:p>
          <w:p w14:paraId="33AC4DC9" w14:textId="77777777" w:rsidR="00A7685E" w:rsidRPr="0085481D" w:rsidRDefault="00A7685E" w:rsidP="00B25DBB">
            <w:pPr>
              <w:pStyle w:val="Akapitzlist"/>
              <w:numPr>
                <w:ilvl w:val="0"/>
                <w:numId w:val="9"/>
              </w:numPr>
              <w:jc w:val="left"/>
              <w:rPr>
                <w:rFonts w:asciiTheme="minorHAnsi" w:hAnsiTheme="minorHAnsi" w:cstheme="minorHAnsi"/>
                <w:sz w:val="20"/>
                <w:szCs w:val="20"/>
              </w:rPr>
            </w:pPr>
            <w:r w:rsidRPr="0085481D">
              <w:rPr>
                <w:rFonts w:asciiTheme="minorHAnsi" w:hAnsiTheme="minorHAnsi" w:cstheme="minorHAnsi"/>
                <w:sz w:val="20"/>
                <w:szCs w:val="20"/>
              </w:rPr>
              <w:t>podatek od towarów i usług (VAT)</w:t>
            </w:r>
            <w:r w:rsidR="00C640BA" w:rsidRPr="0085481D">
              <w:rPr>
                <w:rFonts w:asciiTheme="minorHAnsi" w:hAnsiTheme="minorHAnsi" w:cstheme="minorHAnsi"/>
                <w:sz w:val="20"/>
                <w:szCs w:val="20"/>
              </w:rPr>
              <w:t>,</w:t>
            </w:r>
          </w:p>
          <w:p w14:paraId="7430D7EE" w14:textId="77777777" w:rsidR="00A7685E" w:rsidRPr="0085481D" w:rsidRDefault="00A7685E" w:rsidP="00B25DBB">
            <w:pPr>
              <w:pStyle w:val="Akapitzlist"/>
              <w:numPr>
                <w:ilvl w:val="0"/>
                <w:numId w:val="9"/>
              </w:numPr>
              <w:jc w:val="left"/>
              <w:rPr>
                <w:rFonts w:asciiTheme="minorHAnsi" w:hAnsiTheme="minorHAnsi" w:cstheme="minorHAnsi"/>
                <w:sz w:val="20"/>
                <w:szCs w:val="20"/>
              </w:rPr>
            </w:pPr>
            <w:r w:rsidRPr="0085481D">
              <w:rPr>
                <w:rFonts w:asciiTheme="minorHAnsi" w:hAnsiTheme="minorHAnsi" w:cstheme="minorHAnsi"/>
                <w:sz w:val="20"/>
                <w:szCs w:val="20"/>
              </w:rPr>
              <w:t>podatek dochodowy od osób fizycznych,</w:t>
            </w:r>
          </w:p>
          <w:p w14:paraId="10D8C358" w14:textId="77777777" w:rsidR="00A7685E" w:rsidRPr="0085481D" w:rsidRDefault="00A7685E" w:rsidP="00B25DBB">
            <w:pPr>
              <w:pStyle w:val="Akapitzlist"/>
              <w:numPr>
                <w:ilvl w:val="0"/>
                <w:numId w:val="9"/>
              </w:numPr>
              <w:jc w:val="left"/>
              <w:rPr>
                <w:rFonts w:asciiTheme="minorHAnsi" w:hAnsiTheme="minorHAnsi" w:cstheme="minorHAnsi"/>
                <w:sz w:val="20"/>
                <w:szCs w:val="20"/>
              </w:rPr>
            </w:pPr>
            <w:r w:rsidRPr="0085481D">
              <w:rPr>
                <w:rFonts w:asciiTheme="minorHAnsi" w:hAnsiTheme="minorHAnsi" w:cstheme="minorHAnsi"/>
                <w:sz w:val="20"/>
                <w:szCs w:val="20"/>
              </w:rPr>
              <w:t>inne zobowiązania podatkowe .</w:t>
            </w:r>
          </w:p>
          <w:p w14:paraId="66CAC070" w14:textId="77777777" w:rsidR="00A7685E" w:rsidRPr="0085481D" w:rsidRDefault="00A7685E" w:rsidP="00B25DBB">
            <w:pPr>
              <w:pStyle w:val="Akapitzlist"/>
              <w:numPr>
                <w:ilvl w:val="0"/>
                <w:numId w:val="11"/>
              </w:numPr>
              <w:jc w:val="left"/>
              <w:rPr>
                <w:rFonts w:asciiTheme="minorHAnsi" w:hAnsiTheme="minorHAnsi" w:cstheme="minorHAnsi"/>
                <w:sz w:val="20"/>
                <w:szCs w:val="20"/>
              </w:rPr>
            </w:pPr>
            <w:r w:rsidRPr="0085481D">
              <w:rPr>
                <w:rFonts w:asciiTheme="minorHAnsi" w:hAnsiTheme="minorHAnsi" w:cstheme="minorHAnsi"/>
                <w:sz w:val="20"/>
                <w:szCs w:val="20"/>
              </w:rPr>
              <w:t>Składki na ubezpieczenia s</w:t>
            </w:r>
            <w:r w:rsidR="00C640BA" w:rsidRPr="0085481D">
              <w:rPr>
                <w:rFonts w:asciiTheme="minorHAnsi" w:hAnsiTheme="minorHAnsi" w:cstheme="minorHAnsi"/>
                <w:sz w:val="20"/>
                <w:szCs w:val="20"/>
              </w:rPr>
              <w:t>połeczne - Rozliczenia z ZUS-em.</w:t>
            </w:r>
          </w:p>
          <w:p w14:paraId="0B456EBE" w14:textId="77777777" w:rsidR="00A7685E" w:rsidRPr="0085481D" w:rsidRDefault="00A7685E" w:rsidP="00B25DBB">
            <w:pPr>
              <w:pStyle w:val="Akapitzlist"/>
              <w:numPr>
                <w:ilvl w:val="0"/>
                <w:numId w:val="10"/>
              </w:numPr>
              <w:jc w:val="left"/>
              <w:rPr>
                <w:rFonts w:asciiTheme="minorHAnsi" w:hAnsiTheme="minorHAnsi" w:cstheme="minorHAnsi"/>
                <w:sz w:val="20"/>
                <w:szCs w:val="20"/>
              </w:rPr>
            </w:pPr>
            <w:r w:rsidRPr="0085481D">
              <w:rPr>
                <w:rFonts w:asciiTheme="minorHAnsi" w:hAnsiTheme="minorHAnsi" w:cstheme="minorHAnsi"/>
                <w:sz w:val="20"/>
                <w:szCs w:val="20"/>
              </w:rPr>
              <w:t>Wybór formy opodatkowania w odniesieniu do rodzaju działalności:</w:t>
            </w:r>
          </w:p>
          <w:p w14:paraId="01B631A4" w14:textId="77777777" w:rsidR="00A7685E" w:rsidRPr="0085481D" w:rsidRDefault="00C640BA" w:rsidP="00B25DBB">
            <w:pPr>
              <w:pStyle w:val="Akapitzlist"/>
              <w:numPr>
                <w:ilvl w:val="0"/>
                <w:numId w:val="12"/>
              </w:numPr>
              <w:jc w:val="left"/>
              <w:rPr>
                <w:rFonts w:asciiTheme="minorHAnsi" w:hAnsiTheme="minorHAnsi" w:cstheme="minorHAnsi"/>
                <w:sz w:val="20"/>
                <w:szCs w:val="20"/>
              </w:rPr>
            </w:pPr>
            <w:r w:rsidRPr="0085481D">
              <w:rPr>
                <w:rFonts w:asciiTheme="minorHAnsi" w:hAnsiTheme="minorHAnsi" w:cstheme="minorHAnsi"/>
                <w:sz w:val="20"/>
                <w:szCs w:val="20"/>
              </w:rPr>
              <w:t>Zasady ogólne – skala podatkowa.</w:t>
            </w:r>
          </w:p>
          <w:p w14:paraId="459B000C" w14:textId="77777777" w:rsidR="00A7685E" w:rsidRPr="0085481D" w:rsidRDefault="00A7685E" w:rsidP="00B25DBB">
            <w:pPr>
              <w:pStyle w:val="Akapitzlist"/>
              <w:numPr>
                <w:ilvl w:val="0"/>
                <w:numId w:val="12"/>
              </w:numPr>
              <w:jc w:val="left"/>
              <w:rPr>
                <w:rFonts w:asciiTheme="minorHAnsi" w:hAnsiTheme="minorHAnsi" w:cstheme="minorHAnsi"/>
                <w:sz w:val="20"/>
                <w:szCs w:val="20"/>
              </w:rPr>
            </w:pPr>
            <w:r w:rsidRPr="0085481D">
              <w:rPr>
                <w:rFonts w:asciiTheme="minorHAnsi" w:hAnsiTheme="minorHAnsi" w:cstheme="minorHAnsi"/>
                <w:sz w:val="20"/>
                <w:szCs w:val="20"/>
              </w:rPr>
              <w:t>Zasady ogólne – podatek liniowy</w:t>
            </w:r>
            <w:r w:rsidR="00C640BA" w:rsidRPr="0085481D">
              <w:rPr>
                <w:rFonts w:asciiTheme="minorHAnsi" w:hAnsiTheme="minorHAnsi" w:cstheme="minorHAnsi"/>
                <w:sz w:val="20"/>
                <w:szCs w:val="20"/>
              </w:rPr>
              <w:t>.</w:t>
            </w:r>
          </w:p>
          <w:p w14:paraId="665DB14A" w14:textId="77777777" w:rsidR="00A7685E" w:rsidRPr="0085481D" w:rsidRDefault="00A7685E" w:rsidP="00B25DBB">
            <w:pPr>
              <w:pStyle w:val="Akapitzlist"/>
              <w:numPr>
                <w:ilvl w:val="0"/>
                <w:numId w:val="12"/>
              </w:numPr>
              <w:jc w:val="left"/>
              <w:rPr>
                <w:rFonts w:asciiTheme="minorHAnsi" w:hAnsiTheme="minorHAnsi" w:cstheme="minorHAnsi"/>
                <w:sz w:val="20"/>
                <w:szCs w:val="20"/>
              </w:rPr>
            </w:pPr>
            <w:r w:rsidRPr="0085481D">
              <w:rPr>
                <w:rFonts w:asciiTheme="minorHAnsi" w:hAnsiTheme="minorHAnsi" w:cstheme="minorHAnsi"/>
                <w:sz w:val="20"/>
                <w:szCs w:val="20"/>
              </w:rPr>
              <w:t>Ryczałt od przychodów ewidencjonowanych</w:t>
            </w:r>
            <w:r w:rsidR="00C640BA" w:rsidRPr="0085481D">
              <w:rPr>
                <w:rFonts w:asciiTheme="minorHAnsi" w:hAnsiTheme="minorHAnsi" w:cstheme="minorHAnsi"/>
                <w:sz w:val="20"/>
                <w:szCs w:val="20"/>
              </w:rPr>
              <w:t>.</w:t>
            </w:r>
          </w:p>
          <w:p w14:paraId="33674810" w14:textId="77777777" w:rsidR="00A7685E" w:rsidRPr="0085481D" w:rsidRDefault="00A7685E" w:rsidP="00B25DBB">
            <w:pPr>
              <w:pStyle w:val="Akapitzlist"/>
              <w:numPr>
                <w:ilvl w:val="0"/>
                <w:numId w:val="12"/>
              </w:numPr>
              <w:jc w:val="left"/>
              <w:rPr>
                <w:rFonts w:asciiTheme="minorHAnsi" w:hAnsiTheme="minorHAnsi" w:cstheme="minorHAnsi"/>
                <w:sz w:val="20"/>
                <w:szCs w:val="20"/>
              </w:rPr>
            </w:pPr>
            <w:r w:rsidRPr="0085481D">
              <w:rPr>
                <w:rFonts w:asciiTheme="minorHAnsi" w:hAnsiTheme="minorHAnsi" w:cstheme="minorHAnsi"/>
                <w:sz w:val="20"/>
                <w:szCs w:val="20"/>
              </w:rPr>
              <w:lastRenderedPageBreak/>
              <w:t>Karta podatkowa.</w:t>
            </w:r>
          </w:p>
          <w:p w14:paraId="1C446209" w14:textId="77777777" w:rsidR="00A7685E" w:rsidRPr="0085481D" w:rsidRDefault="00A7685E" w:rsidP="00B25DBB">
            <w:pPr>
              <w:pStyle w:val="Akapitzlist"/>
              <w:numPr>
                <w:ilvl w:val="0"/>
                <w:numId w:val="10"/>
              </w:numPr>
              <w:rPr>
                <w:rFonts w:asciiTheme="minorHAnsi" w:hAnsiTheme="minorHAnsi" w:cstheme="minorHAnsi"/>
                <w:sz w:val="20"/>
                <w:szCs w:val="20"/>
              </w:rPr>
            </w:pPr>
            <w:r w:rsidRPr="0085481D">
              <w:rPr>
                <w:rFonts w:asciiTheme="minorHAnsi" w:hAnsiTheme="minorHAnsi" w:cstheme="minorHAnsi"/>
                <w:sz w:val="20"/>
                <w:szCs w:val="20"/>
              </w:rPr>
              <w:t xml:space="preserve">Umowy </w:t>
            </w:r>
            <w:proofErr w:type="spellStart"/>
            <w:r w:rsidRPr="0085481D">
              <w:rPr>
                <w:rFonts w:asciiTheme="minorHAnsi" w:hAnsiTheme="minorHAnsi" w:cstheme="minorHAnsi"/>
                <w:sz w:val="20"/>
                <w:szCs w:val="20"/>
              </w:rPr>
              <w:t>cywilno</w:t>
            </w:r>
            <w:proofErr w:type="spellEnd"/>
            <w:r w:rsidRPr="0085481D">
              <w:rPr>
                <w:rFonts w:asciiTheme="minorHAnsi" w:hAnsiTheme="minorHAnsi" w:cstheme="minorHAnsi"/>
                <w:sz w:val="20"/>
                <w:szCs w:val="20"/>
              </w:rPr>
              <w:t xml:space="preserve"> – prawne w działalności gospodarczej</w:t>
            </w:r>
            <w:r w:rsidR="00C640BA" w:rsidRPr="0085481D">
              <w:rPr>
                <w:rFonts w:asciiTheme="minorHAnsi" w:hAnsiTheme="minorHAnsi" w:cstheme="minorHAnsi"/>
                <w:sz w:val="20"/>
                <w:szCs w:val="20"/>
              </w:rPr>
              <w:t>:</w:t>
            </w:r>
          </w:p>
          <w:p w14:paraId="0671AD0B" w14:textId="77777777" w:rsidR="00A7685E" w:rsidRPr="0085481D" w:rsidRDefault="00A7685E" w:rsidP="00B25DBB">
            <w:pPr>
              <w:pStyle w:val="Akapitzlist"/>
              <w:numPr>
                <w:ilvl w:val="0"/>
                <w:numId w:val="13"/>
              </w:numPr>
              <w:rPr>
                <w:rFonts w:asciiTheme="minorHAnsi" w:hAnsiTheme="minorHAnsi" w:cstheme="minorHAnsi"/>
                <w:sz w:val="20"/>
                <w:szCs w:val="20"/>
              </w:rPr>
            </w:pPr>
            <w:r w:rsidRPr="0085481D">
              <w:rPr>
                <w:rFonts w:asciiTheme="minorHAnsi" w:hAnsiTheme="minorHAnsi" w:cstheme="minorHAnsi"/>
                <w:sz w:val="20"/>
                <w:szCs w:val="20"/>
              </w:rPr>
              <w:t>obowiązki ewidencjonowania sprzedaży</w:t>
            </w:r>
            <w:r w:rsidR="00C640BA" w:rsidRPr="0085481D">
              <w:rPr>
                <w:rFonts w:asciiTheme="minorHAnsi" w:hAnsiTheme="minorHAnsi" w:cstheme="minorHAnsi"/>
                <w:sz w:val="20"/>
                <w:szCs w:val="20"/>
              </w:rPr>
              <w:t>;</w:t>
            </w:r>
          </w:p>
          <w:p w14:paraId="52083432" w14:textId="77777777" w:rsidR="00A7685E" w:rsidRPr="0085481D" w:rsidRDefault="00A7685E" w:rsidP="00B25DBB">
            <w:pPr>
              <w:pStyle w:val="Akapitzlist"/>
              <w:numPr>
                <w:ilvl w:val="0"/>
                <w:numId w:val="13"/>
              </w:numPr>
              <w:rPr>
                <w:rFonts w:asciiTheme="minorHAnsi" w:hAnsiTheme="minorHAnsi" w:cstheme="minorHAnsi"/>
                <w:sz w:val="20"/>
                <w:szCs w:val="20"/>
              </w:rPr>
            </w:pPr>
            <w:r w:rsidRPr="0085481D">
              <w:rPr>
                <w:rFonts w:asciiTheme="minorHAnsi" w:hAnsiTheme="minorHAnsi" w:cstheme="minorHAnsi"/>
                <w:sz w:val="20"/>
                <w:szCs w:val="20"/>
              </w:rPr>
              <w:t>zasady ewidencjonowania sprzedaży</w:t>
            </w:r>
            <w:r w:rsidR="00C640BA" w:rsidRPr="0085481D">
              <w:rPr>
                <w:rFonts w:asciiTheme="minorHAnsi" w:hAnsiTheme="minorHAnsi" w:cstheme="minorHAnsi"/>
                <w:sz w:val="20"/>
                <w:szCs w:val="20"/>
              </w:rPr>
              <w:t>;</w:t>
            </w:r>
          </w:p>
          <w:p w14:paraId="1FC73AA8" w14:textId="77777777" w:rsidR="00A7685E" w:rsidRPr="0085481D" w:rsidRDefault="00A7685E" w:rsidP="00B25DBB">
            <w:pPr>
              <w:pStyle w:val="Akapitzlist"/>
              <w:numPr>
                <w:ilvl w:val="0"/>
                <w:numId w:val="13"/>
              </w:numPr>
              <w:rPr>
                <w:rFonts w:asciiTheme="minorHAnsi" w:hAnsiTheme="minorHAnsi" w:cstheme="minorHAnsi"/>
                <w:sz w:val="20"/>
                <w:szCs w:val="20"/>
              </w:rPr>
            </w:pPr>
            <w:r w:rsidRPr="0085481D">
              <w:rPr>
                <w:rFonts w:asciiTheme="minorHAnsi" w:hAnsiTheme="minorHAnsi" w:cstheme="minorHAnsi"/>
                <w:sz w:val="20"/>
                <w:szCs w:val="20"/>
              </w:rPr>
              <w:t>kasy rejestrujące.</w:t>
            </w:r>
          </w:p>
          <w:p w14:paraId="695AF4A0" w14:textId="5F2521AD" w:rsidR="00A7685E" w:rsidRPr="00D36DF2" w:rsidRDefault="00A7685E" w:rsidP="00B25DBB">
            <w:pPr>
              <w:pStyle w:val="Akapitzlist"/>
              <w:numPr>
                <w:ilvl w:val="0"/>
                <w:numId w:val="10"/>
              </w:numPr>
              <w:rPr>
                <w:rFonts w:asciiTheme="minorHAnsi" w:hAnsiTheme="minorHAnsi" w:cstheme="minorHAnsi"/>
                <w:sz w:val="20"/>
                <w:szCs w:val="20"/>
              </w:rPr>
            </w:pPr>
            <w:r w:rsidRPr="0085481D">
              <w:rPr>
                <w:rFonts w:asciiTheme="minorHAnsi" w:hAnsiTheme="minorHAnsi" w:cstheme="minorHAnsi"/>
                <w:sz w:val="20"/>
                <w:szCs w:val="20"/>
              </w:rPr>
              <w:t>Możliwości pozyskiwania środków na rozwój firmy</w:t>
            </w:r>
            <w:r w:rsidR="00C640BA" w:rsidRPr="0085481D">
              <w:rPr>
                <w:rFonts w:asciiTheme="minorHAnsi" w:hAnsiTheme="minorHAnsi" w:cstheme="minorHAnsi"/>
                <w:sz w:val="20"/>
                <w:szCs w:val="20"/>
              </w:rPr>
              <w:t>.</w:t>
            </w:r>
          </w:p>
        </w:tc>
        <w:tc>
          <w:tcPr>
            <w:tcW w:w="1615" w:type="dxa"/>
            <w:tcBorders>
              <w:bottom w:val="single" w:sz="4" w:space="0" w:color="auto"/>
            </w:tcBorders>
          </w:tcPr>
          <w:p w14:paraId="61678BF8" w14:textId="77777777" w:rsidR="00A7685E" w:rsidRPr="0085481D" w:rsidRDefault="00A7685E" w:rsidP="00D36DF2">
            <w:pPr>
              <w:jc w:val="center"/>
              <w:rPr>
                <w:rFonts w:asciiTheme="minorHAnsi" w:hAnsiTheme="minorHAnsi" w:cstheme="minorHAnsi"/>
              </w:rPr>
            </w:pPr>
            <w:r w:rsidRPr="0085481D">
              <w:rPr>
                <w:rFonts w:asciiTheme="minorHAnsi" w:hAnsiTheme="minorHAnsi" w:cstheme="minorHAnsi"/>
              </w:rPr>
              <w:lastRenderedPageBreak/>
              <w:t>16</w:t>
            </w:r>
          </w:p>
        </w:tc>
      </w:tr>
      <w:tr w:rsidR="00A7685E" w:rsidRPr="0085481D" w14:paraId="17E6132D" w14:textId="77777777" w:rsidTr="00D36DF2">
        <w:trPr>
          <w:trHeight w:val="2400"/>
        </w:trPr>
        <w:tc>
          <w:tcPr>
            <w:tcW w:w="8298" w:type="dxa"/>
            <w:tcBorders>
              <w:top w:val="single" w:sz="4" w:space="0" w:color="auto"/>
            </w:tcBorders>
          </w:tcPr>
          <w:p w14:paraId="0B5C899E" w14:textId="77777777" w:rsidR="00A7685E" w:rsidRPr="0085481D" w:rsidRDefault="00A7685E" w:rsidP="00B25DBB">
            <w:pPr>
              <w:pStyle w:val="Akapitzlist"/>
              <w:numPr>
                <w:ilvl w:val="0"/>
                <w:numId w:val="4"/>
              </w:numPr>
              <w:jc w:val="left"/>
              <w:rPr>
                <w:rFonts w:asciiTheme="minorHAnsi" w:hAnsiTheme="minorHAnsi" w:cstheme="minorHAnsi"/>
                <w:sz w:val="20"/>
                <w:szCs w:val="20"/>
              </w:rPr>
            </w:pPr>
            <w:r w:rsidRPr="0085481D">
              <w:rPr>
                <w:rFonts w:asciiTheme="minorHAnsi" w:hAnsiTheme="minorHAnsi" w:cstheme="minorHAnsi"/>
                <w:b/>
                <w:sz w:val="20"/>
                <w:szCs w:val="20"/>
              </w:rPr>
              <w:t>Prawa i obowiązki pracodawcy wynikające z zatrudnienia pracownika (elementy prawa pracy w biznesie)</w:t>
            </w:r>
            <w:r w:rsidR="00C640BA" w:rsidRPr="0085481D">
              <w:rPr>
                <w:rFonts w:asciiTheme="minorHAnsi" w:hAnsiTheme="minorHAnsi" w:cstheme="minorHAnsi"/>
                <w:b/>
                <w:sz w:val="20"/>
                <w:szCs w:val="20"/>
              </w:rPr>
              <w:t>:</w:t>
            </w:r>
          </w:p>
          <w:p w14:paraId="7818318F" w14:textId="77777777" w:rsidR="00A7685E" w:rsidRPr="0085481D" w:rsidRDefault="00A7685E" w:rsidP="00B25DBB">
            <w:pPr>
              <w:pStyle w:val="Akapitzlist"/>
              <w:numPr>
                <w:ilvl w:val="0"/>
                <w:numId w:val="14"/>
              </w:numPr>
              <w:jc w:val="left"/>
              <w:rPr>
                <w:rFonts w:asciiTheme="minorHAnsi" w:hAnsiTheme="minorHAnsi" w:cstheme="minorHAnsi"/>
                <w:sz w:val="20"/>
                <w:szCs w:val="20"/>
              </w:rPr>
            </w:pPr>
            <w:r w:rsidRPr="0085481D">
              <w:rPr>
                <w:rFonts w:asciiTheme="minorHAnsi" w:hAnsiTheme="minorHAnsi" w:cstheme="minorHAnsi"/>
                <w:sz w:val="20"/>
                <w:szCs w:val="20"/>
              </w:rPr>
              <w:t>Zatrudnienie pracownika.</w:t>
            </w:r>
          </w:p>
          <w:p w14:paraId="53323FDF" w14:textId="77777777" w:rsidR="00A7685E" w:rsidRPr="0085481D" w:rsidRDefault="00A7685E" w:rsidP="00B25DBB">
            <w:pPr>
              <w:pStyle w:val="Akapitzlist"/>
              <w:numPr>
                <w:ilvl w:val="0"/>
                <w:numId w:val="14"/>
              </w:numPr>
              <w:jc w:val="left"/>
              <w:rPr>
                <w:rFonts w:asciiTheme="minorHAnsi" w:hAnsiTheme="minorHAnsi" w:cstheme="minorHAnsi"/>
                <w:sz w:val="20"/>
                <w:szCs w:val="20"/>
              </w:rPr>
            </w:pPr>
            <w:r w:rsidRPr="0085481D">
              <w:rPr>
                <w:rFonts w:asciiTheme="minorHAnsi" w:hAnsiTheme="minorHAnsi" w:cstheme="minorHAnsi"/>
                <w:sz w:val="20"/>
                <w:szCs w:val="20"/>
              </w:rPr>
              <w:t>Badania lekarskie.</w:t>
            </w:r>
          </w:p>
          <w:p w14:paraId="49C930D8" w14:textId="77777777" w:rsidR="00A7685E" w:rsidRPr="0085481D" w:rsidRDefault="00A7685E" w:rsidP="00B25DBB">
            <w:pPr>
              <w:pStyle w:val="Akapitzlist"/>
              <w:numPr>
                <w:ilvl w:val="0"/>
                <w:numId w:val="14"/>
              </w:numPr>
              <w:jc w:val="left"/>
              <w:rPr>
                <w:rFonts w:asciiTheme="minorHAnsi" w:hAnsiTheme="minorHAnsi" w:cstheme="minorHAnsi"/>
                <w:sz w:val="20"/>
                <w:szCs w:val="20"/>
              </w:rPr>
            </w:pPr>
            <w:r w:rsidRPr="0085481D">
              <w:rPr>
                <w:rFonts w:asciiTheme="minorHAnsi" w:hAnsiTheme="minorHAnsi" w:cstheme="minorHAnsi"/>
                <w:sz w:val="20"/>
                <w:szCs w:val="20"/>
              </w:rPr>
              <w:t>Umowa o pracę i jej rodzaje.</w:t>
            </w:r>
          </w:p>
          <w:p w14:paraId="46639859" w14:textId="77777777" w:rsidR="00A7685E" w:rsidRPr="0085481D" w:rsidRDefault="00A7685E" w:rsidP="00B25DBB">
            <w:pPr>
              <w:pStyle w:val="Akapitzlist"/>
              <w:numPr>
                <w:ilvl w:val="0"/>
                <w:numId w:val="14"/>
              </w:numPr>
              <w:jc w:val="left"/>
              <w:rPr>
                <w:rFonts w:asciiTheme="minorHAnsi" w:hAnsiTheme="minorHAnsi" w:cstheme="minorHAnsi"/>
                <w:sz w:val="20"/>
                <w:szCs w:val="20"/>
              </w:rPr>
            </w:pPr>
            <w:r w:rsidRPr="0085481D">
              <w:rPr>
                <w:rFonts w:asciiTheme="minorHAnsi" w:hAnsiTheme="minorHAnsi" w:cstheme="minorHAnsi"/>
                <w:sz w:val="20"/>
                <w:szCs w:val="20"/>
              </w:rPr>
              <w:t>Szkolenie BHP.</w:t>
            </w:r>
          </w:p>
          <w:p w14:paraId="75D86BEA" w14:textId="77777777" w:rsidR="00A7685E" w:rsidRPr="0085481D" w:rsidRDefault="00A7685E" w:rsidP="00B25DBB">
            <w:pPr>
              <w:pStyle w:val="Akapitzlist"/>
              <w:numPr>
                <w:ilvl w:val="0"/>
                <w:numId w:val="14"/>
              </w:numPr>
              <w:jc w:val="left"/>
              <w:rPr>
                <w:rFonts w:asciiTheme="minorHAnsi" w:hAnsiTheme="minorHAnsi" w:cstheme="minorHAnsi"/>
                <w:sz w:val="20"/>
                <w:szCs w:val="20"/>
              </w:rPr>
            </w:pPr>
            <w:r w:rsidRPr="0085481D">
              <w:rPr>
                <w:rFonts w:asciiTheme="minorHAnsi" w:hAnsiTheme="minorHAnsi" w:cstheme="minorHAnsi"/>
                <w:sz w:val="20"/>
                <w:szCs w:val="20"/>
              </w:rPr>
              <w:t>Zgłoszenie do ZUS.</w:t>
            </w:r>
          </w:p>
          <w:p w14:paraId="0AB0EB32" w14:textId="77777777" w:rsidR="00A7685E" w:rsidRPr="0085481D" w:rsidRDefault="00A7685E" w:rsidP="00B25DBB">
            <w:pPr>
              <w:pStyle w:val="Akapitzlist"/>
              <w:numPr>
                <w:ilvl w:val="0"/>
                <w:numId w:val="14"/>
              </w:numPr>
              <w:jc w:val="left"/>
              <w:rPr>
                <w:rFonts w:asciiTheme="minorHAnsi" w:hAnsiTheme="minorHAnsi" w:cstheme="minorHAnsi"/>
                <w:sz w:val="20"/>
                <w:szCs w:val="20"/>
              </w:rPr>
            </w:pPr>
            <w:r w:rsidRPr="0085481D">
              <w:rPr>
                <w:rFonts w:asciiTheme="minorHAnsi" w:hAnsiTheme="minorHAnsi" w:cstheme="minorHAnsi"/>
                <w:sz w:val="20"/>
                <w:szCs w:val="20"/>
              </w:rPr>
              <w:t>Dokumentacja pracownicza.</w:t>
            </w:r>
          </w:p>
          <w:p w14:paraId="403B81F4" w14:textId="77777777" w:rsidR="00A7685E" w:rsidRPr="0085481D" w:rsidRDefault="00A7685E" w:rsidP="00B25DBB">
            <w:pPr>
              <w:pStyle w:val="Akapitzlist"/>
              <w:numPr>
                <w:ilvl w:val="0"/>
                <w:numId w:val="14"/>
              </w:numPr>
              <w:jc w:val="left"/>
              <w:rPr>
                <w:rFonts w:asciiTheme="minorHAnsi" w:hAnsiTheme="minorHAnsi" w:cstheme="minorHAnsi"/>
                <w:sz w:val="20"/>
                <w:szCs w:val="20"/>
              </w:rPr>
            </w:pPr>
            <w:r w:rsidRPr="0085481D">
              <w:rPr>
                <w:rFonts w:asciiTheme="minorHAnsi" w:hAnsiTheme="minorHAnsi" w:cstheme="minorHAnsi"/>
                <w:sz w:val="20"/>
                <w:szCs w:val="20"/>
              </w:rPr>
              <w:t>Urlopy pracownicze.</w:t>
            </w:r>
          </w:p>
          <w:p w14:paraId="45F54E99" w14:textId="77777777" w:rsidR="00A7685E" w:rsidRPr="0085481D" w:rsidRDefault="00A7685E" w:rsidP="00B25DBB">
            <w:pPr>
              <w:pStyle w:val="Akapitzlist"/>
              <w:numPr>
                <w:ilvl w:val="0"/>
                <w:numId w:val="4"/>
              </w:numPr>
              <w:jc w:val="left"/>
              <w:rPr>
                <w:rFonts w:asciiTheme="minorHAnsi" w:hAnsiTheme="minorHAnsi" w:cstheme="minorHAnsi"/>
              </w:rPr>
            </w:pPr>
            <w:r w:rsidRPr="0085481D">
              <w:rPr>
                <w:rFonts w:asciiTheme="minorHAnsi" w:hAnsiTheme="minorHAnsi" w:cstheme="minorHAnsi"/>
                <w:b/>
                <w:sz w:val="20"/>
                <w:szCs w:val="20"/>
              </w:rPr>
              <w:t xml:space="preserve">Zatrudnianie w ramach umów cywilnoprawnych </w:t>
            </w:r>
            <w:r w:rsidR="00C640BA" w:rsidRPr="0085481D">
              <w:rPr>
                <w:rFonts w:asciiTheme="minorHAnsi" w:hAnsiTheme="minorHAnsi" w:cstheme="minorHAnsi"/>
                <w:b/>
                <w:sz w:val="20"/>
                <w:szCs w:val="20"/>
              </w:rPr>
              <w:t>:</w:t>
            </w:r>
          </w:p>
          <w:p w14:paraId="6ED51F11" w14:textId="77777777" w:rsidR="00A7685E" w:rsidRPr="0085481D" w:rsidRDefault="00A7685E" w:rsidP="00B25DBB">
            <w:pPr>
              <w:pStyle w:val="Akapitzlist"/>
              <w:numPr>
                <w:ilvl w:val="0"/>
                <w:numId w:val="16"/>
              </w:numPr>
              <w:jc w:val="left"/>
              <w:rPr>
                <w:rFonts w:asciiTheme="minorHAnsi" w:hAnsiTheme="minorHAnsi" w:cstheme="minorHAnsi"/>
              </w:rPr>
            </w:pPr>
            <w:r w:rsidRPr="0085481D">
              <w:rPr>
                <w:rFonts w:asciiTheme="minorHAnsi" w:hAnsiTheme="minorHAnsi" w:cstheme="minorHAnsi"/>
                <w:sz w:val="20"/>
                <w:szCs w:val="20"/>
              </w:rPr>
              <w:t xml:space="preserve">umowa zlecenia, </w:t>
            </w:r>
          </w:p>
          <w:p w14:paraId="0115C711" w14:textId="77777777" w:rsidR="00A7685E" w:rsidRPr="0085481D" w:rsidRDefault="00A7685E" w:rsidP="00B25DBB">
            <w:pPr>
              <w:pStyle w:val="Akapitzlist"/>
              <w:numPr>
                <w:ilvl w:val="0"/>
                <w:numId w:val="16"/>
              </w:numPr>
              <w:jc w:val="left"/>
              <w:rPr>
                <w:rFonts w:asciiTheme="minorHAnsi" w:hAnsiTheme="minorHAnsi" w:cstheme="minorHAnsi"/>
              </w:rPr>
            </w:pPr>
            <w:r w:rsidRPr="0085481D">
              <w:rPr>
                <w:rFonts w:asciiTheme="minorHAnsi" w:hAnsiTheme="minorHAnsi" w:cstheme="minorHAnsi"/>
                <w:sz w:val="20"/>
                <w:szCs w:val="20"/>
              </w:rPr>
              <w:t>umowa o dzieło.</w:t>
            </w:r>
          </w:p>
        </w:tc>
        <w:tc>
          <w:tcPr>
            <w:tcW w:w="1615" w:type="dxa"/>
            <w:tcBorders>
              <w:top w:val="single" w:sz="4" w:space="0" w:color="auto"/>
            </w:tcBorders>
          </w:tcPr>
          <w:p w14:paraId="3B827C44" w14:textId="77777777" w:rsidR="00A7685E" w:rsidRPr="0085481D" w:rsidRDefault="00A7685E" w:rsidP="00D36DF2">
            <w:pPr>
              <w:jc w:val="center"/>
              <w:rPr>
                <w:rFonts w:asciiTheme="minorHAnsi" w:hAnsiTheme="minorHAnsi" w:cstheme="minorHAnsi"/>
              </w:rPr>
            </w:pPr>
            <w:r w:rsidRPr="0085481D">
              <w:rPr>
                <w:rFonts w:asciiTheme="minorHAnsi" w:hAnsiTheme="minorHAnsi" w:cstheme="minorHAnsi"/>
              </w:rPr>
              <w:t>4 h</w:t>
            </w:r>
          </w:p>
        </w:tc>
      </w:tr>
      <w:tr w:rsidR="00A7685E" w:rsidRPr="0085481D" w14:paraId="3D8B3545" w14:textId="77777777" w:rsidTr="00D36DF2">
        <w:tc>
          <w:tcPr>
            <w:tcW w:w="8298" w:type="dxa"/>
          </w:tcPr>
          <w:p w14:paraId="707A5573" w14:textId="77777777" w:rsidR="00A7685E" w:rsidRPr="0085481D" w:rsidRDefault="00A7685E" w:rsidP="00B25DBB">
            <w:pPr>
              <w:pStyle w:val="Akapitzlist"/>
              <w:numPr>
                <w:ilvl w:val="0"/>
                <w:numId w:val="4"/>
              </w:numPr>
              <w:jc w:val="left"/>
              <w:rPr>
                <w:rFonts w:asciiTheme="minorHAnsi" w:hAnsiTheme="minorHAnsi" w:cstheme="minorHAnsi"/>
                <w:b/>
                <w:sz w:val="20"/>
                <w:szCs w:val="20"/>
              </w:rPr>
            </w:pPr>
            <w:r w:rsidRPr="0085481D">
              <w:rPr>
                <w:rFonts w:asciiTheme="minorHAnsi" w:hAnsiTheme="minorHAnsi" w:cstheme="minorHAnsi"/>
                <w:b/>
                <w:sz w:val="20"/>
                <w:szCs w:val="20"/>
              </w:rPr>
              <w:t>Prowadzę firmę - zajęcia warsztatowe</w:t>
            </w:r>
            <w:r w:rsidR="00C640BA" w:rsidRPr="0085481D">
              <w:rPr>
                <w:rFonts w:asciiTheme="minorHAnsi" w:hAnsiTheme="minorHAnsi" w:cstheme="minorHAnsi"/>
                <w:b/>
                <w:sz w:val="20"/>
                <w:szCs w:val="20"/>
              </w:rPr>
              <w:t>:</w:t>
            </w:r>
            <w:r w:rsidRPr="0085481D">
              <w:rPr>
                <w:rFonts w:asciiTheme="minorHAnsi" w:hAnsiTheme="minorHAnsi" w:cstheme="minorHAnsi"/>
                <w:b/>
                <w:sz w:val="20"/>
                <w:szCs w:val="20"/>
              </w:rPr>
              <w:t xml:space="preserve"> </w:t>
            </w:r>
          </w:p>
          <w:p w14:paraId="202D0E25" w14:textId="77777777" w:rsidR="00A7685E" w:rsidRPr="0085481D" w:rsidRDefault="00C640BA" w:rsidP="00B25DBB">
            <w:pPr>
              <w:pStyle w:val="Akapitzlist"/>
              <w:numPr>
                <w:ilvl w:val="0"/>
                <w:numId w:val="15"/>
              </w:numPr>
              <w:jc w:val="left"/>
              <w:rPr>
                <w:rFonts w:asciiTheme="minorHAnsi" w:hAnsiTheme="minorHAnsi" w:cstheme="minorHAnsi"/>
                <w:sz w:val="20"/>
                <w:szCs w:val="20"/>
              </w:rPr>
            </w:pPr>
            <w:r w:rsidRPr="0085481D">
              <w:rPr>
                <w:rFonts w:asciiTheme="minorHAnsi" w:hAnsiTheme="minorHAnsi" w:cstheme="minorHAnsi"/>
                <w:sz w:val="20"/>
                <w:szCs w:val="20"/>
              </w:rPr>
              <w:t>Wystawianie faktur VAT.</w:t>
            </w:r>
          </w:p>
          <w:p w14:paraId="7B847489" w14:textId="77777777" w:rsidR="00A7685E" w:rsidRPr="0085481D" w:rsidRDefault="00C640BA" w:rsidP="00B25DBB">
            <w:pPr>
              <w:pStyle w:val="Akapitzlist"/>
              <w:numPr>
                <w:ilvl w:val="0"/>
                <w:numId w:val="15"/>
              </w:numPr>
              <w:jc w:val="left"/>
              <w:rPr>
                <w:rFonts w:asciiTheme="minorHAnsi" w:hAnsiTheme="minorHAnsi" w:cstheme="minorHAnsi"/>
                <w:sz w:val="20"/>
                <w:szCs w:val="20"/>
              </w:rPr>
            </w:pPr>
            <w:r w:rsidRPr="0085481D">
              <w:rPr>
                <w:rFonts w:asciiTheme="minorHAnsi" w:hAnsiTheme="minorHAnsi" w:cstheme="minorHAnsi"/>
                <w:sz w:val="20"/>
                <w:szCs w:val="20"/>
              </w:rPr>
              <w:t>Wystawianie rachunków.</w:t>
            </w:r>
          </w:p>
          <w:p w14:paraId="23779678" w14:textId="77777777" w:rsidR="00A7685E" w:rsidRPr="0085481D" w:rsidRDefault="00A7685E" w:rsidP="00B25DBB">
            <w:pPr>
              <w:pStyle w:val="Akapitzlist"/>
              <w:numPr>
                <w:ilvl w:val="0"/>
                <w:numId w:val="15"/>
              </w:numPr>
              <w:jc w:val="left"/>
              <w:rPr>
                <w:rFonts w:asciiTheme="minorHAnsi" w:hAnsiTheme="minorHAnsi" w:cstheme="minorHAnsi"/>
                <w:sz w:val="20"/>
                <w:szCs w:val="20"/>
              </w:rPr>
            </w:pPr>
            <w:r w:rsidRPr="0085481D">
              <w:rPr>
                <w:rFonts w:asciiTheme="minorHAnsi" w:hAnsiTheme="minorHAnsi" w:cstheme="minorHAnsi"/>
                <w:sz w:val="20"/>
                <w:szCs w:val="20"/>
              </w:rPr>
              <w:t>Wypełnianie przele</w:t>
            </w:r>
            <w:r w:rsidR="00C640BA" w:rsidRPr="0085481D">
              <w:rPr>
                <w:rFonts w:asciiTheme="minorHAnsi" w:hAnsiTheme="minorHAnsi" w:cstheme="minorHAnsi"/>
                <w:sz w:val="20"/>
                <w:szCs w:val="20"/>
              </w:rPr>
              <w:t>wów do ZUS i urzędów skarbowych.</w:t>
            </w:r>
          </w:p>
          <w:p w14:paraId="3DD4463F" w14:textId="77777777" w:rsidR="00A7685E" w:rsidRPr="0085481D" w:rsidRDefault="00A7685E" w:rsidP="00B25DBB">
            <w:pPr>
              <w:pStyle w:val="Akapitzlist"/>
              <w:numPr>
                <w:ilvl w:val="0"/>
                <w:numId w:val="15"/>
              </w:numPr>
              <w:jc w:val="left"/>
              <w:rPr>
                <w:rFonts w:asciiTheme="minorHAnsi" w:hAnsiTheme="minorHAnsi" w:cstheme="minorHAnsi"/>
              </w:rPr>
            </w:pPr>
            <w:r w:rsidRPr="0085481D">
              <w:rPr>
                <w:rFonts w:asciiTheme="minorHAnsi" w:hAnsiTheme="minorHAnsi" w:cstheme="minorHAnsi"/>
                <w:sz w:val="20"/>
                <w:szCs w:val="20"/>
              </w:rPr>
              <w:t>Sporządzenie umowy o pracę</w:t>
            </w:r>
            <w:r w:rsidR="00C640BA" w:rsidRPr="0085481D">
              <w:rPr>
                <w:rFonts w:asciiTheme="minorHAnsi" w:hAnsiTheme="minorHAnsi" w:cstheme="minorHAnsi"/>
                <w:sz w:val="20"/>
                <w:szCs w:val="20"/>
              </w:rPr>
              <w:t>.</w:t>
            </w:r>
          </w:p>
        </w:tc>
        <w:tc>
          <w:tcPr>
            <w:tcW w:w="1615" w:type="dxa"/>
          </w:tcPr>
          <w:p w14:paraId="1397B1C3" w14:textId="77777777" w:rsidR="00A7685E" w:rsidRPr="0085481D" w:rsidRDefault="00A7685E" w:rsidP="00D36DF2">
            <w:pPr>
              <w:jc w:val="center"/>
              <w:rPr>
                <w:rFonts w:asciiTheme="minorHAnsi" w:hAnsiTheme="minorHAnsi" w:cstheme="minorHAnsi"/>
              </w:rPr>
            </w:pPr>
            <w:r w:rsidRPr="0085481D">
              <w:rPr>
                <w:rFonts w:asciiTheme="minorHAnsi" w:hAnsiTheme="minorHAnsi" w:cstheme="minorHAnsi"/>
              </w:rPr>
              <w:t>4 h</w:t>
            </w:r>
          </w:p>
        </w:tc>
      </w:tr>
      <w:tr w:rsidR="00B50299" w:rsidRPr="0085481D" w14:paraId="0132D859" w14:textId="77777777" w:rsidTr="00D36DF2">
        <w:tc>
          <w:tcPr>
            <w:tcW w:w="8298" w:type="dxa"/>
          </w:tcPr>
          <w:p w14:paraId="2E37FB66" w14:textId="711EAD9B" w:rsidR="00B50299" w:rsidRPr="0085481D" w:rsidRDefault="00B50299" w:rsidP="00B25DBB">
            <w:pPr>
              <w:pStyle w:val="Akapitzlist"/>
              <w:numPr>
                <w:ilvl w:val="0"/>
                <w:numId w:val="4"/>
              </w:numPr>
              <w:jc w:val="left"/>
              <w:rPr>
                <w:rFonts w:asciiTheme="minorHAnsi" w:hAnsiTheme="minorHAnsi" w:cstheme="minorHAnsi"/>
                <w:b/>
                <w:sz w:val="20"/>
                <w:szCs w:val="20"/>
              </w:rPr>
            </w:pPr>
            <w:r>
              <w:rPr>
                <w:rFonts w:asciiTheme="minorHAnsi" w:hAnsiTheme="minorHAnsi" w:cstheme="minorHAnsi"/>
                <w:b/>
                <w:sz w:val="20"/>
                <w:szCs w:val="20"/>
              </w:rPr>
              <w:t>Egzamin</w:t>
            </w:r>
          </w:p>
        </w:tc>
        <w:tc>
          <w:tcPr>
            <w:tcW w:w="1615" w:type="dxa"/>
          </w:tcPr>
          <w:p w14:paraId="34B43A71" w14:textId="5FC7607A" w:rsidR="00B50299" w:rsidRPr="0085481D" w:rsidRDefault="00B50299" w:rsidP="00D36DF2">
            <w:pPr>
              <w:jc w:val="center"/>
              <w:rPr>
                <w:rFonts w:asciiTheme="minorHAnsi" w:hAnsiTheme="minorHAnsi" w:cstheme="minorHAnsi"/>
              </w:rPr>
            </w:pPr>
            <w:r>
              <w:rPr>
                <w:rFonts w:asciiTheme="minorHAnsi" w:hAnsiTheme="minorHAnsi" w:cstheme="minorHAnsi"/>
              </w:rPr>
              <w:t>1 h</w:t>
            </w:r>
          </w:p>
        </w:tc>
      </w:tr>
    </w:tbl>
    <w:p w14:paraId="20877115" w14:textId="376C216C" w:rsidR="00A7685E" w:rsidRDefault="00A7685E" w:rsidP="00A7685E">
      <w:pPr>
        <w:rPr>
          <w:rFonts w:asciiTheme="minorHAnsi" w:hAnsiTheme="minorHAnsi" w:cstheme="minorHAnsi"/>
          <w:color w:val="FF0000"/>
        </w:rPr>
      </w:pPr>
    </w:p>
    <w:p w14:paraId="43B675C1" w14:textId="77777777" w:rsidR="00607A96" w:rsidRPr="00607A96" w:rsidRDefault="00607A96" w:rsidP="00B25DBB">
      <w:pPr>
        <w:pStyle w:val="Akapitzlist"/>
        <w:numPr>
          <w:ilvl w:val="0"/>
          <w:numId w:val="47"/>
        </w:numPr>
        <w:rPr>
          <w:rFonts w:asciiTheme="minorHAnsi" w:hAnsiTheme="minorHAnsi" w:cstheme="minorHAnsi"/>
          <w:bCs/>
        </w:rPr>
      </w:pPr>
      <w:r w:rsidRPr="00607A96">
        <w:rPr>
          <w:rFonts w:asciiTheme="minorHAnsi" w:hAnsiTheme="minorHAnsi" w:cstheme="minorHAnsi"/>
          <w:bCs/>
        </w:rPr>
        <w:t xml:space="preserve">Scenariusz szkolenia musi obejmować wszystkie zagadnienia tematyczne w formie 5 odrębnych modułów szkoleniowych zakończonych sprawdzeniem uzyskanej wiedzy po zakończeniu każdego z modułów oraz po zakończeniu całego szkolenia (test końcowy). </w:t>
      </w:r>
    </w:p>
    <w:p w14:paraId="0494524F" w14:textId="77777777" w:rsidR="00D36DF2" w:rsidRPr="00D36DF2" w:rsidRDefault="00D36DF2" w:rsidP="00B25DBB">
      <w:pPr>
        <w:pStyle w:val="Akapitzlist"/>
        <w:numPr>
          <w:ilvl w:val="0"/>
          <w:numId w:val="47"/>
        </w:numPr>
        <w:rPr>
          <w:rFonts w:asciiTheme="minorHAnsi" w:hAnsiTheme="minorHAnsi" w:cstheme="minorHAnsi"/>
          <w:b/>
          <w:spacing w:val="-2"/>
          <w:u w:val="single"/>
        </w:rPr>
      </w:pPr>
      <w:r w:rsidRPr="00D36DF2">
        <w:rPr>
          <w:rFonts w:asciiTheme="minorHAnsi" w:hAnsiTheme="minorHAnsi" w:cstheme="minorHAnsi"/>
          <w:bCs/>
          <w:spacing w:val="-2"/>
        </w:rPr>
        <w:t>Sprawdzanie wiedzy przeprowadzane online powinno odbywać się  po zakończeniu każdego modułu oraz  po zakończeniu całego szkolenia</w:t>
      </w:r>
      <w:r w:rsidRPr="00D36DF2">
        <w:rPr>
          <w:rFonts w:asciiTheme="minorHAnsi" w:hAnsiTheme="minorHAnsi" w:cstheme="minorHAnsi"/>
          <w:b/>
          <w:bCs/>
          <w:spacing w:val="-2"/>
        </w:rPr>
        <w:t xml:space="preserve"> np. egzamin ustny, pisemny z wykorzystaniem formularzy elektronicznych itp.</w:t>
      </w:r>
    </w:p>
    <w:p w14:paraId="4EF71BF2" w14:textId="77777777" w:rsidR="001839DD" w:rsidRDefault="001839DD" w:rsidP="00A7685E">
      <w:pPr>
        <w:rPr>
          <w:rFonts w:asciiTheme="minorHAnsi" w:hAnsiTheme="minorHAnsi" w:cstheme="minorHAnsi"/>
          <w:color w:val="FF0000"/>
        </w:rPr>
      </w:pPr>
    </w:p>
    <w:p w14:paraId="64E36249" w14:textId="77777777" w:rsidR="006B1100" w:rsidRPr="0085481D" w:rsidRDefault="006B1100" w:rsidP="00A7685E">
      <w:pPr>
        <w:rPr>
          <w:rFonts w:asciiTheme="minorHAnsi" w:hAnsiTheme="minorHAnsi" w:cstheme="minorHAnsi"/>
          <w:color w:val="FF0000"/>
        </w:rPr>
      </w:pPr>
    </w:p>
    <w:p w14:paraId="070A0461" w14:textId="22D91372" w:rsidR="00B02CD6" w:rsidRPr="00EC1BB5" w:rsidRDefault="00B02CD6" w:rsidP="00B25DBB">
      <w:pPr>
        <w:pStyle w:val="Akapitzlist"/>
        <w:numPr>
          <w:ilvl w:val="0"/>
          <w:numId w:val="83"/>
        </w:numPr>
        <w:ind w:left="284" w:hanging="284"/>
        <w:rPr>
          <w:rFonts w:asciiTheme="minorHAnsi" w:hAnsiTheme="minorHAnsi" w:cstheme="minorHAnsi"/>
          <w:b/>
          <w:sz w:val="24"/>
          <w:u w:val="single"/>
        </w:rPr>
      </w:pPr>
      <w:r w:rsidRPr="00EC1BB5">
        <w:rPr>
          <w:rFonts w:asciiTheme="minorHAnsi" w:hAnsiTheme="minorHAnsi" w:cstheme="minorHAnsi"/>
          <w:b/>
          <w:sz w:val="24"/>
          <w:u w:val="single"/>
        </w:rPr>
        <w:t>WYMAGANIA DOTYCZĄCE ORGANIZACJI SZKOLENIA:</w:t>
      </w:r>
    </w:p>
    <w:p w14:paraId="67C042E6" w14:textId="238E3C62" w:rsidR="0085481D" w:rsidRPr="0063048F" w:rsidRDefault="0085481D" w:rsidP="00B25DBB">
      <w:pPr>
        <w:pStyle w:val="Tekstpodstawowy3"/>
        <w:numPr>
          <w:ilvl w:val="0"/>
          <w:numId w:val="88"/>
        </w:numPr>
        <w:ind w:left="709" w:hanging="425"/>
        <w:rPr>
          <w:rFonts w:asciiTheme="minorHAnsi" w:hAnsiTheme="minorHAnsi" w:cstheme="minorHAnsi"/>
          <w:b w:val="0"/>
          <w:sz w:val="22"/>
          <w:szCs w:val="22"/>
        </w:rPr>
      </w:pPr>
      <w:bookmarkStart w:id="2" w:name="_Hlk33425555"/>
      <w:r w:rsidRPr="0063048F">
        <w:rPr>
          <w:rFonts w:asciiTheme="minorHAnsi" w:hAnsiTheme="minorHAnsi" w:cstheme="minorHAnsi"/>
          <w:b w:val="0"/>
          <w:sz w:val="22"/>
          <w:szCs w:val="22"/>
        </w:rPr>
        <w:t>Planowany termin rozpoczęcia szkolenia dla I grupy szkoleniowej:</w:t>
      </w:r>
      <w:r w:rsidR="00B57FDE" w:rsidRPr="0063048F">
        <w:rPr>
          <w:rFonts w:asciiTheme="minorHAnsi" w:hAnsiTheme="minorHAnsi" w:cstheme="minorHAnsi"/>
          <w:b w:val="0"/>
          <w:sz w:val="22"/>
          <w:szCs w:val="22"/>
        </w:rPr>
        <w:t xml:space="preserve"> </w:t>
      </w:r>
      <w:r w:rsidR="00DA6A4D" w:rsidRPr="00BE6BFA">
        <w:rPr>
          <w:rFonts w:asciiTheme="minorHAnsi" w:hAnsiTheme="minorHAnsi" w:cstheme="minorHAnsi"/>
          <w:bCs/>
          <w:color w:val="FF0000"/>
          <w:sz w:val="22"/>
          <w:szCs w:val="22"/>
        </w:rPr>
        <w:t>marzec</w:t>
      </w:r>
      <w:r w:rsidR="00BE6BFA" w:rsidRPr="00BE6BFA">
        <w:rPr>
          <w:rFonts w:asciiTheme="minorHAnsi" w:hAnsiTheme="minorHAnsi" w:cstheme="minorHAnsi"/>
          <w:bCs/>
          <w:color w:val="FF0000"/>
          <w:sz w:val="22"/>
          <w:szCs w:val="22"/>
        </w:rPr>
        <w:t>/kwiecień</w:t>
      </w:r>
      <w:r w:rsidR="00935360" w:rsidRPr="00BE6BFA">
        <w:rPr>
          <w:rFonts w:asciiTheme="minorHAnsi" w:hAnsiTheme="minorHAnsi" w:cstheme="minorHAnsi"/>
          <w:bCs/>
          <w:color w:val="FF0000"/>
          <w:sz w:val="22"/>
          <w:szCs w:val="22"/>
        </w:rPr>
        <w:t xml:space="preserve"> </w:t>
      </w:r>
      <w:r w:rsidR="00FD04C9" w:rsidRPr="00BE6BFA">
        <w:rPr>
          <w:rFonts w:asciiTheme="minorHAnsi" w:hAnsiTheme="minorHAnsi" w:cstheme="minorHAnsi"/>
          <w:bCs/>
          <w:color w:val="FF0000"/>
          <w:sz w:val="22"/>
          <w:szCs w:val="22"/>
        </w:rPr>
        <w:t>202</w:t>
      </w:r>
      <w:r w:rsidR="00DA6A4D" w:rsidRPr="00BE6BFA">
        <w:rPr>
          <w:rFonts w:asciiTheme="minorHAnsi" w:hAnsiTheme="minorHAnsi" w:cstheme="minorHAnsi"/>
          <w:bCs/>
          <w:color w:val="FF0000"/>
          <w:sz w:val="22"/>
          <w:szCs w:val="22"/>
        </w:rPr>
        <w:t>5</w:t>
      </w:r>
      <w:r w:rsidR="00FD04C9" w:rsidRPr="00BE6BFA">
        <w:rPr>
          <w:rFonts w:asciiTheme="minorHAnsi" w:hAnsiTheme="minorHAnsi" w:cstheme="minorHAnsi"/>
          <w:bCs/>
          <w:color w:val="FF0000"/>
          <w:sz w:val="22"/>
          <w:szCs w:val="22"/>
        </w:rPr>
        <w:t xml:space="preserve">r. </w:t>
      </w:r>
    </w:p>
    <w:p w14:paraId="55D3640B" w14:textId="06572621" w:rsidR="0085481D" w:rsidRPr="0063048F" w:rsidRDefault="00EC1BB5" w:rsidP="00EC1BB5">
      <w:pPr>
        <w:pStyle w:val="Tekstpodstawowy3"/>
        <w:ind w:left="709"/>
        <w:rPr>
          <w:rFonts w:asciiTheme="minorHAnsi" w:hAnsiTheme="minorHAnsi" w:cstheme="minorHAnsi"/>
          <w:b w:val="0"/>
          <w:sz w:val="22"/>
          <w:szCs w:val="22"/>
        </w:rPr>
      </w:pPr>
      <w:r>
        <w:rPr>
          <w:rFonts w:asciiTheme="minorHAnsi" w:hAnsiTheme="minorHAnsi" w:cstheme="minorHAnsi"/>
          <w:b w:val="0"/>
          <w:sz w:val="22"/>
          <w:szCs w:val="22"/>
        </w:rPr>
        <w:t>p</w:t>
      </w:r>
      <w:r w:rsidR="0012118F" w:rsidRPr="0063048F">
        <w:rPr>
          <w:rFonts w:asciiTheme="minorHAnsi" w:hAnsiTheme="minorHAnsi" w:cstheme="minorHAnsi"/>
          <w:b w:val="0"/>
          <w:sz w:val="22"/>
          <w:szCs w:val="22"/>
        </w:rPr>
        <w:t>ozostałe grupy</w:t>
      </w:r>
      <w:r w:rsidR="0085481D" w:rsidRPr="0063048F">
        <w:rPr>
          <w:rFonts w:asciiTheme="minorHAnsi" w:hAnsiTheme="minorHAnsi" w:cstheme="minorHAnsi"/>
          <w:b w:val="0"/>
          <w:sz w:val="22"/>
          <w:szCs w:val="22"/>
        </w:rPr>
        <w:t xml:space="preserve">: zakończenie  </w:t>
      </w:r>
      <w:r w:rsidR="0085481D" w:rsidRPr="0063048F">
        <w:rPr>
          <w:rFonts w:asciiTheme="minorHAnsi" w:hAnsiTheme="minorHAnsi" w:cstheme="minorHAnsi"/>
          <w:sz w:val="22"/>
          <w:szCs w:val="22"/>
        </w:rPr>
        <w:t xml:space="preserve">maksymalnie do </w:t>
      </w:r>
      <w:r w:rsidR="00390F1F">
        <w:rPr>
          <w:rFonts w:asciiTheme="minorHAnsi" w:hAnsiTheme="minorHAnsi" w:cstheme="minorHAnsi"/>
          <w:sz w:val="22"/>
          <w:szCs w:val="22"/>
        </w:rPr>
        <w:t>28</w:t>
      </w:r>
      <w:r>
        <w:rPr>
          <w:rFonts w:asciiTheme="minorHAnsi" w:hAnsiTheme="minorHAnsi" w:cstheme="minorHAnsi"/>
          <w:sz w:val="22"/>
          <w:szCs w:val="22"/>
        </w:rPr>
        <w:t>.0</w:t>
      </w:r>
      <w:r w:rsidR="00390F1F">
        <w:rPr>
          <w:rFonts w:asciiTheme="minorHAnsi" w:hAnsiTheme="minorHAnsi" w:cstheme="minorHAnsi"/>
          <w:sz w:val="22"/>
          <w:szCs w:val="22"/>
        </w:rPr>
        <w:t>2</w:t>
      </w:r>
      <w:r w:rsidR="00CF4633" w:rsidRPr="0063048F">
        <w:rPr>
          <w:rFonts w:asciiTheme="minorHAnsi" w:hAnsiTheme="minorHAnsi" w:cstheme="minorHAnsi"/>
          <w:sz w:val="22"/>
          <w:szCs w:val="22"/>
        </w:rPr>
        <w:t>.202</w:t>
      </w:r>
      <w:r w:rsidR="00390F1F">
        <w:rPr>
          <w:rFonts w:asciiTheme="minorHAnsi" w:hAnsiTheme="minorHAnsi" w:cstheme="minorHAnsi"/>
          <w:sz w:val="22"/>
          <w:szCs w:val="22"/>
        </w:rPr>
        <w:t>6</w:t>
      </w:r>
      <w:r w:rsidR="0085481D" w:rsidRPr="0063048F">
        <w:rPr>
          <w:rFonts w:asciiTheme="minorHAnsi" w:hAnsiTheme="minorHAnsi" w:cstheme="minorHAnsi"/>
          <w:sz w:val="22"/>
          <w:szCs w:val="22"/>
        </w:rPr>
        <w:t xml:space="preserve"> r. </w:t>
      </w:r>
    </w:p>
    <w:p w14:paraId="29B1E8D1" w14:textId="77777777" w:rsidR="0085481D" w:rsidRPr="0063048F" w:rsidRDefault="0085481D" w:rsidP="00B25DBB">
      <w:pPr>
        <w:pStyle w:val="Tekstpodstawowy3"/>
        <w:numPr>
          <w:ilvl w:val="0"/>
          <w:numId w:val="88"/>
        </w:numPr>
        <w:ind w:left="709" w:hanging="425"/>
        <w:rPr>
          <w:rFonts w:asciiTheme="minorHAnsi" w:hAnsiTheme="minorHAnsi" w:cstheme="minorHAnsi"/>
          <w:b w:val="0"/>
          <w:sz w:val="22"/>
          <w:szCs w:val="22"/>
        </w:rPr>
      </w:pPr>
      <w:r w:rsidRPr="0063048F">
        <w:rPr>
          <w:rFonts w:asciiTheme="minorHAnsi" w:hAnsiTheme="minorHAnsi" w:cstheme="minorHAnsi"/>
          <w:b w:val="0"/>
          <w:sz w:val="22"/>
          <w:szCs w:val="22"/>
        </w:rPr>
        <w:t xml:space="preserve">Zajęcia dla kolejnych grup szkoleniowych będą realizowane w terminie wskazanym przez zamawiającego po wcześniejszym zgłoszeniu </w:t>
      </w:r>
      <w:r w:rsidRPr="0063048F">
        <w:rPr>
          <w:rFonts w:asciiTheme="minorHAnsi" w:hAnsiTheme="minorHAnsi" w:cstheme="minorHAnsi"/>
          <w:sz w:val="22"/>
          <w:szCs w:val="22"/>
        </w:rPr>
        <w:t>z minimum 5 dniowym wyprzedzeniem</w:t>
      </w:r>
      <w:r w:rsidRPr="0063048F">
        <w:rPr>
          <w:rFonts w:asciiTheme="minorHAnsi" w:hAnsiTheme="minorHAnsi" w:cstheme="minorHAnsi"/>
          <w:b w:val="0"/>
          <w:sz w:val="22"/>
          <w:szCs w:val="22"/>
        </w:rPr>
        <w:t xml:space="preserve">. </w:t>
      </w:r>
    </w:p>
    <w:p w14:paraId="293D6634" w14:textId="77777777" w:rsidR="0085481D" w:rsidRPr="0063048F" w:rsidRDefault="0085481D" w:rsidP="00B25DBB">
      <w:pPr>
        <w:pStyle w:val="Tekstpodstawowy3"/>
        <w:numPr>
          <w:ilvl w:val="0"/>
          <w:numId w:val="88"/>
        </w:numPr>
        <w:ind w:left="709" w:hanging="425"/>
        <w:rPr>
          <w:rFonts w:asciiTheme="minorHAnsi" w:hAnsiTheme="minorHAnsi" w:cstheme="minorHAnsi"/>
          <w:b w:val="0"/>
          <w:sz w:val="22"/>
          <w:szCs w:val="22"/>
        </w:rPr>
      </w:pPr>
      <w:r w:rsidRPr="0063048F">
        <w:rPr>
          <w:rFonts w:asciiTheme="minorHAnsi" w:hAnsiTheme="minorHAnsi" w:cstheme="minorHAnsi"/>
          <w:b w:val="0"/>
          <w:sz w:val="22"/>
          <w:szCs w:val="22"/>
        </w:rPr>
        <w:t>Czas trwania szkolenia dla każdej grupy – 5 dni roboczych.</w:t>
      </w:r>
    </w:p>
    <w:p w14:paraId="7CEB8FB6" w14:textId="5A3567B7" w:rsidR="00D36DF2" w:rsidRPr="001D3785" w:rsidRDefault="00D36DF2" w:rsidP="00B25DBB">
      <w:pPr>
        <w:pStyle w:val="Tekstpodstawowy3"/>
        <w:numPr>
          <w:ilvl w:val="0"/>
          <w:numId w:val="88"/>
        </w:numPr>
        <w:ind w:left="709" w:hanging="425"/>
        <w:rPr>
          <w:rFonts w:asciiTheme="minorHAnsi" w:hAnsiTheme="minorHAnsi" w:cstheme="minorHAnsi"/>
          <w:b w:val="0"/>
          <w:color w:val="FF0000"/>
          <w:sz w:val="22"/>
          <w:szCs w:val="22"/>
        </w:rPr>
      </w:pPr>
      <w:r w:rsidRPr="0063048F">
        <w:rPr>
          <w:rFonts w:asciiTheme="minorHAnsi" w:hAnsiTheme="minorHAnsi" w:cstheme="minorHAnsi"/>
          <w:b w:val="0"/>
          <w:sz w:val="22"/>
          <w:szCs w:val="22"/>
        </w:rPr>
        <w:t xml:space="preserve">W jednej grupie szkoleniowej będzie znajdować się </w:t>
      </w:r>
      <w:r w:rsidRPr="001D3785">
        <w:rPr>
          <w:rFonts w:asciiTheme="minorHAnsi" w:hAnsiTheme="minorHAnsi" w:cstheme="minorHAnsi"/>
          <w:bCs/>
          <w:color w:val="FF0000"/>
          <w:sz w:val="22"/>
          <w:szCs w:val="22"/>
        </w:rPr>
        <w:t xml:space="preserve">od </w:t>
      </w:r>
      <w:r w:rsidR="001D3785" w:rsidRPr="001D3785">
        <w:rPr>
          <w:rFonts w:asciiTheme="minorHAnsi" w:hAnsiTheme="minorHAnsi" w:cstheme="minorHAnsi"/>
          <w:color w:val="FF0000"/>
          <w:sz w:val="22"/>
          <w:szCs w:val="22"/>
        </w:rPr>
        <w:t>4</w:t>
      </w:r>
      <w:r w:rsidR="00EC1BB5" w:rsidRPr="001D3785">
        <w:rPr>
          <w:rFonts w:asciiTheme="minorHAnsi" w:hAnsiTheme="minorHAnsi" w:cstheme="minorHAnsi"/>
          <w:color w:val="FF0000"/>
          <w:sz w:val="22"/>
          <w:szCs w:val="22"/>
        </w:rPr>
        <w:t xml:space="preserve"> do </w:t>
      </w:r>
      <w:r w:rsidR="004648EE" w:rsidRPr="001D3785">
        <w:rPr>
          <w:rFonts w:asciiTheme="minorHAnsi" w:hAnsiTheme="minorHAnsi" w:cstheme="minorHAnsi"/>
          <w:color w:val="FF0000"/>
          <w:sz w:val="22"/>
          <w:szCs w:val="22"/>
        </w:rPr>
        <w:t>12</w:t>
      </w:r>
      <w:r w:rsidR="00EC1BB5" w:rsidRPr="001D3785">
        <w:rPr>
          <w:rFonts w:asciiTheme="minorHAnsi" w:hAnsiTheme="minorHAnsi" w:cstheme="minorHAnsi"/>
          <w:color w:val="FF0000"/>
          <w:sz w:val="22"/>
          <w:szCs w:val="22"/>
        </w:rPr>
        <w:t xml:space="preserve"> </w:t>
      </w:r>
      <w:r w:rsidRPr="001D3785">
        <w:rPr>
          <w:rFonts w:asciiTheme="minorHAnsi" w:hAnsiTheme="minorHAnsi" w:cstheme="minorHAnsi"/>
          <w:color w:val="FF0000"/>
          <w:sz w:val="22"/>
          <w:szCs w:val="22"/>
        </w:rPr>
        <w:t>osób.</w:t>
      </w:r>
    </w:p>
    <w:p w14:paraId="3386AF49" w14:textId="77777777" w:rsidR="0085481D" w:rsidRPr="00EB6C32" w:rsidRDefault="0085481D" w:rsidP="00B25DBB">
      <w:pPr>
        <w:pStyle w:val="Tekstpodstawowy3"/>
        <w:numPr>
          <w:ilvl w:val="0"/>
          <w:numId w:val="88"/>
        </w:numPr>
        <w:ind w:left="709" w:hanging="425"/>
        <w:rPr>
          <w:rFonts w:asciiTheme="minorHAnsi" w:hAnsiTheme="minorHAnsi" w:cstheme="minorHAnsi"/>
          <w:sz w:val="22"/>
          <w:szCs w:val="22"/>
        </w:rPr>
      </w:pPr>
      <w:r w:rsidRPr="00EB6C32">
        <w:rPr>
          <w:rFonts w:asciiTheme="minorHAnsi" w:hAnsiTheme="minorHAnsi" w:cstheme="minorHAnsi"/>
          <w:b w:val="0"/>
          <w:sz w:val="22"/>
          <w:szCs w:val="22"/>
        </w:rPr>
        <w:t xml:space="preserve">Wykonawca może zostać zobowiązany do przeprowadzenia tym samym czasie szkoleń dla </w:t>
      </w:r>
      <w:r w:rsidRPr="00EB6C32">
        <w:rPr>
          <w:rFonts w:asciiTheme="minorHAnsi" w:hAnsiTheme="minorHAnsi" w:cstheme="minorHAnsi"/>
          <w:sz w:val="22"/>
          <w:szCs w:val="22"/>
        </w:rPr>
        <w:t>maksymalnie dwóch odrębnych grup szkoleniowych</w:t>
      </w:r>
      <w:r w:rsidRPr="00EB6C32">
        <w:rPr>
          <w:rFonts w:asciiTheme="minorHAnsi" w:hAnsiTheme="minorHAnsi" w:cstheme="minorHAnsi"/>
          <w:b w:val="0"/>
          <w:sz w:val="22"/>
          <w:szCs w:val="22"/>
        </w:rPr>
        <w:t xml:space="preserve">. </w:t>
      </w:r>
    </w:p>
    <w:p w14:paraId="50FF478E" w14:textId="77777777" w:rsidR="0085481D" w:rsidRPr="00EB6C32" w:rsidRDefault="0085481D" w:rsidP="00B25DBB">
      <w:pPr>
        <w:pStyle w:val="Tekstpodstawowy3"/>
        <w:numPr>
          <w:ilvl w:val="0"/>
          <w:numId w:val="88"/>
        </w:numPr>
        <w:ind w:left="709" w:hanging="425"/>
        <w:rPr>
          <w:rFonts w:asciiTheme="minorHAnsi" w:hAnsiTheme="minorHAnsi" w:cstheme="minorHAnsi"/>
          <w:b w:val="0"/>
          <w:sz w:val="22"/>
          <w:szCs w:val="22"/>
        </w:rPr>
      </w:pPr>
      <w:r w:rsidRPr="00EB6C32">
        <w:rPr>
          <w:rFonts w:asciiTheme="minorHAnsi" w:hAnsiTheme="minorHAnsi" w:cstheme="minorHAnsi"/>
          <w:b w:val="0"/>
          <w:sz w:val="22"/>
          <w:szCs w:val="22"/>
        </w:rPr>
        <w:t>Urząd pracy zastrzega sobie możliwość skierowania na szkolenie mniejszej niż planowana liczby osób z przyczyn niezależnych od siebie.</w:t>
      </w:r>
    </w:p>
    <w:p w14:paraId="6C68E9BA" w14:textId="77777777" w:rsidR="0085481D" w:rsidRPr="00EC1BB5" w:rsidRDefault="0085481D" w:rsidP="00B25DBB">
      <w:pPr>
        <w:pStyle w:val="Akapitzlist"/>
        <w:numPr>
          <w:ilvl w:val="0"/>
          <w:numId w:val="88"/>
        </w:numPr>
        <w:ind w:left="709" w:hanging="425"/>
        <w:rPr>
          <w:rFonts w:asciiTheme="minorHAnsi" w:hAnsiTheme="minorHAnsi" w:cstheme="minorHAnsi"/>
          <w:b/>
          <w:bCs/>
        </w:rPr>
      </w:pPr>
      <w:r w:rsidRPr="00EC1BB5">
        <w:rPr>
          <w:rFonts w:asciiTheme="minorHAnsi" w:hAnsiTheme="minorHAnsi" w:cstheme="minorHAnsi"/>
          <w:b/>
          <w:bCs/>
        </w:rPr>
        <w:t>Miejsce realizacji szkolenia: Gryfino lub Chojna.</w:t>
      </w:r>
    </w:p>
    <w:p w14:paraId="0FDB67EE" w14:textId="127EC9D8" w:rsidR="0085481D" w:rsidRPr="00EB6C32" w:rsidRDefault="0085481D" w:rsidP="00B25DBB">
      <w:pPr>
        <w:pStyle w:val="Tekstpodstawowy3"/>
        <w:numPr>
          <w:ilvl w:val="0"/>
          <w:numId w:val="88"/>
        </w:numPr>
        <w:ind w:left="709" w:hanging="425"/>
        <w:rPr>
          <w:rFonts w:asciiTheme="minorHAnsi" w:hAnsiTheme="minorHAnsi" w:cstheme="minorHAnsi"/>
          <w:sz w:val="22"/>
          <w:szCs w:val="22"/>
        </w:rPr>
      </w:pPr>
      <w:r w:rsidRPr="00EB6C32">
        <w:rPr>
          <w:rFonts w:asciiTheme="minorHAnsi" w:hAnsiTheme="minorHAnsi" w:cstheme="minorHAnsi"/>
          <w:b w:val="0"/>
          <w:sz w:val="22"/>
          <w:szCs w:val="22"/>
        </w:rPr>
        <w:t xml:space="preserve">Plan nauczania powinien obejmować przeciętnie nie mniej niż </w:t>
      </w:r>
      <w:r w:rsidR="00D53CA8">
        <w:rPr>
          <w:rFonts w:asciiTheme="minorHAnsi" w:hAnsiTheme="minorHAnsi" w:cstheme="minorHAnsi"/>
          <w:b w:val="0"/>
          <w:sz w:val="22"/>
          <w:szCs w:val="22"/>
        </w:rPr>
        <w:t>25</w:t>
      </w:r>
      <w:r w:rsidRPr="00EB6C32">
        <w:rPr>
          <w:rFonts w:asciiTheme="minorHAnsi" w:hAnsiTheme="minorHAnsi" w:cstheme="minorHAnsi"/>
          <w:b w:val="0"/>
          <w:sz w:val="22"/>
          <w:szCs w:val="22"/>
        </w:rPr>
        <w:t xml:space="preserve"> godzin zegarowych w tygodniu i </w:t>
      </w:r>
      <w:r w:rsidRPr="00EB6C32">
        <w:rPr>
          <w:rFonts w:asciiTheme="minorHAnsi" w:hAnsiTheme="minorHAnsi" w:cstheme="minorHAnsi"/>
          <w:sz w:val="22"/>
          <w:szCs w:val="22"/>
        </w:rPr>
        <w:t>nie może przekroczyć 8 godzin dziennie.</w:t>
      </w:r>
    </w:p>
    <w:p w14:paraId="6F2EC38A" w14:textId="5BFB2DCF" w:rsidR="0085481D" w:rsidRPr="0063048F" w:rsidRDefault="0085481D" w:rsidP="00B25DBB">
      <w:pPr>
        <w:pStyle w:val="Tekstpodstawowy3"/>
        <w:numPr>
          <w:ilvl w:val="0"/>
          <w:numId w:val="88"/>
        </w:numPr>
        <w:ind w:left="709" w:hanging="425"/>
        <w:rPr>
          <w:rFonts w:asciiTheme="minorHAnsi" w:hAnsiTheme="minorHAnsi" w:cstheme="minorHAnsi"/>
          <w:b w:val="0"/>
          <w:sz w:val="22"/>
          <w:szCs w:val="22"/>
        </w:rPr>
      </w:pPr>
      <w:r w:rsidRPr="00EB6C32">
        <w:rPr>
          <w:rFonts w:asciiTheme="minorHAnsi" w:hAnsiTheme="minorHAnsi" w:cstheme="minorHAnsi"/>
          <w:b w:val="0"/>
          <w:sz w:val="22"/>
          <w:szCs w:val="22"/>
        </w:rPr>
        <w:t xml:space="preserve">Szkolenie będzie odbywać się w godzinach umożliwiających uczestnikom dojazd i powrót z miejsca </w:t>
      </w:r>
      <w:r w:rsidRPr="0063048F">
        <w:rPr>
          <w:rFonts w:asciiTheme="minorHAnsi" w:hAnsiTheme="minorHAnsi" w:cstheme="minorHAnsi"/>
          <w:b w:val="0"/>
          <w:sz w:val="22"/>
          <w:szCs w:val="22"/>
        </w:rPr>
        <w:t>zamieszkania do miejsca szkolenia</w:t>
      </w:r>
      <w:r w:rsidR="00D36DF2" w:rsidRPr="0063048F">
        <w:rPr>
          <w:rFonts w:asciiTheme="minorHAnsi" w:hAnsiTheme="minorHAnsi" w:cstheme="minorHAnsi"/>
          <w:b w:val="0"/>
          <w:sz w:val="22"/>
          <w:szCs w:val="22"/>
        </w:rPr>
        <w:t xml:space="preserve"> komunikacją publiczną.</w:t>
      </w:r>
    </w:p>
    <w:p w14:paraId="70107A2B" w14:textId="77777777" w:rsidR="0085481D" w:rsidRPr="00EB6C32" w:rsidRDefault="0085481D" w:rsidP="00B25DBB">
      <w:pPr>
        <w:pStyle w:val="Tekstpodstawowy3"/>
        <w:numPr>
          <w:ilvl w:val="0"/>
          <w:numId w:val="88"/>
        </w:numPr>
        <w:ind w:left="709" w:hanging="425"/>
        <w:rPr>
          <w:rFonts w:asciiTheme="minorHAnsi" w:hAnsiTheme="minorHAnsi" w:cstheme="minorHAnsi"/>
          <w:b w:val="0"/>
          <w:sz w:val="22"/>
          <w:szCs w:val="22"/>
        </w:rPr>
      </w:pPr>
      <w:r w:rsidRPr="00EB6C32">
        <w:rPr>
          <w:rFonts w:asciiTheme="minorHAnsi" w:hAnsiTheme="minorHAnsi" w:cstheme="minorHAnsi"/>
          <w:b w:val="0"/>
          <w:sz w:val="22"/>
          <w:szCs w:val="22"/>
        </w:rPr>
        <w:t>Zajęcia będą prowadzone w formie umożliwiającej uzyskanie najlepszych efektów kształcenia dla danego zakresu szkolenia z uwzględnieniem konsultacji indywidualnych dla uczestników szkolenia mających trudności w opanowaniu materiału.</w:t>
      </w:r>
    </w:p>
    <w:p w14:paraId="432BB955" w14:textId="77777777" w:rsidR="0085481D" w:rsidRPr="00EB6C32" w:rsidRDefault="0085481D" w:rsidP="00B25DBB">
      <w:pPr>
        <w:pStyle w:val="Tekstpodstawowy3"/>
        <w:numPr>
          <w:ilvl w:val="0"/>
          <w:numId w:val="88"/>
        </w:numPr>
        <w:ind w:left="709" w:hanging="425"/>
        <w:rPr>
          <w:rFonts w:asciiTheme="minorHAnsi" w:hAnsiTheme="minorHAnsi" w:cstheme="minorHAnsi"/>
          <w:b w:val="0"/>
          <w:sz w:val="22"/>
          <w:szCs w:val="22"/>
        </w:rPr>
      </w:pPr>
      <w:r w:rsidRPr="00EB6C32">
        <w:rPr>
          <w:rFonts w:asciiTheme="minorHAnsi" w:hAnsiTheme="minorHAnsi" w:cstheme="minorHAnsi"/>
          <w:b w:val="0"/>
          <w:sz w:val="22"/>
          <w:szCs w:val="22"/>
        </w:rPr>
        <w:t xml:space="preserve">Każdy uczestnik szkolenia otrzyma niezbędne </w:t>
      </w:r>
      <w:r w:rsidRPr="00EB6C32">
        <w:rPr>
          <w:rFonts w:asciiTheme="minorHAnsi" w:hAnsiTheme="minorHAnsi" w:cstheme="minorHAnsi"/>
          <w:sz w:val="22"/>
          <w:szCs w:val="22"/>
        </w:rPr>
        <w:t>materiały dydaktyczne</w:t>
      </w:r>
      <w:r w:rsidRPr="00EB6C32">
        <w:rPr>
          <w:rFonts w:asciiTheme="minorHAnsi" w:hAnsiTheme="minorHAnsi" w:cstheme="minorHAnsi"/>
          <w:b w:val="0"/>
          <w:sz w:val="22"/>
          <w:szCs w:val="22"/>
        </w:rPr>
        <w:t xml:space="preserve"> – co najmniej </w:t>
      </w:r>
      <w:r w:rsidRPr="00EB6C32">
        <w:rPr>
          <w:rFonts w:asciiTheme="minorHAnsi" w:hAnsiTheme="minorHAnsi" w:cstheme="minorHAnsi"/>
          <w:b w:val="0"/>
          <w:i/>
          <w:sz w:val="22"/>
          <w:szCs w:val="22"/>
        </w:rPr>
        <w:t xml:space="preserve">skrypty lub podręczniki, notatnik/zeszyt, długopis. </w:t>
      </w:r>
    </w:p>
    <w:p w14:paraId="7F71D980" w14:textId="77777777" w:rsidR="0085481D" w:rsidRPr="00E01B4D" w:rsidRDefault="0085481D" w:rsidP="00B25DBB">
      <w:pPr>
        <w:pStyle w:val="Tekstpodstawowy3"/>
        <w:numPr>
          <w:ilvl w:val="0"/>
          <w:numId w:val="88"/>
        </w:numPr>
        <w:ind w:left="709" w:hanging="425"/>
        <w:rPr>
          <w:rFonts w:asciiTheme="minorHAnsi" w:hAnsiTheme="minorHAnsi" w:cstheme="minorHAnsi"/>
          <w:b w:val="0"/>
          <w:spacing w:val="-6"/>
          <w:sz w:val="22"/>
          <w:szCs w:val="22"/>
        </w:rPr>
      </w:pPr>
      <w:r w:rsidRPr="00E01B4D">
        <w:rPr>
          <w:rFonts w:asciiTheme="minorHAnsi" w:hAnsiTheme="minorHAnsi" w:cstheme="minorHAnsi"/>
          <w:b w:val="0"/>
          <w:spacing w:val="-6"/>
          <w:sz w:val="22"/>
          <w:szCs w:val="22"/>
        </w:rPr>
        <w:t>Kwalifikacje wykładowców będą adekwatne do zakresu prowadzonych przez nich zaj</w:t>
      </w:r>
      <w:r w:rsidRPr="00E01B4D">
        <w:rPr>
          <w:rFonts w:asciiTheme="minorHAnsi" w:hAnsiTheme="minorHAnsi" w:cstheme="minorHAnsi"/>
          <w:b w:val="0"/>
          <w:color w:val="000000" w:themeColor="text1"/>
          <w:spacing w:val="-6"/>
          <w:sz w:val="22"/>
          <w:szCs w:val="22"/>
        </w:rPr>
        <w:t>ęć</w:t>
      </w:r>
      <w:r w:rsidRPr="00E01B4D">
        <w:rPr>
          <w:rFonts w:asciiTheme="minorHAnsi" w:hAnsiTheme="minorHAnsi" w:cstheme="minorHAnsi"/>
          <w:b w:val="0"/>
          <w:spacing w:val="-6"/>
          <w:sz w:val="22"/>
          <w:szCs w:val="22"/>
        </w:rPr>
        <w:t xml:space="preserve"> tj. poziom i kierunek wykształcenia zgodny z zakresem prowadzonych zajęć  i/lub doświadczenie w prowadzeniu zajęć o takim zakresie.</w:t>
      </w:r>
      <w:r w:rsidRPr="00E01B4D">
        <w:rPr>
          <w:rFonts w:asciiTheme="minorHAnsi" w:hAnsiTheme="minorHAnsi" w:cstheme="minorHAnsi"/>
          <w:b w:val="0"/>
          <w:color w:val="000000" w:themeColor="text1"/>
          <w:spacing w:val="-6"/>
          <w:sz w:val="22"/>
          <w:szCs w:val="22"/>
        </w:rPr>
        <w:t xml:space="preserve"> </w:t>
      </w:r>
    </w:p>
    <w:p w14:paraId="4DB20BB8" w14:textId="77777777" w:rsidR="0085481D" w:rsidRPr="001839DD" w:rsidRDefault="0085481D" w:rsidP="00B25DBB">
      <w:pPr>
        <w:pStyle w:val="Tekstpodstawowy3"/>
        <w:numPr>
          <w:ilvl w:val="0"/>
          <w:numId w:val="88"/>
        </w:numPr>
        <w:ind w:left="709" w:hanging="425"/>
        <w:rPr>
          <w:rFonts w:asciiTheme="minorHAnsi" w:hAnsiTheme="minorHAnsi" w:cstheme="minorHAnsi"/>
          <w:b w:val="0"/>
          <w:sz w:val="22"/>
          <w:szCs w:val="22"/>
        </w:rPr>
      </w:pPr>
      <w:r w:rsidRPr="00EB6C32">
        <w:rPr>
          <w:rFonts w:asciiTheme="minorHAnsi" w:hAnsiTheme="minorHAnsi" w:cstheme="minorHAnsi"/>
          <w:b w:val="0"/>
          <w:sz w:val="22"/>
          <w:szCs w:val="22"/>
        </w:rPr>
        <w:lastRenderedPageBreak/>
        <w:t>Baza dydaktyczna oraz wyposażenie muszą być dostosowane do przeprowadzenia szkolenia z uwzględnieniem wymagań BHP i ppoż. [</w:t>
      </w:r>
      <w:r w:rsidRPr="00EB6C32">
        <w:rPr>
          <w:rFonts w:asciiTheme="minorHAnsi" w:hAnsiTheme="minorHAnsi" w:cstheme="minorHAnsi"/>
          <w:b w:val="0"/>
          <w:i/>
          <w:sz w:val="22"/>
          <w:szCs w:val="22"/>
        </w:rPr>
        <w:t>sala wykładowa wyposażona w: stoliki i krzesła dla grupy szkoleniowej, zajęcia powinny być wspomagane sprzętem audiowizualnym (m.in. rzutnik itp.)].</w:t>
      </w:r>
    </w:p>
    <w:p w14:paraId="57D844A7" w14:textId="77777777" w:rsidR="001839DD" w:rsidRPr="0067262F" w:rsidRDefault="001839DD" w:rsidP="00B25DBB">
      <w:pPr>
        <w:pStyle w:val="Tekstpodstawowy3"/>
        <w:numPr>
          <w:ilvl w:val="0"/>
          <w:numId w:val="88"/>
        </w:numPr>
        <w:ind w:left="709" w:hanging="425"/>
        <w:rPr>
          <w:rFonts w:asciiTheme="minorHAnsi" w:hAnsiTheme="minorHAnsi" w:cstheme="minorHAnsi"/>
          <w:b w:val="0"/>
          <w:spacing w:val="-8"/>
          <w:sz w:val="22"/>
          <w:szCs w:val="22"/>
        </w:rPr>
      </w:pPr>
      <w:r w:rsidRPr="00E01B4D">
        <w:rPr>
          <w:rFonts w:asciiTheme="minorHAnsi" w:hAnsiTheme="minorHAnsi" w:cstheme="minorHAnsi"/>
          <w:b w:val="0"/>
          <w:spacing w:val="-8"/>
          <w:sz w:val="22"/>
          <w:szCs w:val="22"/>
        </w:rPr>
        <w:t xml:space="preserve">Wyposażenie bazy szkoleniowej w: </w:t>
      </w:r>
      <w:r w:rsidRPr="00E01B4D">
        <w:rPr>
          <w:rFonts w:asciiTheme="minorHAnsi" w:hAnsiTheme="minorHAnsi" w:cstheme="minorHAnsi"/>
          <w:bCs/>
          <w:spacing w:val="-8"/>
          <w:sz w:val="22"/>
          <w:szCs w:val="22"/>
        </w:rPr>
        <w:t>komputer dla każdego uczestnika szkolenia</w:t>
      </w:r>
      <w:r w:rsidRPr="00E01B4D">
        <w:rPr>
          <w:rFonts w:asciiTheme="minorHAnsi" w:hAnsiTheme="minorHAnsi" w:cstheme="minorHAnsi"/>
          <w:b w:val="0"/>
          <w:spacing w:val="-8"/>
          <w:sz w:val="22"/>
          <w:szCs w:val="22"/>
        </w:rPr>
        <w:t xml:space="preserve">, stoliki i krzesła w ilości odpowiedniej dla każdej grupy szkoleniowej, zajęcia powinny być wspomagane sprzętem audiowizualnym </w:t>
      </w:r>
      <w:r w:rsidRPr="00E01B4D">
        <w:rPr>
          <w:rFonts w:asciiTheme="minorHAnsi" w:hAnsiTheme="minorHAnsi" w:cstheme="minorHAnsi"/>
          <w:b w:val="0"/>
          <w:i/>
          <w:spacing w:val="-8"/>
          <w:sz w:val="22"/>
          <w:szCs w:val="22"/>
        </w:rPr>
        <w:t>(np. rzutnik itp.).</w:t>
      </w:r>
    </w:p>
    <w:p w14:paraId="375A0AF4" w14:textId="77777777" w:rsidR="0067262F" w:rsidRPr="00E01B4D" w:rsidRDefault="0067262F" w:rsidP="0067262F">
      <w:pPr>
        <w:pStyle w:val="Tekstpodstawowy3"/>
        <w:ind w:left="360"/>
        <w:rPr>
          <w:rFonts w:asciiTheme="minorHAnsi" w:hAnsiTheme="minorHAnsi" w:cstheme="minorHAnsi"/>
          <w:b w:val="0"/>
          <w:spacing w:val="-8"/>
          <w:sz w:val="22"/>
          <w:szCs w:val="22"/>
        </w:rPr>
      </w:pPr>
    </w:p>
    <w:bookmarkEnd w:id="2"/>
    <w:p w14:paraId="22155B3F" w14:textId="1EB39410" w:rsidR="00A7685E" w:rsidRPr="001839DD" w:rsidRDefault="00A7685E" w:rsidP="00B25DBB">
      <w:pPr>
        <w:pStyle w:val="Tekstpodstawowy3"/>
        <w:numPr>
          <w:ilvl w:val="0"/>
          <w:numId w:val="83"/>
        </w:numPr>
        <w:ind w:left="284" w:hanging="284"/>
        <w:rPr>
          <w:rFonts w:asciiTheme="minorHAnsi" w:hAnsiTheme="minorHAnsi" w:cstheme="minorHAnsi"/>
          <w:sz w:val="24"/>
          <w:szCs w:val="22"/>
          <w:u w:val="single"/>
        </w:rPr>
      </w:pPr>
      <w:r w:rsidRPr="001839DD">
        <w:rPr>
          <w:rFonts w:asciiTheme="minorHAnsi" w:hAnsiTheme="minorHAnsi" w:cstheme="minorHAnsi"/>
          <w:sz w:val="24"/>
          <w:szCs w:val="22"/>
          <w:u w:val="single"/>
        </w:rPr>
        <w:t>OBSŁUGA TECHNICZNA SZKOLENIA:</w:t>
      </w:r>
    </w:p>
    <w:p w14:paraId="285A4798" w14:textId="3D93494A" w:rsidR="0085481D" w:rsidRPr="00EC1BB5" w:rsidRDefault="0085481D" w:rsidP="00B25DBB">
      <w:pPr>
        <w:pStyle w:val="Akapitzlist"/>
        <w:numPr>
          <w:ilvl w:val="0"/>
          <w:numId w:val="89"/>
        </w:numPr>
        <w:rPr>
          <w:rFonts w:asciiTheme="minorHAnsi" w:eastAsia="MS Mincho" w:hAnsiTheme="minorHAnsi" w:cstheme="minorHAnsi"/>
          <w:b/>
        </w:rPr>
      </w:pPr>
      <w:r w:rsidRPr="00EC1BB5">
        <w:rPr>
          <w:rFonts w:asciiTheme="minorHAnsi" w:hAnsiTheme="minorHAnsi" w:cstheme="minorHAnsi"/>
          <w:b/>
        </w:rPr>
        <w:t>Wykonawca będzie zobowiązany do:</w:t>
      </w:r>
    </w:p>
    <w:p w14:paraId="2A79658A" w14:textId="77777777" w:rsidR="0085481D" w:rsidRPr="00EB6C32" w:rsidRDefault="0085481D" w:rsidP="00B25DBB">
      <w:pPr>
        <w:pStyle w:val="Akapitzlist"/>
        <w:numPr>
          <w:ilvl w:val="0"/>
          <w:numId w:val="31"/>
        </w:numPr>
        <w:rPr>
          <w:rFonts w:asciiTheme="minorHAnsi" w:hAnsiTheme="minorHAnsi" w:cstheme="minorHAnsi"/>
        </w:rPr>
      </w:pPr>
      <w:r w:rsidRPr="00EB6C32">
        <w:rPr>
          <w:rFonts w:asciiTheme="minorHAnsi" w:hAnsiTheme="minorHAnsi" w:cstheme="minorHAnsi"/>
        </w:rPr>
        <w:t xml:space="preserve">Zapewnienia dostępności uczestnictwa w szkoleniu osobom niepełnosprawnym. </w:t>
      </w:r>
    </w:p>
    <w:p w14:paraId="4DEBF04E" w14:textId="77777777" w:rsidR="0067262F" w:rsidRPr="00B362F4" w:rsidRDefault="0067262F" w:rsidP="00B25DBB">
      <w:pPr>
        <w:numPr>
          <w:ilvl w:val="0"/>
          <w:numId w:val="31"/>
        </w:numPr>
        <w:contextualSpacing/>
        <w:jc w:val="both"/>
        <w:rPr>
          <w:rFonts w:asciiTheme="minorHAnsi" w:hAnsiTheme="minorHAnsi" w:cstheme="minorHAnsi"/>
          <w:szCs w:val="22"/>
        </w:rPr>
      </w:pPr>
      <w:bookmarkStart w:id="3" w:name="_Hlk106110127"/>
      <w:bookmarkStart w:id="4" w:name="_Hlk106109894"/>
      <w:r w:rsidRPr="00B362F4">
        <w:rPr>
          <w:rFonts w:asciiTheme="minorHAnsi" w:hAnsiTheme="minorHAnsi" w:cstheme="minorHAnsi"/>
          <w:sz w:val="22"/>
          <w:szCs w:val="22"/>
        </w:rPr>
        <w:t xml:space="preserve">Poinformowania uczestników szkolenia o jego współfinansowaniu współfinansowanym ze środków Unii Europejskiej z Europejskiego Funduszu Społecznego Plus w  ramach Funduszy Europejskich dla Pomorza Zachodniego (FEPZ) 2021-2027.  </w:t>
      </w:r>
    </w:p>
    <w:p w14:paraId="6F6EAFD5" w14:textId="3554E052" w:rsidR="0067262F" w:rsidRPr="00B362F4" w:rsidRDefault="0067262F" w:rsidP="00B25DBB">
      <w:pPr>
        <w:numPr>
          <w:ilvl w:val="0"/>
          <w:numId w:val="31"/>
        </w:numPr>
        <w:contextualSpacing/>
        <w:jc w:val="both"/>
        <w:rPr>
          <w:rFonts w:asciiTheme="minorHAnsi" w:hAnsiTheme="minorHAnsi" w:cstheme="minorHAnsi"/>
          <w:szCs w:val="22"/>
        </w:rPr>
      </w:pPr>
      <w:r w:rsidRPr="00B362F4">
        <w:rPr>
          <w:rFonts w:asciiTheme="minorHAnsi" w:hAnsiTheme="minorHAnsi" w:cstheme="minorHAnsi"/>
          <w:sz w:val="22"/>
          <w:szCs w:val="22"/>
        </w:rPr>
        <w:t xml:space="preserve">Oznaczenia pomieszczeń, w których będą się odbywały zajęcia poprzez wywieszenie plakatu informacyjnego dotyczącego projektu </w:t>
      </w:r>
      <w:r w:rsidRPr="00B362F4">
        <w:rPr>
          <w:rFonts w:asciiTheme="minorHAnsi" w:hAnsiTheme="minorHAnsi" w:cstheme="minorHAnsi"/>
          <w:i/>
          <w:sz w:val="22"/>
          <w:szCs w:val="22"/>
        </w:rPr>
        <w:t>Aktywizacja zawodowa osób pozostających bez pracy w powiecie gryfińskim (</w:t>
      </w:r>
      <w:r w:rsidR="007A4EE4" w:rsidRPr="007A4EE4">
        <w:rPr>
          <w:rFonts w:asciiTheme="minorHAnsi" w:hAnsiTheme="minorHAnsi" w:cstheme="minorHAnsi"/>
          <w:i/>
          <w:sz w:val="22"/>
          <w:szCs w:val="22"/>
        </w:rPr>
        <w:t>I</w:t>
      </w:r>
      <w:r w:rsidRPr="007A4EE4">
        <w:rPr>
          <w:rFonts w:asciiTheme="minorHAnsi" w:hAnsiTheme="minorHAnsi" w:cstheme="minorHAnsi"/>
          <w:i/>
          <w:sz w:val="22"/>
          <w:szCs w:val="22"/>
        </w:rPr>
        <w:t>II)</w:t>
      </w:r>
      <w:r w:rsidRPr="007A4EE4">
        <w:rPr>
          <w:rFonts w:asciiTheme="minorHAnsi" w:hAnsiTheme="minorHAnsi" w:cstheme="minorHAnsi"/>
          <w:sz w:val="22"/>
          <w:szCs w:val="22"/>
        </w:rPr>
        <w:t xml:space="preserve"> </w:t>
      </w:r>
      <w:r w:rsidRPr="00B362F4">
        <w:rPr>
          <w:rFonts w:asciiTheme="minorHAnsi" w:hAnsiTheme="minorHAnsi" w:cstheme="minorHAnsi"/>
          <w:sz w:val="22"/>
          <w:szCs w:val="22"/>
        </w:rPr>
        <w:t>współfinansowanym ze środków Unii Europejskiej z Europejskiego Funduszu Społecznego Plus w  ramach Funduszy Europejskich dla Pomorza Zachodniego (FEPZ) 2021-2027 (plakat dostarczony przez PUP).</w:t>
      </w:r>
    </w:p>
    <w:p w14:paraId="045C73DF" w14:textId="77777777" w:rsidR="0067262F" w:rsidRPr="00B362F4" w:rsidRDefault="0067262F" w:rsidP="00B25DBB">
      <w:pPr>
        <w:numPr>
          <w:ilvl w:val="0"/>
          <w:numId w:val="31"/>
        </w:numPr>
        <w:contextualSpacing/>
        <w:jc w:val="both"/>
        <w:rPr>
          <w:rFonts w:asciiTheme="minorHAnsi" w:hAnsiTheme="minorHAnsi" w:cstheme="minorHAnsi"/>
          <w:szCs w:val="22"/>
        </w:rPr>
      </w:pPr>
      <w:r w:rsidRPr="00B362F4">
        <w:rPr>
          <w:rFonts w:asciiTheme="minorHAnsi" w:hAnsiTheme="minorHAnsi" w:cstheme="minorHAnsi"/>
          <w:sz w:val="22"/>
          <w:szCs w:val="22"/>
        </w:rPr>
        <w:t xml:space="preserve">Umieszczenia obowiązujących logotypów Unii Europejskiej i Europejskiego Funduszu Społecznego Plus: oznaczenie logo programu Europejskiego Funduszu Społecznego Plus, Pomorze Zachodnie, barw Rzeczpospolitej Polskiej z nazwą Rzeczpospolita Polska  oraz Logo/ Flagę Unii Europejskiej z odwołaniem do Unii Europejskiej i Europejskiego Funduszu Społecznego, a także logiem promocyjnym województwa zachodniopomorskiego. </w:t>
      </w:r>
    </w:p>
    <w:p w14:paraId="69D5DE4B" w14:textId="77777777" w:rsidR="0067262F" w:rsidRPr="00B362F4" w:rsidRDefault="0067262F" w:rsidP="0067262F">
      <w:pPr>
        <w:ind w:left="709"/>
        <w:contextualSpacing/>
        <w:jc w:val="both"/>
        <w:rPr>
          <w:rFonts w:asciiTheme="minorHAnsi" w:hAnsiTheme="minorHAnsi" w:cstheme="minorHAnsi"/>
          <w:sz w:val="22"/>
          <w:szCs w:val="22"/>
        </w:rPr>
      </w:pPr>
      <w:r w:rsidRPr="00B362F4">
        <w:rPr>
          <w:rFonts w:asciiTheme="minorHAnsi" w:hAnsiTheme="minorHAnsi" w:cstheme="minorHAnsi"/>
          <w:sz w:val="22"/>
          <w:szCs w:val="22"/>
        </w:rPr>
        <w:t xml:space="preserve">Logotypy mogą być umieszczone na dole lub górze plakatu oraz muszą być w wersji </w:t>
      </w:r>
      <w:proofErr w:type="spellStart"/>
      <w:r w:rsidRPr="00B362F4">
        <w:rPr>
          <w:rFonts w:asciiTheme="minorHAnsi" w:hAnsiTheme="minorHAnsi" w:cstheme="minorHAnsi"/>
          <w:sz w:val="22"/>
          <w:szCs w:val="22"/>
        </w:rPr>
        <w:t>pełnokolorowej</w:t>
      </w:r>
      <w:proofErr w:type="spellEnd"/>
      <w:r w:rsidRPr="00B362F4">
        <w:rPr>
          <w:rFonts w:asciiTheme="minorHAnsi" w:hAnsiTheme="minorHAnsi" w:cstheme="minorHAnsi"/>
          <w:sz w:val="22"/>
          <w:szCs w:val="22"/>
        </w:rPr>
        <w:t>. Muszą jednak być  umieszczone poza ciągiem znaków</w:t>
      </w:r>
    </w:p>
    <w:bookmarkEnd w:id="3"/>
    <w:bookmarkEnd w:id="4"/>
    <w:p w14:paraId="58A65ED7" w14:textId="77777777" w:rsidR="0085481D" w:rsidRPr="00EB6C32" w:rsidRDefault="0085481D" w:rsidP="00B25DBB">
      <w:pPr>
        <w:numPr>
          <w:ilvl w:val="0"/>
          <w:numId w:val="31"/>
        </w:numPr>
        <w:jc w:val="both"/>
        <w:rPr>
          <w:rFonts w:asciiTheme="minorHAnsi" w:hAnsiTheme="minorHAnsi" w:cstheme="minorHAnsi"/>
          <w:sz w:val="22"/>
          <w:szCs w:val="22"/>
        </w:rPr>
      </w:pPr>
      <w:r w:rsidRPr="00EB6C32">
        <w:rPr>
          <w:rFonts w:asciiTheme="minorHAnsi" w:eastAsia="MS Mincho" w:hAnsiTheme="minorHAnsi" w:cstheme="minorHAnsi"/>
          <w:sz w:val="22"/>
          <w:szCs w:val="22"/>
        </w:rPr>
        <w:t>Prowadzenia dokumentacji z przebiegu szkolenia, w tym:</w:t>
      </w:r>
    </w:p>
    <w:p w14:paraId="01914609" w14:textId="77777777" w:rsidR="0085481D" w:rsidRPr="00EB6C32" w:rsidRDefault="0085481D" w:rsidP="00B25DBB">
      <w:pPr>
        <w:pStyle w:val="Akapitzlist"/>
        <w:numPr>
          <w:ilvl w:val="0"/>
          <w:numId w:val="33"/>
        </w:numPr>
        <w:rPr>
          <w:rFonts w:asciiTheme="minorHAnsi" w:hAnsiTheme="minorHAnsi" w:cstheme="minorHAnsi"/>
          <w:u w:val="single"/>
        </w:rPr>
      </w:pPr>
      <w:r w:rsidRPr="00EB6C32">
        <w:rPr>
          <w:rFonts w:asciiTheme="minorHAnsi" w:eastAsia="MS Mincho" w:hAnsiTheme="minorHAnsi" w:cstheme="minorHAnsi"/>
        </w:rPr>
        <w:t xml:space="preserve">dziennika zajęć edukacyjnych zawierającego tematy i wymiar godzin zajęć edukacyjnych, </w:t>
      </w:r>
    </w:p>
    <w:p w14:paraId="3D387846" w14:textId="77777777" w:rsidR="0085481D" w:rsidRPr="00EB6C32" w:rsidRDefault="0085481D" w:rsidP="00B25DBB">
      <w:pPr>
        <w:pStyle w:val="Akapitzlist"/>
        <w:numPr>
          <w:ilvl w:val="0"/>
          <w:numId w:val="33"/>
        </w:numPr>
        <w:rPr>
          <w:rFonts w:asciiTheme="minorHAnsi" w:hAnsiTheme="minorHAnsi" w:cstheme="minorHAnsi"/>
          <w:u w:val="single"/>
        </w:rPr>
      </w:pPr>
      <w:r w:rsidRPr="00EB6C32">
        <w:rPr>
          <w:rFonts w:asciiTheme="minorHAnsi" w:eastAsia="MS Mincho" w:hAnsiTheme="minorHAnsi" w:cstheme="minorHAnsi"/>
        </w:rPr>
        <w:t xml:space="preserve">listy obecności zawierającej: imię, nazwisko i podpis uczestnika szkolenia, zgodnie ze </w:t>
      </w:r>
      <w:r w:rsidRPr="00EB6C32">
        <w:rPr>
          <w:rFonts w:asciiTheme="minorHAnsi" w:eastAsia="MS Mincho" w:hAnsiTheme="minorHAnsi" w:cstheme="minorHAnsi"/>
          <w:b/>
        </w:rPr>
        <w:t>wzorem</w:t>
      </w:r>
      <w:r w:rsidRPr="00EB6C32">
        <w:rPr>
          <w:rFonts w:asciiTheme="minorHAnsi" w:eastAsia="MS Mincho" w:hAnsiTheme="minorHAnsi" w:cstheme="minorHAnsi"/>
          <w:u w:val="single"/>
        </w:rPr>
        <w:t xml:space="preserve"> </w:t>
      </w:r>
      <w:r w:rsidRPr="00EB6C32">
        <w:rPr>
          <w:rFonts w:asciiTheme="minorHAnsi" w:eastAsia="MS Mincho" w:hAnsiTheme="minorHAnsi" w:cstheme="minorHAnsi"/>
          <w:b/>
        </w:rPr>
        <w:t>przekazanym przez zamawiającego;</w:t>
      </w:r>
    </w:p>
    <w:p w14:paraId="3A6AE754" w14:textId="77777777" w:rsidR="0085481D" w:rsidRPr="00EB6C32" w:rsidRDefault="0085481D" w:rsidP="00B25DBB">
      <w:pPr>
        <w:pStyle w:val="Akapitzlist"/>
        <w:numPr>
          <w:ilvl w:val="0"/>
          <w:numId w:val="33"/>
        </w:numPr>
        <w:rPr>
          <w:rFonts w:asciiTheme="minorHAnsi" w:hAnsiTheme="minorHAnsi" w:cstheme="minorHAnsi"/>
        </w:rPr>
      </w:pPr>
      <w:r w:rsidRPr="00EB6C32">
        <w:rPr>
          <w:rFonts w:asciiTheme="minorHAnsi" w:eastAsia="MS Mincho" w:hAnsiTheme="minorHAnsi" w:cstheme="minorHAnsi"/>
        </w:rPr>
        <w:t>protokołu i karty ocen z okresowych sprawdzianów efektów kształcenia oraz egzaminu końcowego, jeżeli zostały przeprowadzone,</w:t>
      </w:r>
    </w:p>
    <w:p w14:paraId="323954E9" w14:textId="77777777" w:rsidR="0085481D" w:rsidRPr="00EB6C32" w:rsidRDefault="0085481D" w:rsidP="00B25DBB">
      <w:pPr>
        <w:pStyle w:val="Akapitzlist"/>
        <w:numPr>
          <w:ilvl w:val="0"/>
          <w:numId w:val="33"/>
        </w:numPr>
        <w:rPr>
          <w:rFonts w:asciiTheme="minorHAnsi" w:hAnsiTheme="minorHAnsi" w:cstheme="minorHAnsi"/>
        </w:rPr>
      </w:pPr>
      <w:r w:rsidRPr="00EB6C32">
        <w:rPr>
          <w:rFonts w:asciiTheme="minorHAnsi" w:eastAsia="MS Mincho" w:hAnsiTheme="minorHAnsi" w:cstheme="minorHAnsi"/>
        </w:rPr>
        <w:t>rejestru wydanych dokumentów potwierdzających ukończenie szkolenia i uzyskanie umiejętności lub kwalifikacji, zawierającego: numer, imię i nazwisko oraz nr PESEL uczestnika szkolenia, a w przypadku cudzoziemca nr dokumentu stwierdzającego tożsamość, oraz nazwę szkolenia i datę wydania zaświadczenia.</w:t>
      </w:r>
    </w:p>
    <w:p w14:paraId="5C7B4EDA" w14:textId="77777777" w:rsidR="0085481D" w:rsidRPr="00EB6C32" w:rsidRDefault="0085481D" w:rsidP="00B25DBB">
      <w:pPr>
        <w:pStyle w:val="Akapitzlist"/>
        <w:numPr>
          <w:ilvl w:val="0"/>
          <w:numId w:val="31"/>
        </w:numPr>
        <w:rPr>
          <w:rFonts w:asciiTheme="minorHAnsi" w:eastAsia="MS Mincho" w:hAnsiTheme="minorHAnsi" w:cstheme="minorHAnsi"/>
        </w:rPr>
      </w:pPr>
      <w:r w:rsidRPr="00EB6C32">
        <w:rPr>
          <w:rFonts w:asciiTheme="minorHAnsi" w:eastAsia="MS Mincho" w:hAnsiTheme="minorHAnsi" w:cstheme="minorHAnsi"/>
          <w:u w:val="single"/>
        </w:rPr>
        <w:t>Ubezpieczenia uczestnika szkolenia od następstw nieszczęśliwych wypadków w przypadku zgłoszenia takiej potrzeby przez Zamawiającego.</w:t>
      </w:r>
    </w:p>
    <w:p w14:paraId="018CE3BB" w14:textId="77777777" w:rsidR="0085481D" w:rsidRPr="00EB6C32" w:rsidRDefault="0085481D" w:rsidP="00B25DBB">
      <w:pPr>
        <w:pStyle w:val="Zwykytekst"/>
        <w:numPr>
          <w:ilvl w:val="0"/>
          <w:numId w:val="31"/>
        </w:numPr>
        <w:jc w:val="both"/>
        <w:rPr>
          <w:rFonts w:asciiTheme="minorHAnsi" w:eastAsia="MS Mincho" w:hAnsiTheme="minorHAnsi" w:cstheme="minorHAnsi"/>
          <w:sz w:val="22"/>
          <w:szCs w:val="22"/>
          <w:u w:val="single"/>
        </w:rPr>
      </w:pPr>
      <w:r w:rsidRPr="00EB6C32">
        <w:rPr>
          <w:rFonts w:asciiTheme="minorHAnsi" w:eastAsia="MS Mincho" w:hAnsiTheme="minorHAnsi" w:cstheme="minorHAnsi"/>
          <w:sz w:val="22"/>
          <w:szCs w:val="22"/>
        </w:rPr>
        <w:t>Systematycznej oceny postępów uczestników szkolenia, indywidualizacji kształcenia wobec osób mających trudności w procesie nauczania</w:t>
      </w:r>
      <w:r w:rsidRPr="00EB6C32">
        <w:rPr>
          <w:rFonts w:asciiTheme="minorHAnsi" w:eastAsia="MS Mincho" w:hAnsiTheme="minorHAnsi" w:cstheme="minorHAnsi"/>
          <w:sz w:val="22"/>
          <w:szCs w:val="22"/>
          <w:u w:val="single"/>
        </w:rPr>
        <w:t>.</w:t>
      </w:r>
    </w:p>
    <w:p w14:paraId="15092AF1" w14:textId="77777777" w:rsidR="0085481D" w:rsidRPr="00EB6C32" w:rsidRDefault="0085481D" w:rsidP="00B25DBB">
      <w:pPr>
        <w:pStyle w:val="Zwykytekst"/>
        <w:numPr>
          <w:ilvl w:val="0"/>
          <w:numId w:val="31"/>
        </w:numPr>
        <w:jc w:val="both"/>
        <w:rPr>
          <w:rFonts w:asciiTheme="minorHAnsi" w:eastAsia="MS Mincho" w:hAnsiTheme="minorHAnsi" w:cstheme="minorHAnsi"/>
          <w:sz w:val="22"/>
          <w:szCs w:val="22"/>
          <w:u w:val="single"/>
        </w:rPr>
      </w:pPr>
      <w:r w:rsidRPr="00EB6C32">
        <w:rPr>
          <w:rFonts w:asciiTheme="minorHAnsi" w:eastAsia="MS Mincho" w:hAnsiTheme="minorHAnsi" w:cstheme="minorHAnsi"/>
          <w:sz w:val="22"/>
          <w:szCs w:val="22"/>
        </w:rPr>
        <w:t xml:space="preserve">Bieżącego informowania na piśmie tj. </w:t>
      </w:r>
      <w:r w:rsidRPr="00EB6C32">
        <w:rPr>
          <w:rFonts w:asciiTheme="minorHAnsi" w:eastAsia="MS Mincho" w:hAnsiTheme="minorHAnsi" w:cstheme="minorHAnsi"/>
          <w:b/>
          <w:sz w:val="22"/>
          <w:szCs w:val="22"/>
        </w:rPr>
        <w:t>w ciągu 7 dni</w:t>
      </w:r>
      <w:r w:rsidRPr="00EB6C32">
        <w:rPr>
          <w:rFonts w:asciiTheme="minorHAnsi" w:eastAsia="MS Mincho" w:hAnsiTheme="minorHAnsi" w:cstheme="minorHAnsi"/>
          <w:sz w:val="22"/>
          <w:szCs w:val="22"/>
        </w:rPr>
        <w:t xml:space="preserve"> od dnia zdarzenia, urzędu pracy o przypadkach nieobecności na szkoleniu osób skierowanych trwającej nieprzerwanie </w:t>
      </w:r>
      <w:r w:rsidRPr="00EB6C32">
        <w:rPr>
          <w:rFonts w:asciiTheme="minorHAnsi" w:eastAsia="MS Mincho" w:hAnsiTheme="minorHAnsi" w:cstheme="minorHAnsi"/>
          <w:b/>
          <w:sz w:val="22"/>
          <w:szCs w:val="22"/>
        </w:rPr>
        <w:t>3 dni</w:t>
      </w:r>
      <w:r w:rsidRPr="00EB6C32">
        <w:rPr>
          <w:rFonts w:asciiTheme="minorHAnsi" w:eastAsia="MS Mincho" w:hAnsiTheme="minorHAnsi" w:cstheme="minorHAnsi"/>
          <w:sz w:val="22"/>
          <w:szCs w:val="22"/>
        </w:rPr>
        <w:t xml:space="preserve"> oraz rezygnacji z uczestnictwa w szkoleniu w trakcie  jego trwania.</w:t>
      </w:r>
    </w:p>
    <w:p w14:paraId="1BC12743" w14:textId="77777777" w:rsidR="0085481D" w:rsidRPr="00EB6C32" w:rsidRDefault="0085481D" w:rsidP="00B25DBB">
      <w:pPr>
        <w:pStyle w:val="Zwykytekst"/>
        <w:numPr>
          <w:ilvl w:val="0"/>
          <w:numId w:val="31"/>
        </w:numPr>
        <w:jc w:val="both"/>
        <w:rPr>
          <w:rFonts w:asciiTheme="minorHAnsi" w:eastAsia="MS Mincho" w:hAnsiTheme="minorHAnsi" w:cstheme="minorHAnsi"/>
          <w:sz w:val="22"/>
          <w:szCs w:val="22"/>
          <w:u w:val="single"/>
        </w:rPr>
      </w:pPr>
      <w:r w:rsidRPr="00EB6C32">
        <w:rPr>
          <w:rFonts w:asciiTheme="minorHAnsi" w:hAnsiTheme="minorHAnsi" w:cstheme="minorHAnsi"/>
          <w:sz w:val="22"/>
          <w:szCs w:val="22"/>
        </w:rPr>
        <w:t xml:space="preserve">Przeprowadzenia anonimowej ankiety służącej do oceny szkolenia przez uczestników, zgodnie ze wzorem </w:t>
      </w:r>
      <w:r w:rsidRPr="00EB6C32">
        <w:rPr>
          <w:rFonts w:asciiTheme="minorHAnsi" w:eastAsia="MS Mincho" w:hAnsiTheme="minorHAnsi" w:cstheme="minorHAnsi"/>
          <w:b/>
          <w:sz w:val="22"/>
          <w:szCs w:val="22"/>
        </w:rPr>
        <w:t>przekazanym przez zamawiającego.</w:t>
      </w:r>
    </w:p>
    <w:p w14:paraId="5C0BEDCC" w14:textId="77777777" w:rsidR="0085481D" w:rsidRPr="00EB6C32" w:rsidRDefault="0085481D" w:rsidP="00B25DBB">
      <w:pPr>
        <w:pStyle w:val="Zwykytekst"/>
        <w:numPr>
          <w:ilvl w:val="0"/>
          <w:numId w:val="31"/>
        </w:numPr>
        <w:jc w:val="both"/>
        <w:rPr>
          <w:rFonts w:asciiTheme="minorHAnsi" w:eastAsia="MS Mincho" w:hAnsiTheme="minorHAnsi" w:cstheme="minorHAnsi"/>
          <w:sz w:val="22"/>
          <w:szCs w:val="22"/>
          <w:u w:val="single"/>
        </w:rPr>
      </w:pPr>
      <w:r w:rsidRPr="00EB6C32">
        <w:rPr>
          <w:rFonts w:asciiTheme="minorHAnsi" w:eastAsia="MS Mincho" w:hAnsiTheme="minorHAnsi" w:cstheme="minorHAnsi"/>
          <w:sz w:val="22"/>
          <w:szCs w:val="22"/>
        </w:rPr>
        <w:t>Szczegółowego dokumentowania poniesionych wydatków na szkolenie.</w:t>
      </w:r>
    </w:p>
    <w:p w14:paraId="50AE92FF" w14:textId="77777777" w:rsidR="0085481D" w:rsidRPr="00511EFB" w:rsidRDefault="0085481D" w:rsidP="00B25DBB">
      <w:pPr>
        <w:pStyle w:val="Zwykytekst"/>
        <w:numPr>
          <w:ilvl w:val="0"/>
          <w:numId w:val="31"/>
        </w:numPr>
        <w:jc w:val="both"/>
        <w:rPr>
          <w:rFonts w:asciiTheme="minorHAnsi" w:eastAsia="MS Mincho" w:hAnsiTheme="minorHAnsi" w:cstheme="minorHAnsi"/>
          <w:spacing w:val="-4"/>
          <w:sz w:val="22"/>
          <w:szCs w:val="22"/>
        </w:rPr>
      </w:pPr>
      <w:r w:rsidRPr="00511EFB">
        <w:rPr>
          <w:rFonts w:asciiTheme="minorHAnsi" w:eastAsia="MS Mincho" w:hAnsiTheme="minorHAnsi" w:cstheme="minorHAnsi"/>
          <w:spacing w:val="-4"/>
          <w:sz w:val="22"/>
          <w:szCs w:val="22"/>
        </w:rPr>
        <w:t>Dopuszczenia uczestnika szkolenia do egzaminu końcowego pod warunkiem min. 80 % obecności uczestnika na zajęciach. Za zgodą zamawiającego do egzaminu może być dopuszczony uczestnik, który  nie uzyskał 80% frekwencji na zajęciach o ile wykonawca uzna, iż może on zostać dopuszczony do egzaminu końcowego.</w:t>
      </w:r>
    </w:p>
    <w:p w14:paraId="74A8A678" w14:textId="77777777" w:rsidR="001839DD" w:rsidRPr="0063048F" w:rsidRDefault="001839DD" w:rsidP="00B25DBB">
      <w:pPr>
        <w:pStyle w:val="Zwykytekst"/>
        <w:numPr>
          <w:ilvl w:val="0"/>
          <w:numId w:val="31"/>
        </w:numPr>
        <w:jc w:val="both"/>
        <w:rPr>
          <w:rFonts w:asciiTheme="minorHAnsi" w:eastAsia="MS Mincho" w:hAnsiTheme="minorHAnsi" w:cstheme="minorHAnsi"/>
          <w:sz w:val="22"/>
          <w:szCs w:val="22"/>
        </w:rPr>
      </w:pPr>
      <w:r w:rsidRPr="0063048F">
        <w:rPr>
          <w:rFonts w:asciiTheme="minorHAnsi" w:eastAsia="MS Mincho" w:hAnsiTheme="minorHAnsi" w:cstheme="minorHAnsi"/>
          <w:sz w:val="22"/>
          <w:szCs w:val="22"/>
        </w:rPr>
        <w:t>Realizacji s</w:t>
      </w:r>
      <w:r w:rsidRPr="0063048F">
        <w:rPr>
          <w:rFonts w:asciiTheme="minorHAnsi" w:hAnsiTheme="minorHAnsi" w:cstheme="minorHAnsi"/>
          <w:bCs/>
          <w:sz w:val="22"/>
          <w:szCs w:val="22"/>
        </w:rPr>
        <w:t>zkolenia w sposób prowadzący do nabycia kompetencji i uwzględnienia następujących etapów oraz zasad ich weryfikowania i potwierdzania:</w:t>
      </w:r>
    </w:p>
    <w:p w14:paraId="05074DB2" w14:textId="77777777" w:rsidR="001839DD" w:rsidRPr="0063048F" w:rsidRDefault="001839DD" w:rsidP="00B25DBB">
      <w:pPr>
        <w:pStyle w:val="Akapitzlist"/>
        <w:numPr>
          <w:ilvl w:val="0"/>
          <w:numId w:val="76"/>
        </w:numPr>
        <w:ind w:left="1134" w:hanging="425"/>
        <w:rPr>
          <w:rFonts w:asciiTheme="minorHAnsi" w:hAnsiTheme="minorHAnsi" w:cstheme="minorHAnsi"/>
          <w:bCs/>
        </w:rPr>
      </w:pPr>
      <w:r w:rsidRPr="0063048F">
        <w:rPr>
          <w:b/>
        </w:rPr>
        <w:t>ETAP I – Zakres</w:t>
      </w:r>
      <w:r w:rsidRPr="0063048F">
        <w:t xml:space="preserve"> – tj. wskazanie grupy docelowej do objęcia wsparciem oraz wybranie zakresu tematycznego wsparcia, który będzie poddany ocenie, </w:t>
      </w:r>
    </w:p>
    <w:p w14:paraId="043C6223" w14:textId="77777777" w:rsidR="001839DD" w:rsidRPr="0063048F" w:rsidRDefault="001839DD" w:rsidP="00B25DBB">
      <w:pPr>
        <w:pStyle w:val="Akapitzlist"/>
        <w:numPr>
          <w:ilvl w:val="0"/>
          <w:numId w:val="76"/>
        </w:numPr>
        <w:ind w:left="1134" w:hanging="425"/>
        <w:rPr>
          <w:rFonts w:asciiTheme="minorHAnsi" w:hAnsiTheme="minorHAnsi" w:cstheme="minorHAnsi"/>
          <w:bCs/>
        </w:rPr>
      </w:pPr>
      <w:r w:rsidRPr="0063048F">
        <w:rPr>
          <w:b/>
        </w:rPr>
        <w:t>ETAP II – Wzorzec</w:t>
      </w:r>
      <w:r w:rsidRPr="0063048F">
        <w:t xml:space="preserve"> –musi zostać zrealizowany wg. standardu wymagań, tj. efektów uczenia się (które osiągną uczestnicy w wyniku przeprowadzonych działań). Efekty uczenia się jak i informacje na temat kryteriów i metod weryfikacji tych efektów muszą zostać określone w programie szkoleniu </w:t>
      </w:r>
    </w:p>
    <w:p w14:paraId="1B8D7C3C" w14:textId="77777777" w:rsidR="001839DD" w:rsidRPr="0063048F" w:rsidRDefault="001839DD" w:rsidP="00B25DBB">
      <w:pPr>
        <w:pStyle w:val="Akapitzlist"/>
        <w:numPr>
          <w:ilvl w:val="0"/>
          <w:numId w:val="76"/>
        </w:numPr>
        <w:ind w:left="1134" w:hanging="425"/>
        <w:rPr>
          <w:rFonts w:asciiTheme="minorHAnsi" w:hAnsiTheme="minorHAnsi" w:cstheme="minorHAnsi"/>
          <w:bCs/>
        </w:rPr>
      </w:pPr>
      <w:r w:rsidRPr="0063048F">
        <w:rPr>
          <w:b/>
        </w:rPr>
        <w:lastRenderedPageBreak/>
        <w:t>ETAP III – Ocena</w:t>
      </w:r>
      <w:r w:rsidRPr="0063048F">
        <w:t xml:space="preserve"> – przeprowadzenie weryfikacji na podstawie kryteriów opisanych we Wzorcu po zakończeniu wsparcia udzielanego danej osobie, przy zachowaniu rozdzielności funkcji pomiędzy procesem kształcenia i walidacji (walidacja jest prowadzona np. przez zewnętrzny podmiot w stosunku do instytucji szkoleniowej lub w jednej instytucji szkoleniowej proces walidacji jest prowadzony przez inną osobę aniżeli proces kształcenia. Przykładowe metody walidacji efektów uczenia się, to między innymi: test teoretyczny (</w:t>
      </w:r>
      <w:proofErr w:type="spellStart"/>
      <w:r w:rsidRPr="0063048F">
        <w:t>pre</w:t>
      </w:r>
      <w:proofErr w:type="spellEnd"/>
      <w:r w:rsidRPr="0063048F">
        <w:t xml:space="preserve"> test i post test); egzamin; wywiad swobodny (udokumentowany); wywiad ustrukturyzowany (udokumentowany). W celu potwierdzenia oceny (walidacji) nabytych efektów uczenia, Wykonawca zobowiązany jest przechowywać protokoły potwierdzające wykonanie czynności walidacyjnych (zawierające identyfikację osoby odpowiedzialnej za proces kształcenia i proces walidacji, aby możliwe było potwierdzenie rozdzielności tych dwóch funkcji - o ile dotyczy). Protokoły te mogą być przedmiotem kontroli. </w:t>
      </w:r>
    </w:p>
    <w:p w14:paraId="1DE3C105" w14:textId="77777777" w:rsidR="001839DD" w:rsidRPr="0063048F" w:rsidRDefault="001839DD" w:rsidP="00B25DBB">
      <w:pPr>
        <w:pStyle w:val="Akapitzlist"/>
        <w:numPr>
          <w:ilvl w:val="0"/>
          <w:numId w:val="76"/>
        </w:numPr>
        <w:ind w:left="1134" w:hanging="425"/>
        <w:rPr>
          <w:rFonts w:asciiTheme="minorHAnsi" w:hAnsiTheme="minorHAnsi" w:cstheme="minorHAnsi"/>
          <w:bCs/>
          <w:spacing w:val="-4"/>
        </w:rPr>
      </w:pPr>
      <w:r w:rsidRPr="0063048F">
        <w:rPr>
          <w:b/>
          <w:spacing w:val="-4"/>
        </w:rPr>
        <w:t>ETAP IV – Porównanie</w:t>
      </w:r>
      <w:r w:rsidRPr="0063048F">
        <w:rPr>
          <w:spacing w:val="-4"/>
        </w:rPr>
        <w:t xml:space="preserve"> – porównanie uzyskanych wyników etapu III (ocena) z przyjętymi wymaganiami (określonymi na etapie II efektami uczenia się) po zakończeniu wsparcia udzielanego danej osobie. </w:t>
      </w:r>
    </w:p>
    <w:p w14:paraId="4570B1A3" w14:textId="77777777" w:rsidR="001839DD" w:rsidRPr="0063048F" w:rsidRDefault="001839DD" w:rsidP="001839DD">
      <w:pPr>
        <w:ind w:left="851"/>
        <w:jc w:val="both"/>
        <w:rPr>
          <w:rFonts w:asciiTheme="minorHAnsi" w:hAnsiTheme="minorHAnsi" w:cstheme="minorHAnsi"/>
          <w:sz w:val="22"/>
          <w:szCs w:val="22"/>
        </w:rPr>
      </w:pPr>
      <w:r w:rsidRPr="0063048F">
        <w:rPr>
          <w:rFonts w:asciiTheme="minorHAnsi" w:hAnsiTheme="minorHAnsi" w:cstheme="minorHAnsi"/>
          <w:sz w:val="22"/>
          <w:szCs w:val="22"/>
        </w:rPr>
        <w:t>Nabycie kompetencji potwierdzone jest uzyskaniem dokumentu zawierającego wyszczególnione efekty uczenia się odnoszące się do nabytej kompetencji. Nabyte kompetencje muszą być potwierdzone odpowiednim dokumentem i każdorazowo powinny być weryfikowane poprzez odpowiednie sprawdzenia przyswojonej wiedzy czy kompetencji uczestnika. Warunkiem nabycia kompetencji jest zrealizowanie wszystkich etapów nabycia kompetencji (zestaw efektów uczenia się).</w:t>
      </w:r>
    </w:p>
    <w:p w14:paraId="16E11317" w14:textId="118228D9" w:rsidR="00EC1BB5" w:rsidRPr="00EC1BB5" w:rsidRDefault="00EC1BB5" w:rsidP="00B25DBB">
      <w:pPr>
        <w:pStyle w:val="Zwykytekst"/>
        <w:numPr>
          <w:ilvl w:val="0"/>
          <w:numId w:val="31"/>
        </w:numPr>
        <w:jc w:val="both"/>
        <w:rPr>
          <w:rFonts w:asciiTheme="minorHAnsi" w:eastAsia="MS Mincho" w:hAnsiTheme="minorHAnsi" w:cstheme="minorHAnsi"/>
          <w:b/>
          <w:sz w:val="22"/>
          <w:szCs w:val="22"/>
        </w:rPr>
      </w:pPr>
      <w:r w:rsidRPr="00EC1BB5">
        <w:rPr>
          <w:rFonts w:asciiTheme="minorHAnsi" w:eastAsia="MS Mincho" w:hAnsiTheme="minorHAnsi" w:cstheme="minorHAnsi"/>
          <w:b/>
          <w:sz w:val="22"/>
          <w:szCs w:val="22"/>
        </w:rPr>
        <w:t xml:space="preserve">Przeprowadzenia </w:t>
      </w:r>
      <w:proofErr w:type="spellStart"/>
      <w:r w:rsidRPr="00EC1BB5">
        <w:rPr>
          <w:rFonts w:asciiTheme="minorHAnsi" w:eastAsia="MS Mincho" w:hAnsiTheme="minorHAnsi" w:cstheme="minorHAnsi"/>
          <w:b/>
          <w:sz w:val="22"/>
          <w:szCs w:val="22"/>
        </w:rPr>
        <w:t>pre</w:t>
      </w:r>
      <w:proofErr w:type="spellEnd"/>
      <w:r w:rsidRPr="00EC1BB5">
        <w:rPr>
          <w:rFonts w:asciiTheme="minorHAnsi" w:eastAsia="MS Mincho" w:hAnsiTheme="minorHAnsi" w:cstheme="minorHAnsi"/>
          <w:b/>
          <w:sz w:val="22"/>
          <w:szCs w:val="22"/>
        </w:rPr>
        <w:t xml:space="preserve">- i </w:t>
      </w:r>
      <w:proofErr w:type="spellStart"/>
      <w:r w:rsidRPr="00EC1BB5">
        <w:rPr>
          <w:rFonts w:asciiTheme="minorHAnsi" w:eastAsia="MS Mincho" w:hAnsiTheme="minorHAnsi" w:cstheme="minorHAnsi"/>
          <w:b/>
          <w:sz w:val="22"/>
          <w:szCs w:val="22"/>
        </w:rPr>
        <w:t>postestu</w:t>
      </w:r>
      <w:proofErr w:type="spellEnd"/>
      <w:r w:rsidRPr="00EC1BB5">
        <w:rPr>
          <w:rFonts w:asciiTheme="minorHAnsi" w:eastAsia="MS Mincho" w:hAnsiTheme="minorHAnsi" w:cstheme="minorHAnsi"/>
          <w:b/>
          <w:sz w:val="22"/>
          <w:szCs w:val="22"/>
        </w:rPr>
        <w:t xml:space="preserve"> badającego wzrost nabytych kompetencji po zakończeniu szkolenia w stosunku do kompetencji </w:t>
      </w:r>
      <w:r>
        <w:rPr>
          <w:rFonts w:asciiTheme="minorHAnsi" w:eastAsia="MS Mincho" w:hAnsiTheme="minorHAnsi" w:cstheme="minorHAnsi"/>
          <w:b/>
          <w:sz w:val="22"/>
          <w:szCs w:val="22"/>
        </w:rPr>
        <w:t xml:space="preserve">posiadanych przez uczestników przed jego rozpoczęciem </w:t>
      </w:r>
    </w:p>
    <w:p w14:paraId="544A27BD" w14:textId="3B40276B" w:rsidR="0085481D" w:rsidRPr="0063048F" w:rsidRDefault="0085481D" w:rsidP="00B25DBB">
      <w:pPr>
        <w:pStyle w:val="Zwykytekst"/>
        <w:numPr>
          <w:ilvl w:val="0"/>
          <w:numId w:val="31"/>
        </w:numPr>
        <w:jc w:val="both"/>
        <w:rPr>
          <w:rFonts w:asciiTheme="minorHAnsi" w:eastAsia="MS Mincho" w:hAnsiTheme="minorHAnsi" w:cstheme="minorHAnsi"/>
          <w:sz w:val="22"/>
          <w:szCs w:val="22"/>
        </w:rPr>
      </w:pPr>
      <w:r w:rsidRPr="0063048F">
        <w:rPr>
          <w:rFonts w:asciiTheme="minorHAnsi" w:eastAsia="MS Mincho" w:hAnsiTheme="minorHAnsi" w:cstheme="minorHAnsi"/>
          <w:sz w:val="22"/>
          <w:szCs w:val="22"/>
        </w:rPr>
        <w:t xml:space="preserve">Wydania uczestnikowi szkolenia pod warunkiem min. 80 % obecności uczestnika na zajęciach </w:t>
      </w:r>
      <w:r w:rsidR="001839DD" w:rsidRPr="0063048F">
        <w:rPr>
          <w:rFonts w:asciiTheme="minorHAnsi" w:eastAsia="MS Mincho" w:hAnsiTheme="minorHAnsi" w:cstheme="minorHAnsi"/>
          <w:sz w:val="22"/>
          <w:szCs w:val="22"/>
        </w:rPr>
        <w:t xml:space="preserve">(z zastrzeżeniem wskazanym w pkt. </w:t>
      </w:r>
      <w:r w:rsidR="0067262F" w:rsidRPr="0063048F">
        <w:rPr>
          <w:rFonts w:asciiTheme="minorHAnsi" w:eastAsia="MS Mincho" w:hAnsiTheme="minorHAnsi" w:cstheme="minorHAnsi"/>
          <w:sz w:val="22"/>
          <w:szCs w:val="22"/>
        </w:rPr>
        <w:t>11</w:t>
      </w:r>
      <w:r w:rsidR="001839DD" w:rsidRPr="0063048F">
        <w:rPr>
          <w:rFonts w:asciiTheme="minorHAnsi" w:eastAsia="MS Mincho" w:hAnsiTheme="minorHAnsi" w:cstheme="minorHAnsi"/>
          <w:sz w:val="22"/>
          <w:szCs w:val="22"/>
        </w:rPr>
        <w:t xml:space="preserve">) </w:t>
      </w:r>
      <w:r w:rsidRPr="0063048F">
        <w:rPr>
          <w:rFonts w:asciiTheme="minorHAnsi" w:eastAsia="MS Mincho" w:hAnsiTheme="minorHAnsi" w:cstheme="minorHAnsi"/>
          <w:sz w:val="22"/>
          <w:szCs w:val="22"/>
        </w:rPr>
        <w:t>oraz zdania przez niego egzaminu końcowego dokumentów potwierdzających ukończenie szkolenia i uzyskanie kwalifikacji,</w:t>
      </w:r>
      <w:r w:rsidRPr="0063048F">
        <w:rPr>
          <w:rFonts w:asciiTheme="minorHAnsi" w:eastAsia="MS Mincho" w:hAnsiTheme="minorHAnsi" w:cstheme="minorHAnsi"/>
          <w:sz w:val="22"/>
          <w:szCs w:val="22"/>
          <w:u w:val="single"/>
        </w:rPr>
        <w:t xml:space="preserve"> </w:t>
      </w:r>
      <w:proofErr w:type="spellStart"/>
      <w:r w:rsidRPr="0063048F">
        <w:rPr>
          <w:rFonts w:asciiTheme="minorHAnsi" w:eastAsia="MS Mincho" w:hAnsiTheme="minorHAnsi" w:cstheme="minorHAnsi"/>
          <w:sz w:val="22"/>
          <w:szCs w:val="22"/>
          <w:u w:val="single"/>
        </w:rPr>
        <w:t>tj</w:t>
      </w:r>
      <w:proofErr w:type="spellEnd"/>
      <w:r w:rsidRPr="0063048F">
        <w:rPr>
          <w:rFonts w:asciiTheme="minorHAnsi" w:eastAsia="MS Mincho" w:hAnsiTheme="minorHAnsi" w:cstheme="minorHAnsi"/>
          <w:sz w:val="22"/>
          <w:szCs w:val="22"/>
          <w:u w:val="single"/>
        </w:rPr>
        <w:t>:</w:t>
      </w:r>
    </w:p>
    <w:p w14:paraId="3BE3551A" w14:textId="77777777" w:rsidR="0085481D" w:rsidRPr="0067262F" w:rsidRDefault="0085481D" w:rsidP="00B25DBB">
      <w:pPr>
        <w:pStyle w:val="Zwykytekst"/>
        <w:numPr>
          <w:ilvl w:val="0"/>
          <w:numId w:val="30"/>
        </w:numPr>
        <w:jc w:val="both"/>
        <w:rPr>
          <w:rFonts w:asciiTheme="minorHAnsi" w:eastAsia="MS Mincho" w:hAnsiTheme="minorHAnsi" w:cstheme="minorHAnsi"/>
          <w:b/>
          <w:i/>
          <w:sz w:val="22"/>
          <w:szCs w:val="22"/>
          <w:u w:val="single"/>
        </w:rPr>
      </w:pPr>
      <w:r w:rsidRPr="0063048F">
        <w:rPr>
          <w:rFonts w:asciiTheme="minorHAnsi" w:eastAsia="MS Mincho" w:hAnsiTheme="minorHAnsi" w:cstheme="minorHAnsi"/>
          <w:b/>
          <w:i/>
          <w:sz w:val="22"/>
          <w:szCs w:val="22"/>
        </w:rPr>
        <w:t xml:space="preserve">zaświadczenia wraz z suplementem zawierającym zakres, liczbę godzin poszczególnych zajęć </w:t>
      </w:r>
      <w:r w:rsidRPr="00EB6C32">
        <w:rPr>
          <w:rFonts w:asciiTheme="minorHAnsi" w:eastAsia="MS Mincho" w:hAnsiTheme="minorHAnsi" w:cstheme="minorHAnsi"/>
          <w:b/>
          <w:i/>
          <w:sz w:val="22"/>
          <w:szCs w:val="22"/>
        </w:rPr>
        <w:t>edukacyjnych oraz opis uzyskanych umiejętności i kompetencji.</w:t>
      </w:r>
    </w:p>
    <w:p w14:paraId="2734F8E2" w14:textId="335E6817" w:rsidR="0067262F" w:rsidRPr="0063048F" w:rsidRDefault="0067262F" w:rsidP="00B25DBB">
      <w:pPr>
        <w:numPr>
          <w:ilvl w:val="0"/>
          <w:numId w:val="30"/>
        </w:numPr>
        <w:contextualSpacing/>
        <w:jc w:val="both"/>
        <w:rPr>
          <w:rFonts w:asciiTheme="minorHAnsi" w:eastAsia="MS Mincho" w:hAnsiTheme="minorHAnsi" w:cstheme="minorHAnsi"/>
          <w:b/>
          <w:i/>
          <w:sz w:val="22"/>
          <w:szCs w:val="22"/>
        </w:rPr>
      </w:pPr>
      <w:r w:rsidRPr="0063048F">
        <w:rPr>
          <w:rFonts w:asciiTheme="minorHAnsi" w:eastAsia="MS Mincho" w:hAnsiTheme="minorHAnsi" w:cstheme="minorHAnsi"/>
          <w:b/>
          <w:i/>
          <w:sz w:val="22"/>
          <w:szCs w:val="22"/>
        </w:rPr>
        <w:t>certyfikatu z odpowiednimi logotypami o których mowa w pkt 4.</w:t>
      </w:r>
    </w:p>
    <w:p w14:paraId="5FAAA5CD" w14:textId="77777777" w:rsidR="001839DD" w:rsidRPr="0063048F" w:rsidRDefault="001839DD" w:rsidP="001839DD">
      <w:pPr>
        <w:pStyle w:val="Akapitzlist"/>
        <w:ind w:left="1069" w:hanging="360"/>
        <w:rPr>
          <w:rFonts w:asciiTheme="minorHAnsi" w:hAnsiTheme="minorHAnsi" w:cstheme="minorHAnsi"/>
        </w:rPr>
      </w:pPr>
      <w:r w:rsidRPr="0063048F">
        <w:rPr>
          <w:rFonts w:asciiTheme="minorHAnsi" w:hAnsiTheme="minorHAnsi" w:cstheme="minorHAnsi"/>
        </w:rPr>
        <w:t xml:space="preserve">Minimalny zakres dokumentu powinien zawierać następujące informacje: </w:t>
      </w:r>
    </w:p>
    <w:p w14:paraId="30A7979E" w14:textId="77777777" w:rsidR="001839DD" w:rsidRPr="0063048F" w:rsidRDefault="001839DD" w:rsidP="00B25DBB">
      <w:pPr>
        <w:pStyle w:val="Akapitzlist"/>
        <w:numPr>
          <w:ilvl w:val="0"/>
          <w:numId w:val="77"/>
        </w:numPr>
        <w:ind w:left="1134" w:hanging="283"/>
        <w:rPr>
          <w:rFonts w:asciiTheme="minorHAnsi" w:hAnsiTheme="minorHAnsi" w:cstheme="minorHAnsi"/>
        </w:rPr>
      </w:pPr>
      <w:r w:rsidRPr="0063048F">
        <w:rPr>
          <w:rFonts w:asciiTheme="minorHAnsi" w:hAnsiTheme="minorHAnsi" w:cstheme="minorHAnsi"/>
        </w:rPr>
        <w:t xml:space="preserve">dane organizatora szkolenia, </w:t>
      </w:r>
    </w:p>
    <w:p w14:paraId="287062B0" w14:textId="77777777" w:rsidR="001839DD" w:rsidRPr="0063048F" w:rsidRDefault="001839DD" w:rsidP="00B25DBB">
      <w:pPr>
        <w:pStyle w:val="Akapitzlist"/>
        <w:numPr>
          <w:ilvl w:val="0"/>
          <w:numId w:val="77"/>
        </w:numPr>
        <w:ind w:left="1134" w:hanging="283"/>
        <w:rPr>
          <w:rFonts w:asciiTheme="minorHAnsi" w:hAnsiTheme="minorHAnsi" w:cstheme="minorHAnsi"/>
        </w:rPr>
      </w:pPr>
      <w:r w:rsidRPr="0063048F">
        <w:rPr>
          <w:rFonts w:asciiTheme="minorHAnsi" w:hAnsiTheme="minorHAnsi" w:cstheme="minorHAnsi"/>
        </w:rPr>
        <w:t xml:space="preserve">dane uczestnika szkolenia, </w:t>
      </w:r>
    </w:p>
    <w:p w14:paraId="7A86CF0E" w14:textId="77777777" w:rsidR="001839DD" w:rsidRPr="0063048F" w:rsidRDefault="001839DD" w:rsidP="00B25DBB">
      <w:pPr>
        <w:pStyle w:val="Akapitzlist"/>
        <w:numPr>
          <w:ilvl w:val="0"/>
          <w:numId w:val="77"/>
        </w:numPr>
        <w:ind w:left="1134" w:hanging="283"/>
        <w:rPr>
          <w:rFonts w:asciiTheme="minorHAnsi" w:hAnsiTheme="minorHAnsi" w:cstheme="minorHAnsi"/>
        </w:rPr>
      </w:pPr>
      <w:r w:rsidRPr="0063048F">
        <w:rPr>
          <w:rFonts w:asciiTheme="minorHAnsi" w:hAnsiTheme="minorHAnsi" w:cstheme="minorHAnsi"/>
        </w:rPr>
        <w:t xml:space="preserve">liczbę godzin zrealizowanego szkolenia., </w:t>
      </w:r>
    </w:p>
    <w:p w14:paraId="20C2331D" w14:textId="77777777" w:rsidR="001839DD" w:rsidRPr="0063048F" w:rsidRDefault="001839DD" w:rsidP="00B25DBB">
      <w:pPr>
        <w:pStyle w:val="Akapitzlist"/>
        <w:numPr>
          <w:ilvl w:val="0"/>
          <w:numId w:val="77"/>
        </w:numPr>
        <w:ind w:left="1134" w:hanging="283"/>
        <w:rPr>
          <w:rFonts w:asciiTheme="minorHAnsi" w:hAnsiTheme="minorHAnsi" w:cstheme="minorHAnsi"/>
        </w:rPr>
      </w:pPr>
      <w:r w:rsidRPr="0063048F">
        <w:rPr>
          <w:rFonts w:asciiTheme="minorHAnsi" w:hAnsiTheme="minorHAnsi" w:cstheme="minorHAnsi"/>
        </w:rPr>
        <w:t xml:space="preserve">temat i zakres wsparcia, </w:t>
      </w:r>
    </w:p>
    <w:p w14:paraId="552FB015" w14:textId="77777777" w:rsidR="001839DD" w:rsidRPr="0063048F" w:rsidRDefault="001839DD" w:rsidP="00B25DBB">
      <w:pPr>
        <w:pStyle w:val="Akapitzlist"/>
        <w:numPr>
          <w:ilvl w:val="0"/>
          <w:numId w:val="77"/>
        </w:numPr>
        <w:ind w:left="1134" w:hanging="283"/>
        <w:rPr>
          <w:rFonts w:asciiTheme="minorHAnsi" w:hAnsiTheme="minorHAnsi" w:cstheme="minorHAnsi"/>
        </w:rPr>
      </w:pPr>
      <w:r w:rsidRPr="0063048F">
        <w:rPr>
          <w:rFonts w:asciiTheme="minorHAnsi" w:hAnsiTheme="minorHAnsi" w:cstheme="minorHAnsi"/>
        </w:rPr>
        <w:t xml:space="preserve">datę rozpoczęcia szkolenia, </w:t>
      </w:r>
    </w:p>
    <w:p w14:paraId="2182F996" w14:textId="77777777" w:rsidR="001839DD" w:rsidRPr="0063048F" w:rsidRDefault="001839DD" w:rsidP="00B25DBB">
      <w:pPr>
        <w:pStyle w:val="Akapitzlist"/>
        <w:numPr>
          <w:ilvl w:val="0"/>
          <w:numId w:val="77"/>
        </w:numPr>
        <w:ind w:left="1134" w:hanging="283"/>
        <w:rPr>
          <w:rFonts w:asciiTheme="minorHAnsi" w:hAnsiTheme="minorHAnsi" w:cstheme="minorHAnsi"/>
        </w:rPr>
      </w:pPr>
      <w:r w:rsidRPr="0063048F">
        <w:rPr>
          <w:rFonts w:asciiTheme="minorHAnsi" w:hAnsiTheme="minorHAnsi" w:cstheme="minorHAnsi"/>
        </w:rPr>
        <w:t xml:space="preserve">datę zakończenia szkolenia, </w:t>
      </w:r>
    </w:p>
    <w:p w14:paraId="38ADAECF" w14:textId="77777777" w:rsidR="001839DD" w:rsidRPr="0063048F" w:rsidRDefault="001839DD" w:rsidP="00B25DBB">
      <w:pPr>
        <w:pStyle w:val="Akapitzlist"/>
        <w:numPr>
          <w:ilvl w:val="0"/>
          <w:numId w:val="77"/>
        </w:numPr>
        <w:ind w:left="1134" w:hanging="283"/>
        <w:rPr>
          <w:rFonts w:asciiTheme="minorHAnsi" w:hAnsiTheme="minorHAnsi" w:cstheme="minorHAnsi"/>
        </w:rPr>
      </w:pPr>
      <w:r w:rsidRPr="0063048F">
        <w:rPr>
          <w:rFonts w:asciiTheme="minorHAnsi" w:hAnsiTheme="minorHAnsi" w:cstheme="minorHAnsi"/>
        </w:rPr>
        <w:t xml:space="preserve">informację na temat uzyskanych efektów uczenia, </w:t>
      </w:r>
    </w:p>
    <w:p w14:paraId="7A180154" w14:textId="77777777" w:rsidR="001839DD" w:rsidRPr="0063048F" w:rsidRDefault="001839DD" w:rsidP="00B25DBB">
      <w:pPr>
        <w:pStyle w:val="Akapitzlist"/>
        <w:numPr>
          <w:ilvl w:val="0"/>
          <w:numId w:val="77"/>
        </w:numPr>
        <w:ind w:left="1134" w:hanging="283"/>
        <w:rPr>
          <w:rFonts w:asciiTheme="minorHAnsi" w:hAnsiTheme="minorHAnsi" w:cstheme="minorHAnsi"/>
          <w:bCs/>
        </w:rPr>
      </w:pPr>
      <w:r w:rsidRPr="0063048F">
        <w:rPr>
          <w:rFonts w:asciiTheme="minorHAnsi" w:hAnsiTheme="minorHAnsi" w:cstheme="minorHAnsi"/>
        </w:rPr>
        <w:t>datę wystawienia dokumentu</w:t>
      </w:r>
    </w:p>
    <w:p w14:paraId="32A083E0" w14:textId="77777777" w:rsidR="0085481D" w:rsidRPr="0063048F" w:rsidRDefault="0085481D" w:rsidP="00B25DBB">
      <w:pPr>
        <w:pStyle w:val="Zwykytekst"/>
        <w:numPr>
          <w:ilvl w:val="0"/>
          <w:numId w:val="31"/>
        </w:numPr>
        <w:jc w:val="both"/>
        <w:rPr>
          <w:rFonts w:asciiTheme="minorHAnsi" w:eastAsia="MS Mincho" w:hAnsiTheme="minorHAnsi" w:cstheme="minorHAnsi"/>
          <w:sz w:val="22"/>
          <w:szCs w:val="22"/>
          <w:u w:val="single"/>
        </w:rPr>
      </w:pPr>
      <w:r w:rsidRPr="0063048F">
        <w:rPr>
          <w:rFonts w:asciiTheme="minorHAnsi" w:eastAsia="MS Mincho" w:hAnsiTheme="minorHAnsi" w:cstheme="minorHAnsi"/>
          <w:sz w:val="22"/>
          <w:szCs w:val="22"/>
        </w:rPr>
        <w:t xml:space="preserve">Przekazania Zamawiającemu: </w:t>
      </w:r>
    </w:p>
    <w:p w14:paraId="52EFEA9C" w14:textId="77777777" w:rsidR="0085481D" w:rsidRPr="0063048F" w:rsidRDefault="0085481D" w:rsidP="00B25DBB">
      <w:pPr>
        <w:pStyle w:val="Akapitzlist"/>
        <w:numPr>
          <w:ilvl w:val="0"/>
          <w:numId w:val="32"/>
        </w:numPr>
        <w:rPr>
          <w:rFonts w:asciiTheme="minorHAnsi" w:eastAsia="MS Mincho" w:hAnsiTheme="minorHAnsi" w:cstheme="minorHAnsi"/>
        </w:rPr>
      </w:pPr>
      <w:r w:rsidRPr="0063048F">
        <w:rPr>
          <w:rFonts w:asciiTheme="minorHAnsi" w:eastAsia="MS Mincho" w:hAnsiTheme="minorHAnsi" w:cstheme="minorHAnsi"/>
        </w:rPr>
        <w:t>List obecności uczestników na zajęciach:</w:t>
      </w:r>
    </w:p>
    <w:p w14:paraId="59085264" w14:textId="77777777" w:rsidR="0085481D" w:rsidRPr="0063048F" w:rsidRDefault="0085481D" w:rsidP="00B25DBB">
      <w:pPr>
        <w:pStyle w:val="Akapitzlist"/>
        <w:numPr>
          <w:ilvl w:val="0"/>
          <w:numId w:val="17"/>
        </w:numPr>
        <w:rPr>
          <w:rFonts w:asciiTheme="minorHAnsi" w:eastAsia="MS Mincho" w:hAnsiTheme="minorHAnsi" w:cstheme="minorHAnsi"/>
        </w:rPr>
      </w:pPr>
      <w:r w:rsidRPr="0063048F">
        <w:rPr>
          <w:rFonts w:asciiTheme="minorHAnsi" w:eastAsia="MS Mincho" w:hAnsiTheme="minorHAnsi" w:cstheme="minorHAnsi"/>
          <w:b/>
        </w:rPr>
        <w:t>pierwszego dnia roboczego</w:t>
      </w:r>
      <w:r w:rsidRPr="0063048F">
        <w:rPr>
          <w:rFonts w:asciiTheme="minorHAnsi" w:eastAsia="MS Mincho" w:hAnsiTheme="minorHAnsi" w:cstheme="minorHAnsi"/>
        </w:rPr>
        <w:t xml:space="preserve"> każdego miesiąca kalendarzowego realizacji szkolenia za miesiąc poprzedni,</w:t>
      </w:r>
    </w:p>
    <w:p w14:paraId="2F4D9980" w14:textId="77777777" w:rsidR="0085481D" w:rsidRPr="0063048F" w:rsidRDefault="0085481D" w:rsidP="00B25DBB">
      <w:pPr>
        <w:pStyle w:val="Akapitzlist"/>
        <w:numPr>
          <w:ilvl w:val="0"/>
          <w:numId w:val="17"/>
        </w:numPr>
        <w:rPr>
          <w:rFonts w:asciiTheme="minorHAnsi" w:eastAsia="MS Mincho" w:hAnsiTheme="minorHAnsi" w:cstheme="minorHAnsi"/>
        </w:rPr>
      </w:pPr>
      <w:r w:rsidRPr="0063048F">
        <w:rPr>
          <w:rFonts w:asciiTheme="minorHAnsi" w:eastAsia="MS Mincho" w:hAnsiTheme="minorHAnsi" w:cstheme="minorHAnsi"/>
        </w:rPr>
        <w:t xml:space="preserve">niezwłocznie po zakończonym szkoleniu, </w:t>
      </w:r>
    </w:p>
    <w:p w14:paraId="4F068ECD" w14:textId="77777777" w:rsidR="0085481D" w:rsidRPr="0063048F" w:rsidRDefault="0085481D" w:rsidP="0085481D">
      <w:pPr>
        <w:ind w:left="1222"/>
        <w:contextualSpacing/>
        <w:jc w:val="both"/>
        <w:rPr>
          <w:rFonts w:asciiTheme="minorHAnsi" w:eastAsia="MS Mincho" w:hAnsiTheme="minorHAnsi" w:cstheme="minorHAnsi"/>
          <w:sz w:val="22"/>
          <w:szCs w:val="22"/>
        </w:rPr>
      </w:pPr>
      <w:r w:rsidRPr="0063048F">
        <w:rPr>
          <w:rFonts w:asciiTheme="minorHAnsi" w:eastAsia="MS Mincho" w:hAnsiTheme="minorHAnsi" w:cstheme="minorHAnsi"/>
          <w:sz w:val="22"/>
          <w:szCs w:val="22"/>
        </w:rPr>
        <w:t>Termin uznaje się za zachowany w przypadku przesłania list drogą elektroniczną w formie skanu a następnie oryginału lub kopii potwierdzonej za zgodność z oryginałem drogą pocztową.</w:t>
      </w:r>
    </w:p>
    <w:p w14:paraId="49A13D5E" w14:textId="77777777" w:rsidR="0085481D" w:rsidRPr="0063048F" w:rsidRDefault="0085481D" w:rsidP="00B25DBB">
      <w:pPr>
        <w:pStyle w:val="Akapitzlist"/>
        <w:numPr>
          <w:ilvl w:val="0"/>
          <w:numId w:val="32"/>
        </w:numPr>
        <w:ind w:left="1222"/>
        <w:rPr>
          <w:rFonts w:asciiTheme="minorHAnsi" w:eastAsia="MS Mincho" w:hAnsiTheme="minorHAnsi" w:cstheme="minorHAnsi"/>
        </w:rPr>
      </w:pPr>
      <w:r w:rsidRPr="0063048F">
        <w:rPr>
          <w:rFonts w:asciiTheme="minorHAnsi" w:eastAsia="MS Mincho" w:hAnsiTheme="minorHAnsi" w:cstheme="minorHAnsi"/>
        </w:rPr>
        <w:t>Kserokopii potwierdzonej za zgodność z oryginałem protokołu z egzaminu końcowego, niezwłocznie po zakończeniu szkolenia.</w:t>
      </w:r>
    </w:p>
    <w:p w14:paraId="49BC1265" w14:textId="79B9E4A5" w:rsidR="0085481D" w:rsidRPr="0063048F" w:rsidRDefault="0085481D" w:rsidP="00B25DBB">
      <w:pPr>
        <w:pStyle w:val="Akapitzlist"/>
        <w:numPr>
          <w:ilvl w:val="0"/>
          <w:numId w:val="32"/>
        </w:numPr>
        <w:ind w:left="1222"/>
        <w:rPr>
          <w:rFonts w:asciiTheme="minorHAnsi" w:eastAsia="MS Mincho" w:hAnsiTheme="minorHAnsi" w:cstheme="minorHAnsi"/>
        </w:rPr>
      </w:pPr>
      <w:r w:rsidRPr="0063048F">
        <w:rPr>
          <w:rFonts w:asciiTheme="minorHAnsi" w:eastAsia="MS Mincho" w:hAnsiTheme="minorHAnsi" w:cstheme="minorHAnsi"/>
        </w:rPr>
        <w:t xml:space="preserve">Kserokopii potwierdzonych za zgodność z oryginałem dokumentów poświadczających zakończenie szkolenia i nabycie kwalifikacji, o których mowa w pkt </w:t>
      </w:r>
      <w:r w:rsidR="001839DD" w:rsidRPr="0063048F">
        <w:rPr>
          <w:rFonts w:asciiTheme="minorHAnsi" w:eastAsia="MS Mincho" w:hAnsiTheme="minorHAnsi" w:cstheme="minorHAnsi"/>
        </w:rPr>
        <w:t>1</w:t>
      </w:r>
      <w:r w:rsidR="0067262F" w:rsidRPr="0063048F">
        <w:rPr>
          <w:rFonts w:asciiTheme="minorHAnsi" w:eastAsia="MS Mincho" w:hAnsiTheme="minorHAnsi" w:cstheme="minorHAnsi"/>
        </w:rPr>
        <w:t>3</w:t>
      </w:r>
      <w:r w:rsidRPr="0063048F">
        <w:rPr>
          <w:rFonts w:asciiTheme="minorHAnsi" w:eastAsia="MS Mincho" w:hAnsiTheme="minorHAnsi" w:cstheme="minorHAnsi"/>
        </w:rPr>
        <w:t>, niezwłocznie po zakończonym szkoleniu.</w:t>
      </w:r>
    </w:p>
    <w:p w14:paraId="1F336BD1" w14:textId="77777777" w:rsidR="006561D3" w:rsidRDefault="0085481D" w:rsidP="00B25DBB">
      <w:pPr>
        <w:pStyle w:val="Akapitzlist"/>
        <w:numPr>
          <w:ilvl w:val="0"/>
          <w:numId w:val="32"/>
        </w:numPr>
        <w:ind w:left="1222"/>
        <w:rPr>
          <w:rFonts w:asciiTheme="minorHAnsi" w:eastAsia="MS Mincho" w:hAnsiTheme="minorHAnsi" w:cstheme="minorHAnsi"/>
          <w:spacing w:val="-6"/>
        </w:rPr>
      </w:pPr>
      <w:r w:rsidRPr="001839DD">
        <w:rPr>
          <w:rFonts w:asciiTheme="minorHAnsi" w:eastAsia="MS Mincho" w:hAnsiTheme="minorHAnsi" w:cstheme="minorHAnsi"/>
          <w:spacing w:val="-6"/>
        </w:rPr>
        <w:t>Ankiet oceniających szkolenie wypełnionych przez uczestników, niezwłocznie po zakończeniu szkolenia</w:t>
      </w:r>
    </w:p>
    <w:p w14:paraId="4F1A7EF6" w14:textId="3E59C50B" w:rsidR="0085481D" w:rsidRPr="001839DD" w:rsidRDefault="006561D3" w:rsidP="00B25DBB">
      <w:pPr>
        <w:pStyle w:val="Akapitzlist"/>
        <w:numPr>
          <w:ilvl w:val="0"/>
          <w:numId w:val="32"/>
        </w:numPr>
        <w:ind w:left="1222"/>
        <w:rPr>
          <w:rFonts w:asciiTheme="minorHAnsi" w:eastAsia="MS Mincho" w:hAnsiTheme="minorHAnsi" w:cstheme="minorHAnsi"/>
          <w:spacing w:val="-6"/>
        </w:rPr>
      </w:pPr>
      <w:proofErr w:type="spellStart"/>
      <w:r>
        <w:rPr>
          <w:rFonts w:asciiTheme="minorHAnsi" w:eastAsia="MS Mincho" w:hAnsiTheme="minorHAnsi" w:cstheme="minorHAnsi"/>
          <w:spacing w:val="-6"/>
        </w:rPr>
        <w:t>pre</w:t>
      </w:r>
      <w:proofErr w:type="spellEnd"/>
      <w:r>
        <w:rPr>
          <w:rFonts w:asciiTheme="minorHAnsi" w:eastAsia="MS Mincho" w:hAnsiTheme="minorHAnsi" w:cstheme="minorHAnsi"/>
          <w:spacing w:val="-6"/>
        </w:rPr>
        <w:t xml:space="preserve"> i </w:t>
      </w:r>
      <w:proofErr w:type="spellStart"/>
      <w:r>
        <w:rPr>
          <w:rFonts w:asciiTheme="minorHAnsi" w:eastAsia="MS Mincho" w:hAnsiTheme="minorHAnsi" w:cstheme="minorHAnsi"/>
          <w:spacing w:val="-6"/>
        </w:rPr>
        <w:t>postestów</w:t>
      </w:r>
      <w:proofErr w:type="spellEnd"/>
      <w:r>
        <w:rPr>
          <w:rFonts w:asciiTheme="minorHAnsi" w:eastAsia="MS Mincho" w:hAnsiTheme="minorHAnsi" w:cstheme="minorHAnsi"/>
          <w:spacing w:val="-6"/>
        </w:rPr>
        <w:t xml:space="preserve"> o, których mowa w pkt 13)</w:t>
      </w:r>
      <w:r w:rsidR="0085481D" w:rsidRPr="001839DD">
        <w:rPr>
          <w:rFonts w:asciiTheme="minorHAnsi" w:eastAsia="MS Mincho" w:hAnsiTheme="minorHAnsi" w:cstheme="minorHAnsi"/>
          <w:spacing w:val="-6"/>
        </w:rPr>
        <w:t xml:space="preserve">. </w:t>
      </w:r>
    </w:p>
    <w:p w14:paraId="251E29E3" w14:textId="77777777" w:rsidR="0067262F" w:rsidRPr="00EB6C32" w:rsidRDefault="0067262F" w:rsidP="00B25DBB">
      <w:pPr>
        <w:pStyle w:val="Akapitzlist"/>
        <w:numPr>
          <w:ilvl w:val="0"/>
          <w:numId w:val="31"/>
        </w:numPr>
        <w:rPr>
          <w:rFonts w:asciiTheme="minorHAnsi" w:hAnsiTheme="minorHAnsi" w:cstheme="minorHAnsi"/>
        </w:rPr>
      </w:pPr>
      <w:r w:rsidRPr="00EB6C32">
        <w:rPr>
          <w:rFonts w:asciiTheme="minorHAnsi" w:hAnsiTheme="minorHAnsi" w:cstheme="minorHAnsi"/>
        </w:rPr>
        <w:t>Zachowania reżimu sanitarnego w  przypadku wystąpienia sytuacji zagrożenia epidemicznego</w:t>
      </w:r>
      <w:r>
        <w:rPr>
          <w:rFonts w:asciiTheme="minorHAnsi" w:hAnsiTheme="minorHAnsi" w:cstheme="minorHAnsi"/>
        </w:rPr>
        <w:t>:</w:t>
      </w:r>
      <w:r w:rsidRPr="00EB6C32">
        <w:rPr>
          <w:rFonts w:asciiTheme="minorHAnsi" w:hAnsiTheme="minorHAnsi" w:cstheme="minorHAnsi"/>
        </w:rPr>
        <w:t xml:space="preserve"> </w:t>
      </w:r>
    </w:p>
    <w:p w14:paraId="1139AA6E" w14:textId="77777777" w:rsidR="0067262F" w:rsidRPr="00EB6C32" w:rsidRDefault="0067262F" w:rsidP="00B25DBB">
      <w:pPr>
        <w:pStyle w:val="Akapitzlist"/>
        <w:numPr>
          <w:ilvl w:val="0"/>
          <w:numId w:val="34"/>
        </w:numPr>
        <w:rPr>
          <w:rFonts w:asciiTheme="minorHAnsi" w:hAnsiTheme="minorHAnsi" w:cstheme="minorHAnsi"/>
        </w:rPr>
      </w:pPr>
      <w:r w:rsidRPr="00EB6C32">
        <w:rPr>
          <w:rFonts w:asciiTheme="minorHAnsi" w:hAnsiTheme="minorHAnsi" w:cstheme="minorHAnsi"/>
        </w:rPr>
        <w:t>p</w:t>
      </w:r>
      <w:bookmarkStart w:id="5" w:name="_Hlk106110448"/>
      <w:r w:rsidRPr="00EB6C32">
        <w:rPr>
          <w:rFonts w:asciiTheme="minorHAnsi" w:hAnsiTheme="minorHAnsi" w:cstheme="minorHAnsi"/>
        </w:rPr>
        <w:t xml:space="preserve">rzygotowania procedury </w:t>
      </w:r>
      <w:bookmarkStart w:id="6" w:name="_Hlk106110477"/>
      <w:r w:rsidRPr="00EB6C32">
        <w:rPr>
          <w:rFonts w:asciiTheme="minorHAnsi" w:hAnsiTheme="minorHAnsi" w:cstheme="minorHAnsi"/>
        </w:rPr>
        <w:t>postępowania w przypadku podejrzenia zakażenia i poinstruowania wykładowców jak należy je stosować.</w:t>
      </w:r>
    </w:p>
    <w:bookmarkEnd w:id="5"/>
    <w:bookmarkEnd w:id="6"/>
    <w:p w14:paraId="46858E24" w14:textId="4E205D6E" w:rsidR="0085481D" w:rsidRPr="0063048F" w:rsidRDefault="0085481D" w:rsidP="00B25DBB">
      <w:pPr>
        <w:pStyle w:val="Akapitzlist"/>
        <w:numPr>
          <w:ilvl w:val="0"/>
          <w:numId w:val="31"/>
        </w:numPr>
        <w:rPr>
          <w:rFonts w:asciiTheme="minorHAnsi" w:hAnsiTheme="minorHAnsi" w:cstheme="minorHAnsi"/>
        </w:rPr>
      </w:pPr>
      <w:r w:rsidRPr="0063048F">
        <w:rPr>
          <w:rFonts w:asciiTheme="minorHAnsi" w:hAnsiTheme="minorHAnsi" w:cstheme="minorHAnsi"/>
        </w:rPr>
        <w:t xml:space="preserve">Przechowywania dokumentacji dotyczącej szkolenia </w:t>
      </w:r>
      <w:r w:rsidR="001839DD" w:rsidRPr="0063048F">
        <w:rPr>
          <w:rFonts w:asciiTheme="minorHAnsi" w:hAnsiTheme="minorHAnsi" w:cstheme="minorHAnsi"/>
        </w:rPr>
        <w:t xml:space="preserve">przez okres 5 lat </w:t>
      </w:r>
      <w:r w:rsidR="00847D64" w:rsidRPr="0063048F">
        <w:rPr>
          <w:rFonts w:asciiTheme="minorHAnsi" w:eastAsiaTheme="minorHAnsi" w:hAnsiTheme="minorHAnsi" w:cstheme="minorHAnsi"/>
        </w:rPr>
        <w:t>od 31 grudnia roku, w którym dokonano ostatecznej płatności na rzecz beneficjenta, tj. minimum do 31 grudnia 203</w:t>
      </w:r>
      <w:r w:rsidR="006561D3">
        <w:rPr>
          <w:rFonts w:asciiTheme="minorHAnsi" w:eastAsiaTheme="minorHAnsi" w:hAnsiTheme="minorHAnsi" w:cstheme="minorHAnsi"/>
        </w:rPr>
        <w:t>1</w:t>
      </w:r>
      <w:r w:rsidR="00847D64" w:rsidRPr="0063048F">
        <w:rPr>
          <w:rFonts w:asciiTheme="minorHAnsi" w:eastAsiaTheme="minorHAnsi" w:hAnsiTheme="minorHAnsi" w:cstheme="minorHAnsi"/>
        </w:rPr>
        <w:t xml:space="preserve"> roku</w:t>
      </w:r>
      <w:r w:rsidRPr="0063048F">
        <w:rPr>
          <w:rFonts w:asciiTheme="minorHAnsi" w:hAnsiTheme="minorHAnsi" w:cstheme="minorHAnsi"/>
        </w:rPr>
        <w:t>.</w:t>
      </w:r>
    </w:p>
    <w:p w14:paraId="0CAACEB4" w14:textId="77777777" w:rsidR="0085481D" w:rsidRPr="00EB6C32" w:rsidRDefault="0085481D" w:rsidP="00B25DBB">
      <w:pPr>
        <w:pStyle w:val="Akapitzlist"/>
        <w:numPr>
          <w:ilvl w:val="0"/>
          <w:numId w:val="31"/>
        </w:numPr>
        <w:rPr>
          <w:rFonts w:asciiTheme="minorHAnsi" w:hAnsiTheme="minorHAnsi" w:cstheme="minorHAnsi"/>
        </w:rPr>
      </w:pPr>
      <w:r w:rsidRPr="00EB6C32">
        <w:rPr>
          <w:rFonts w:asciiTheme="minorHAnsi" w:hAnsiTheme="minorHAnsi" w:cstheme="minorHAnsi"/>
        </w:rPr>
        <w:t xml:space="preserve">Zastosowania środków technicznych i organizacyjnych zapewniających ochronę przetwarzanych danych osobowych uczestników szkolenia odpowiednią do zagrożeń oraz kategorii danych objętych ochroną a w szczególności: ochronę przed niedozwolonym lub niezgodnym z prawem przetwarzaniem, </w:t>
      </w:r>
      <w:r w:rsidRPr="00EB6C32">
        <w:rPr>
          <w:rFonts w:asciiTheme="minorHAnsi" w:hAnsiTheme="minorHAnsi" w:cstheme="minorHAnsi"/>
        </w:rPr>
        <w:lastRenderedPageBreak/>
        <w:t>zabezpieczenie danych przed ich udostępnieniem osobom nieupoważnionym, zabraniem przez osobę nieupoważnioną oraz zmianą, utratą, uszkodzeniem lub zniszczeniem zgodnie z Rozporządzeniem Parlamentu Europejskiego i Rady (UE) 2016/679 z dnia 27 kwietnia 2016r. w sprawie ochrony osób fizycznych w związku z przetwarzaniem danych osobowych i w sprawie swobodnego przepływu takich danych oraz uchylenia dyrektywy 95/46/WE (ogólne rozporządzenie o ochronie danych osobowych) (Dz. Urz. UE L 119 z 04.05.2016 r., str. 1).</w:t>
      </w:r>
    </w:p>
    <w:p w14:paraId="0FC877C8" w14:textId="77777777" w:rsidR="0085481D" w:rsidRPr="00EB6C32" w:rsidRDefault="0085481D" w:rsidP="00B25DBB">
      <w:pPr>
        <w:pStyle w:val="Akapitzlist"/>
        <w:numPr>
          <w:ilvl w:val="0"/>
          <w:numId w:val="31"/>
        </w:numPr>
        <w:rPr>
          <w:rFonts w:asciiTheme="minorHAnsi" w:hAnsiTheme="minorHAnsi" w:cstheme="minorHAnsi"/>
        </w:rPr>
      </w:pPr>
      <w:r w:rsidRPr="00EB6C32">
        <w:rPr>
          <w:rFonts w:asciiTheme="minorHAnsi" w:hAnsiTheme="minorHAnsi" w:cstheme="minorHAnsi"/>
        </w:rPr>
        <w:t>Dane osobowe bezrobotnego skierowanego na szkolenie udostępnione Organizatorowi nie wykraczają poza dane właściwe dla realizacji szkolenia zgodnie z §78 ust.2 Rozporządzenia  Ministra Pracy i Polityki Społecznej w sprawie szczegółowych warunków realizacji oraz trybu i sposobów prowadzenia usług rynku pracy z dnia 14 maja 2014 r. (Dz.U. z 2014 r. poz. 667).</w:t>
      </w:r>
    </w:p>
    <w:p w14:paraId="18A7E377" w14:textId="77777777" w:rsidR="0085481D" w:rsidRPr="00EB6C32" w:rsidRDefault="0085481D" w:rsidP="00B25DBB">
      <w:pPr>
        <w:pStyle w:val="Akapitzlist"/>
        <w:numPr>
          <w:ilvl w:val="0"/>
          <w:numId w:val="31"/>
        </w:numPr>
        <w:rPr>
          <w:rFonts w:asciiTheme="minorHAnsi" w:hAnsiTheme="minorHAnsi" w:cstheme="minorHAnsi"/>
        </w:rPr>
      </w:pPr>
      <w:r w:rsidRPr="00EB6C32">
        <w:rPr>
          <w:rFonts w:asciiTheme="minorHAnsi" w:hAnsiTheme="minorHAnsi" w:cstheme="minorHAnsi"/>
        </w:rPr>
        <w:t>Starosta nie ponosi odpowiedzialności wobec osób trzecich za szkody powstałe w związku z realizacją szkolenia w wyniku niewłaściwego przetwarzania danych osobowych.</w:t>
      </w:r>
    </w:p>
    <w:p w14:paraId="2830DBEE" w14:textId="77777777" w:rsidR="00874E56" w:rsidRDefault="00874E56" w:rsidP="00FD460C">
      <w:pPr>
        <w:rPr>
          <w:rFonts w:asciiTheme="minorHAnsi" w:hAnsiTheme="minorHAnsi" w:cstheme="minorHAnsi"/>
          <w:b/>
          <w:sz w:val="22"/>
          <w:szCs w:val="22"/>
          <w:u w:val="single"/>
        </w:rPr>
      </w:pPr>
    </w:p>
    <w:p w14:paraId="023E82EF" w14:textId="77777777" w:rsidR="006B1100" w:rsidRPr="0085481D" w:rsidRDefault="006B1100" w:rsidP="00FD460C">
      <w:pPr>
        <w:rPr>
          <w:rFonts w:asciiTheme="minorHAnsi" w:hAnsiTheme="minorHAnsi" w:cstheme="minorHAnsi"/>
          <w:b/>
          <w:sz w:val="22"/>
          <w:szCs w:val="22"/>
          <w:u w:val="single"/>
        </w:rPr>
      </w:pPr>
    </w:p>
    <w:p w14:paraId="2FDD7660" w14:textId="41793DFC" w:rsidR="00E158A5" w:rsidRPr="0085481D" w:rsidRDefault="00E158A5" w:rsidP="00847D64">
      <w:pPr>
        <w:pStyle w:val="Nagwek9"/>
        <w:pBdr>
          <w:top w:val="none" w:sz="0" w:space="0" w:color="auto"/>
          <w:left w:val="none" w:sz="0" w:space="0" w:color="auto"/>
          <w:bottom w:val="none" w:sz="0" w:space="0" w:color="auto"/>
          <w:right w:val="none" w:sz="0" w:space="0" w:color="auto"/>
        </w:pBdr>
        <w:shd w:val="clear" w:color="auto" w:fill="A6D4FF"/>
        <w:rPr>
          <w:rFonts w:asciiTheme="minorHAnsi" w:hAnsiTheme="minorHAnsi" w:cstheme="minorHAnsi"/>
          <w:sz w:val="22"/>
          <w:szCs w:val="22"/>
        </w:rPr>
      </w:pPr>
      <w:r w:rsidRPr="0085481D">
        <w:rPr>
          <w:rFonts w:asciiTheme="minorHAnsi" w:hAnsiTheme="minorHAnsi" w:cstheme="minorHAnsi"/>
        </w:rPr>
        <w:t xml:space="preserve">ROZDZIAŁ II  </w:t>
      </w:r>
      <w:r w:rsidR="001839DD">
        <w:rPr>
          <w:rFonts w:asciiTheme="minorHAnsi" w:hAnsiTheme="minorHAnsi" w:cstheme="minorHAnsi"/>
        </w:rPr>
        <w:t xml:space="preserve"> </w:t>
      </w:r>
      <w:r w:rsidRPr="0085481D">
        <w:rPr>
          <w:rFonts w:asciiTheme="minorHAnsi" w:hAnsiTheme="minorHAnsi" w:cstheme="minorHAnsi"/>
          <w:sz w:val="22"/>
          <w:szCs w:val="22"/>
        </w:rPr>
        <w:t xml:space="preserve">TERMIN WYKONANIA ZAMÓWIENIA </w:t>
      </w:r>
    </w:p>
    <w:p w14:paraId="5E131937" w14:textId="77777777" w:rsidR="00636258" w:rsidRPr="0085481D" w:rsidRDefault="00636258" w:rsidP="00B32913">
      <w:pPr>
        <w:pStyle w:val="Tekstpodstawowy3"/>
        <w:rPr>
          <w:rFonts w:asciiTheme="minorHAnsi" w:hAnsiTheme="minorHAnsi" w:cstheme="minorHAnsi"/>
          <w:b w:val="0"/>
          <w:sz w:val="22"/>
          <w:szCs w:val="22"/>
        </w:rPr>
      </w:pPr>
    </w:p>
    <w:p w14:paraId="1DBB32BE" w14:textId="600421DA" w:rsidR="00C41E42" w:rsidRPr="00752DA3" w:rsidRDefault="00C41E42" w:rsidP="00C41E42">
      <w:pPr>
        <w:pStyle w:val="Tekstpodstawowy3"/>
        <w:rPr>
          <w:rFonts w:asciiTheme="minorHAnsi" w:hAnsiTheme="minorHAnsi" w:cstheme="minorHAnsi"/>
          <w:b w:val="0"/>
          <w:sz w:val="22"/>
          <w:szCs w:val="22"/>
        </w:rPr>
      </w:pPr>
      <w:r w:rsidRPr="00752DA3">
        <w:rPr>
          <w:rFonts w:asciiTheme="minorHAnsi" w:hAnsiTheme="minorHAnsi" w:cstheme="minorHAnsi"/>
          <w:b w:val="0"/>
          <w:sz w:val="22"/>
          <w:szCs w:val="22"/>
        </w:rPr>
        <w:t>Planowany termin rozpoczęcia szkolenia dla I grupy szkoleniowej</w:t>
      </w:r>
      <w:r w:rsidRPr="00752DA3">
        <w:rPr>
          <w:rFonts w:asciiTheme="minorHAnsi" w:hAnsiTheme="minorHAnsi" w:cstheme="minorHAnsi"/>
          <w:bCs/>
          <w:sz w:val="22"/>
          <w:szCs w:val="22"/>
        </w:rPr>
        <w:t>:</w:t>
      </w:r>
      <w:r w:rsidR="0083090A" w:rsidRPr="00752DA3">
        <w:rPr>
          <w:rFonts w:asciiTheme="minorHAnsi" w:hAnsiTheme="minorHAnsi" w:cstheme="minorHAnsi"/>
          <w:bCs/>
          <w:sz w:val="22"/>
          <w:szCs w:val="22"/>
        </w:rPr>
        <w:t xml:space="preserve"> </w:t>
      </w:r>
      <w:r w:rsidR="00CF7090" w:rsidRPr="00752DA3">
        <w:rPr>
          <w:rFonts w:asciiTheme="minorHAnsi" w:hAnsiTheme="minorHAnsi" w:cstheme="minorHAnsi"/>
          <w:bCs/>
          <w:sz w:val="22"/>
          <w:szCs w:val="22"/>
        </w:rPr>
        <w:t>marzec</w:t>
      </w:r>
      <w:r w:rsidR="001D3785">
        <w:rPr>
          <w:rFonts w:asciiTheme="minorHAnsi" w:hAnsiTheme="minorHAnsi" w:cstheme="minorHAnsi"/>
          <w:bCs/>
          <w:sz w:val="22"/>
          <w:szCs w:val="22"/>
        </w:rPr>
        <w:t>/kwiecień</w:t>
      </w:r>
      <w:r w:rsidR="00CF7090" w:rsidRPr="00752DA3">
        <w:rPr>
          <w:rFonts w:asciiTheme="minorHAnsi" w:hAnsiTheme="minorHAnsi" w:cstheme="minorHAnsi"/>
          <w:bCs/>
          <w:sz w:val="22"/>
          <w:szCs w:val="22"/>
        </w:rPr>
        <w:t xml:space="preserve"> 202</w:t>
      </w:r>
      <w:r w:rsidR="006561D3" w:rsidRPr="00752DA3">
        <w:rPr>
          <w:rFonts w:asciiTheme="minorHAnsi" w:hAnsiTheme="minorHAnsi" w:cstheme="minorHAnsi"/>
          <w:bCs/>
          <w:sz w:val="22"/>
          <w:szCs w:val="22"/>
        </w:rPr>
        <w:t>5</w:t>
      </w:r>
      <w:r w:rsidR="00FD04C9" w:rsidRPr="00752DA3">
        <w:rPr>
          <w:rFonts w:asciiTheme="minorHAnsi" w:hAnsiTheme="minorHAnsi" w:cstheme="minorHAnsi"/>
          <w:bCs/>
          <w:sz w:val="22"/>
          <w:szCs w:val="22"/>
        </w:rPr>
        <w:t xml:space="preserve"> r</w:t>
      </w:r>
      <w:r w:rsidRPr="00752DA3">
        <w:rPr>
          <w:rFonts w:asciiTheme="minorHAnsi" w:hAnsiTheme="minorHAnsi" w:cstheme="minorHAnsi"/>
          <w:sz w:val="22"/>
          <w:szCs w:val="22"/>
        </w:rPr>
        <w:t>.</w:t>
      </w:r>
      <w:r w:rsidRPr="00752DA3">
        <w:rPr>
          <w:rFonts w:asciiTheme="minorHAnsi" w:hAnsiTheme="minorHAnsi" w:cstheme="minorHAnsi"/>
          <w:b w:val="0"/>
          <w:sz w:val="22"/>
          <w:szCs w:val="22"/>
        </w:rPr>
        <w:t xml:space="preserve">, pozostałe grupy : zakończenie  </w:t>
      </w:r>
      <w:r w:rsidRPr="00752DA3">
        <w:rPr>
          <w:rFonts w:asciiTheme="minorHAnsi" w:hAnsiTheme="minorHAnsi" w:cstheme="minorHAnsi"/>
          <w:sz w:val="22"/>
          <w:szCs w:val="22"/>
        </w:rPr>
        <w:t xml:space="preserve">maksymalnie do </w:t>
      </w:r>
      <w:r w:rsidR="00047635">
        <w:rPr>
          <w:rFonts w:asciiTheme="minorHAnsi" w:hAnsiTheme="minorHAnsi" w:cstheme="minorHAnsi"/>
          <w:sz w:val="22"/>
          <w:szCs w:val="22"/>
        </w:rPr>
        <w:t>28.02</w:t>
      </w:r>
      <w:r w:rsidR="00FD04C9" w:rsidRPr="00752DA3">
        <w:rPr>
          <w:rFonts w:asciiTheme="minorHAnsi" w:hAnsiTheme="minorHAnsi" w:cstheme="minorHAnsi"/>
          <w:sz w:val="22"/>
          <w:szCs w:val="22"/>
        </w:rPr>
        <w:t>.</w:t>
      </w:r>
      <w:r w:rsidRPr="00752DA3">
        <w:rPr>
          <w:rFonts w:asciiTheme="minorHAnsi" w:hAnsiTheme="minorHAnsi" w:cstheme="minorHAnsi"/>
          <w:sz w:val="22"/>
          <w:szCs w:val="22"/>
        </w:rPr>
        <w:t>202</w:t>
      </w:r>
      <w:r w:rsidR="00047635">
        <w:rPr>
          <w:rFonts w:asciiTheme="minorHAnsi" w:hAnsiTheme="minorHAnsi" w:cstheme="minorHAnsi"/>
          <w:sz w:val="22"/>
          <w:szCs w:val="22"/>
        </w:rPr>
        <w:t>6</w:t>
      </w:r>
      <w:r w:rsidRPr="00752DA3">
        <w:rPr>
          <w:rFonts w:asciiTheme="minorHAnsi" w:hAnsiTheme="minorHAnsi" w:cstheme="minorHAnsi"/>
          <w:sz w:val="22"/>
          <w:szCs w:val="22"/>
        </w:rPr>
        <w:t xml:space="preserve">r. </w:t>
      </w:r>
    </w:p>
    <w:p w14:paraId="31965BBF" w14:textId="77777777" w:rsidR="00C41E42" w:rsidRPr="00EB6C32" w:rsidRDefault="00C41E42" w:rsidP="00C41E42">
      <w:pPr>
        <w:pStyle w:val="Tekstpodstawowy3"/>
        <w:rPr>
          <w:rFonts w:asciiTheme="minorHAnsi" w:hAnsiTheme="minorHAnsi" w:cstheme="minorHAnsi"/>
          <w:b w:val="0"/>
          <w:sz w:val="22"/>
          <w:szCs w:val="22"/>
        </w:rPr>
      </w:pPr>
      <w:r w:rsidRPr="00EB6C32">
        <w:rPr>
          <w:rFonts w:asciiTheme="minorHAnsi" w:hAnsiTheme="minorHAnsi" w:cstheme="minorHAnsi"/>
          <w:b w:val="0"/>
          <w:sz w:val="22"/>
          <w:szCs w:val="22"/>
        </w:rPr>
        <w:t xml:space="preserve">Zajęcia dla kolejnych grup szkoleniowych będą realizowane w terminie wskazanym przez zamawiającego po wcześniejszym zgłoszeniu </w:t>
      </w:r>
      <w:r w:rsidRPr="00EB6C32">
        <w:rPr>
          <w:rFonts w:asciiTheme="minorHAnsi" w:hAnsiTheme="minorHAnsi" w:cstheme="minorHAnsi"/>
          <w:sz w:val="22"/>
          <w:szCs w:val="22"/>
        </w:rPr>
        <w:t>z minimum 5 dniowym wyprzedzeniem</w:t>
      </w:r>
      <w:r w:rsidRPr="00EB6C32">
        <w:rPr>
          <w:rFonts w:asciiTheme="minorHAnsi" w:hAnsiTheme="minorHAnsi" w:cstheme="minorHAnsi"/>
          <w:b w:val="0"/>
          <w:sz w:val="22"/>
          <w:szCs w:val="22"/>
        </w:rPr>
        <w:t xml:space="preserve">. </w:t>
      </w:r>
    </w:p>
    <w:p w14:paraId="3A540C70" w14:textId="77777777" w:rsidR="00B36944" w:rsidRPr="0085481D" w:rsidRDefault="00B36944" w:rsidP="00A733F2">
      <w:pPr>
        <w:pStyle w:val="Tekstpodstawowy3"/>
        <w:tabs>
          <w:tab w:val="left" w:pos="7665"/>
        </w:tabs>
        <w:rPr>
          <w:rFonts w:asciiTheme="minorHAnsi" w:hAnsiTheme="minorHAnsi" w:cstheme="minorHAnsi"/>
          <w:b w:val="0"/>
          <w:sz w:val="22"/>
          <w:szCs w:val="22"/>
        </w:rPr>
      </w:pPr>
    </w:p>
    <w:p w14:paraId="338B9F99" w14:textId="0B6F2208" w:rsidR="00FC0640" w:rsidRPr="0085481D" w:rsidRDefault="00FC0640" w:rsidP="00847D64">
      <w:pPr>
        <w:shd w:val="clear" w:color="auto" w:fill="A6D4FF"/>
        <w:jc w:val="both"/>
        <w:rPr>
          <w:rFonts w:asciiTheme="minorHAnsi" w:hAnsiTheme="minorHAnsi" w:cstheme="minorHAnsi"/>
          <w:b/>
          <w:sz w:val="22"/>
          <w:szCs w:val="22"/>
        </w:rPr>
      </w:pPr>
      <w:r w:rsidRPr="0085481D">
        <w:rPr>
          <w:rFonts w:asciiTheme="minorHAnsi" w:hAnsiTheme="minorHAnsi" w:cstheme="minorHAnsi"/>
          <w:b/>
          <w:sz w:val="24"/>
        </w:rPr>
        <w:t xml:space="preserve">ROZDZIAŁ III </w:t>
      </w:r>
      <w:r w:rsidR="001839DD">
        <w:rPr>
          <w:rFonts w:asciiTheme="minorHAnsi" w:hAnsiTheme="minorHAnsi" w:cstheme="minorHAnsi"/>
          <w:b/>
          <w:sz w:val="24"/>
        </w:rPr>
        <w:t xml:space="preserve"> </w:t>
      </w:r>
      <w:r w:rsidRPr="0085481D">
        <w:rPr>
          <w:rFonts w:asciiTheme="minorHAnsi" w:hAnsiTheme="minorHAnsi" w:cstheme="minorHAnsi"/>
          <w:b/>
          <w:sz w:val="22"/>
          <w:szCs w:val="22"/>
        </w:rPr>
        <w:t xml:space="preserve">WARUNKI UDZIAŁU W POSTĘPOWANIU </w:t>
      </w:r>
    </w:p>
    <w:p w14:paraId="0E767FDC" w14:textId="77777777" w:rsidR="00567463" w:rsidRPr="0085481D" w:rsidRDefault="00567463">
      <w:pPr>
        <w:pStyle w:val="Tekstpodstawowy"/>
        <w:tabs>
          <w:tab w:val="left" w:pos="540"/>
        </w:tabs>
        <w:rPr>
          <w:rFonts w:asciiTheme="minorHAnsi" w:hAnsiTheme="minorHAnsi" w:cstheme="minorHAnsi"/>
          <w:szCs w:val="22"/>
        </w:rPr>
      </w:pPr>
    </w:p>
    <w:p w14:paraId="509B6D47" w14:textId="77777777" w:rsidR="00EB6C32" w:rsidRPr="00EB6C32" w:rsidRDefault="00EB6C32" w:rsidP="00EB6C32">
      <w:pPr>
        <w:pStyle w:val="Tekstpodstawowy"/>
        <w:tabs>
          <w:tab w:val="left" w:pos="0"/>
        </w:tabs>
        <w:jc w:val="both"/>
        <w:rPr>
          <w:rFonts w:asciiTheme="minorHAnsi" w:hAnsiTheme="minorHAnsi" w:cstheme="minorHAnsi"/>
          <w:b/>
          <w:szCs w:val="22"/>
        </w:rPr>
      </w:pPr>
      <w:r w:rsidRPr="00EB6C32">
        <w:rPr>
          <w:rStyle w:val="tekstdokbold"/>
          <w:rFonts w:asciiTheme="minorHAnsi" w:hAnsiTheme="minorHAnsi" w:cstheme="minorHAnsi"/>
          <w:szCs w:val="22"/>
        </w:rPr>
        <w:t xml:space="preserve">O udzielenie zamówienia mogą ubiegać się Wykonawcy, spełniający określone przez zamawiającego warunki  </w:t>
      </w:r>
      <w:r w:rsidRPr="00EB6C32">
        <w:rPr>
          <w:rFonts w:asciiTheme="minorHAnsi" w:hAnsiTheme="minorHAnsi" w:cstheme="minorHAnsi"/>
          <w:szCs w:val="22"/>
        </w:rPr>
        <w:t xml:space="preserve">udziału w postępowaniu: </w:t>
      </w:r>
    </w:p>
    <w:p w14:paraId="4C191262" w14:textId="77777777" w:rsidR="00EB6C32" w:rsidRPr="00EB6C32" w:rsidRDefault="00EB6C32" w:rsidP="00B25DBB">
      <w:pPr>
        <w:pStyle w:val="Akapitzlist"/>
        <w:numPr>
          <w:ilvl w:val="0"/>
          <w:numId w:val="35"/>
        </w:numPr>
        <w:rPr>
          <w:rFonts w:asciiTheme="minorHAnsi" w:hAnsiTheme="minorHAnsi" w:cstheme="minorHAnsi"/>
          <w:b/>
        </w:rPr>
      </w:pPr>
      <w:r w:rsidRPr="00EB6C32">
        <w:rPr>
          <w:rFonts w:asciiTheme="minorHAnsi" w:hAnsiTheme="minorHAnsi" w:cstheme="minorHAnsi"/>
          <w:b/>
        </w:rPr>
        <w:t>Wymagania dotyczące wykonawcy zamówienia:</w:t>
      </w:r>
    </w:p>
    <w:p w14:paraId="78E328B8" w14:textId="77777777" w:rsidR="00EB6C32" w:rsidRPr="00EB6C32" w:rsidRDefault="00EB6C32" w:rsidP="00B25DBB">
      <w:pPr>
        <w:pStyle w:val="Akapitzlist"/>
        <w:numPr>
          <w:ilvl w:val="1"/>
          <w:numId w:val="36"/>
        </w:numPr>
        <w:ind w:left="720"/>
        <w:rPr>
          <w:rFonts w:asciiTheme="minorHAnsi" w:hAnsiTheme="minorHAnsi" w:cstheme="minorHAnsi"/>
          <w:b/>
        </w:rPr>
      </w:pPr>
      <w:r w:rsidRPr="00EB6C32">
        <w:rPr>
          <w:rFonts w:asciiTheme="minorHAnsi" w:hAnsiTheme="minorHAnsi" w:cstheme="minorHAnsi"/>
        </w:rPr>
        <w:t xml:space="preserve">Wobec wykonawcy nie mogą zachodzić podstawy do wykluczenia z postępowania na podstawie art. 108 ustawy PZP, lub podjęte zostały przez niego środki naprawcze.  </w:t>
      </w:r>
    </w:p>
    <w:p w14:paraId="71E5B6B1" w14:textId="77777777" w:rsidR="00EB6C32" w:rsidRPr="00EB6C32" w:rsidRDefault="00EB6C32" w:rsidP="00B25DBB">
      <w:pPr>
        <w:pStyle w:val="Akapitzlist"/>
        <w:numPr>
          <w:ilvl w:val="1"/>
          <w:numId w:val="36"/>
        </w:numPr>
        <w:ind w:left="720"/>
        <w:rPr>
          <w:rFonts w:asciiTheme="minorHAnsi" w:hAnsiTheme="minorHAnsi" w:cstheme="minorHAnsi"/>
          <w:b/>
        </w:rPr>
      </w:pPr>
      <w:r w:rsidRPr="00EB6C32">
        <w:rPr>
          <w:rFonts w:asciiTheme="minorHAnsi" w:hAnsiTheme="minorHAnsi" w:cstheme="minorHAnsi"/>
        </w:rPr>
        <w:t>Wykonawca składający ofertę musi posiadać aktualny na dzień złożenia oferty wpis do Rejestru Instytucji Szkoleniowych Wojewódzkiego Urzędu Pracy prowadzonego na podstawie ustawy art.20 ustawy z dnia 20 kwietnia 2004r. o promocji zatrudnienia i instytucjach rynku pracy.</w:t>
      </w:r>
    </w:p>
    <w:p w14:paraId="242565AE" w14:textId="77777777" w:rsidR="00EB6C32" w:rsidRPr="00EB6C32" w:rsidRDefault="00EB6C32" w:rsidP="00B25DBB">
      <w:pPr>
        <w:pStyle w:val="Akapitzlist"/>
        <w:numPr>
          <w:ilvl w:val="1"/>
          <w:numId w:val="36"/>
        </w:numPr>
        <w:ind w:left="720"/>
        <w:rPr>
          <w:rFonts w:asciiTheme="minorHAnsi" w:hAnsiTheme="minorHAnsi" w:cstheme="minorHAnsi"/>
          <w:b/>
        </w:rPr>
      </w:pPr>
      <w:r w:rsidRPr="00EB6C32">
        <w:rPr>
          <w:rFonts w:asciiTheme="minorHAnsi" w:hAnsiTheme="minorHAnsi" w:cstheme="minorHAnsi"/>
        </w:rPr>
        <w:t xml:space="preserve">Wykonawca składający ofertę musi wykazać się doświadczeniem w zakresie realizacji usług objętych przedmiotem zamówienia -  wykazać że, </w:t>
      </w:r>
      <w:r w:rsidRPr="00EB6C32">
        <w:rPr>
          <w:rFonts w:asciiTheme="minorHAnsi" w:hAnsiTheme="minorHAnsi" w:cstheme="minorHAnsi"/>
          <w:i/>
        </w:rPr>
        <w:t xml:space="preserve">w okresie ostatnich 3 lat przed upływem terminu składania ofert, a jeżeli okres prowadzenia działalności jest krótszy – w tym okresie zrealizował co najmniej </w:t>
      </w:r>
      <w:r w:rsidRPr="00EB6C32">
        <w:rPr>
          <w:rFonts w:asciiTheme="minorHAnsi" w:hAnsiTheme="minorHAnsi" w:cstheme="minorHAnsi"/>
          <w:b/>
          <w:bCs/>
          <w:i/>
        </w:rPr>
        <w:t>3 szkolenia dla grup min. 10 osobowych</w:t>
      </w:r>
      <w:r w:rsidRPr="00EB6C32">
        <w:rPr>
          <w:rFonts w:asciiTheme="minorHAnsi" w:hAnsiTheme="minorHAnsi" w:cstheme="minorHAnsi"/>
          <w:i/>
        </w:rPr>
        <w:t xml:space="preserve"> </w:t>
      </w:r>
      <w:r w:rsidRPr="0017688D">
        <w:rPr>
          <w:rFonts w:asciiTheme="minorHAnsi" w:hAnsiTheme="minorHAnsi" w:cstheme="minorHAnsi"/>
          <w:b/>
          <w:bCs/>
          <w:i/>
        </w:rPr>
        <w:t>w zakresie przedsiębiorczości.</w:t>
      </w:r>
    </w:p>
    <w:p w14:paraId="14546CAB" w14:textId="77777777" w:rsidR="00EB6C32" w:rsidRPr="00EB6C32" w:rsidRDefault="00EB6C32" w:rsidP="00B25DBB">
      <w:pPr>
        <w:pStyle w:val="Akapitzlist"/>
        <w:numPr>
          <w:ilvl w:val="0"/>
          <w:numId w:val="37"/>
        </w:numPr>
        <w:rPr>
          <w:rFonts w:asciiTheme="minorHAnsi" w:hAnsiTheme="minorHAnsi" w:cstheme="minorHAnsi"/>
        </w:rPr>
      </w:pPr>
      <w:r w:rsidRPr="00EB6C32">
        <w:rPr>
          <w:rFonts w:asciiTheme="minorHAnsi" w:hAnsiTheme="minorHAnsi" w:cstheme="minorHAnsi"/>
          <w:b/>
        </w:rPr>
        <w:t>Wymagania dotyczące osób przewidzianych do realizacji zamówienia:</w:t>
      </w:r>
    </w:p>
    <w:p w14:paraId="05D9A10F" w14:textId="77777777" w:rsidR="00EB6C32" w:rsidRPr="00EB6C32" w:rsidRDefault="00EB6C32" w:rsidP="00B25DBB">
      <w:pPr>
        <w:pStyle w:val="Akapitzlist"/>
        <w:numPr>
          <w:ilvl w:val="1"/>
          <w:numId w:val="37"/>
        </w:numPr>
        <w:rPr>
          <w:rFonts w:asciiTheme="minorHAnsi" w:hAnsiTheme="minorHAnsi" w:cstheme="minorHAnsi"/>
        </w:rPr>
      </w:pPr>
      <w:r w:rsidRPr="00EB6C32">
        <w:rPr>
          <w:rFonts w:asciiTheme="minorHAnsi" w:hAnsiTheme="minorHAnsi" w:cstheme="minorHAnsi"/>
        </w:rPr>
        <w:t xml:space="preserve">Wykonawca składający ofertę musi wskazać </w:t>
      </w:r>
      <w:r w:rsidRPr="00EB6C32">
        <w:rPr>
          <w:rFonts w:asciiTheme="minorHAnsi" w:hAnsiTheme="minorHAnsi" w:cstheme="minorHAnsi"/>
          <w:b/>
        </w:rPr>
        <w:t>co najmniej 2 osoby</w:t>
      </w:r>
      <w:r w:rsidRPr="00EB6C32">
        <w:rPr>
          <w:rFonts w:asciiTheme="minorHAnsi" w:hAnsiTheme="minorHAnsi" w:cstheme="minorHAnsi"/>
        </w:rPr>
        <w:t>, które będą uczestniczyć w wykonaniu zamówienia,</w:t>
      </w:r>
      <w:r w:rsidRPr="00EB6C32">
        <w:rPr>
          <w:rFonts w:asciiTheme="minorHAnsi" w:hAnsiTheme="minorHAnsi" w:cstheme="minorHAnsi"/>
          <w:color w:val="FF0000"/>
        </w:rPr>
        <w:t xml:space="preserve"> </w:t>
      </w:r>
      <w:r w:rsidRPr="00EB6C32">
        <w:rPr>
          <w:rFonts w:asciiTheme="minorHAnsi" w:hAnsiTheme="minorHAnsi" w:cstheme="minorHAnsi"/>
        </w:rPr>
        <w:t>legitymujące się kwalifikacjami zawodowymi i doświadczeniem zawodowym adekwatnym do zakresu prowadzonych przez nie zajęć:</w:t>
      </w:r>
    </w:p>
    <w:p w14:paraId="09047420" w14:textId="77777777" w:rsidR="00EB6C32" w:rsidRPr="00EB6C32" w:rsidRDefault="00EB6C32" w:rsidP="00B25DBB">
      <w:pPr>
        <w:pStyle w:val="Tekstpodstawowy2"/>
        <w:numPr>
          <w:ilvl w:val="0"/>
          <w:numId w:val="38"/>
        </w:numPr>
        <w:ind w:left="993" w:hanging="284"/>
        <w:jc w:val="both"/>
        <w:rPr>
          <w:rFonts w:asciiTheme="minorHAnsi" w:hAnsiTheme="minorHAnsi" w:cstheme="minorHAnsi"/>
          <w:i/>
          <w:sz w:val="22"/>
          <w:szCs w:val="22"/>
        </w:rPr>
      </w:pPr>
      <w:r w:rsidRPr="00EB6C32">
        <w:rPr>
          <w:rFonts w:asciiTheme="minorHAnsi" w:hAnsiTheme="minorHAnsi" w:cstheme="minorHAnsi"/>
          <w:b/>
          <w:i/>
          <w:sz w:val="22"/>
          <w:szCs w:val="22"/>
          <w:u w:val="single"/>
        </w:rPr>
        <w:t>poziom i kierunek wykształcenia</w:t>
      </w:r>
      <w:r w:rsidRPr="00EB6C32">
        <w:rPr>
          <w:rFonts w:asciiTheme="minorHAnsi" w:hAnsiTheme="minorHAnsi" w:cstheme="minorHAnsi"/>
          <w:i/>
          <w:sz w:val="22"/>
          <w:szCs w:val="22"/>
        </w:rPr>
        <w:t xml:space="preserve"> – ukończyły studia wyższe o kierunku ekonomicznym (ekonomia, marketing i  zarządzanie, finanse i rachunkowość, inne pokrewne)</w:t>
      </w:r>
    </w:p>
    <w:p w14:paraId="0AE7A188" w14:textId="77777777" w:rsidR="00EB6C32" w:rsidRPr="00EB6C32" w:rsidRDefault="00EB6C32" w:rsidP="00B25DBB">
      <w:pPr>
        <w:pStyle w:val="Tekstpodstawowy2"/>
        <w:numPr>
          <w:ilvl w:val="0"/>
          <w:numId w:val="38"/>
        </w:numPr>
        <w:ind w:left="993" w:hanging="284"/>
        <w:jc w:val="both"/>
        <w:rPr>
          <w:rFonts w:asciiTheme="minorHAnsi" w:hAnsiTheme="minorHAnsi" w:cstheme="minorHAnsi"/>
          <w:i/>
          <w:sz w:val="22"/>
          <w:szCs w:val="22"/>
        </w:rPr>
      </w:pPr>
      <w:r w:rsidRPr="00EB6C32">
        <w:rPr>
          <w:rFonts w:asciiTheme="minorHAnsi" w:hAnsiTheme="minorHAnsi" w:cstheme="minorHAnsi"/>
          <w:b/>
          <w:i/>
          <w:sz w:val="22"/>
          <w:szCs w:val="22"/>
          <w:u w:val="single"/>
        </w:rPr>
        <w:t xml:space="preserve">doświadczenie w prowadzeniu zajęć </w:t>
      </w:r>
      <w:r w:rsidRPr="00EB6C32">
        <w:rPr>
          <w:rFonts w:asciiTheme="minorHAnsi" w:hAnsiTheme="minorHAnsi" w:cstheme="minorHAnsi"/>
          <w:i/>
          <w:sz w:val="22"/>
          <w:szCs w:val="22"/>
        </w:rPr>
        <w:t xml:space="preserve"> - zajęcia będą prowadzić osoby, które zrealizowały co najmniej </w:t>
      </w:r>
      <w:r w:rsidRPr="00EB6C32">
        <w:rPr>
          <w:rFonts w:asciiTheme="minorHAnsi" w:hAnsiTheme="minorHAnsi" w:cstheme="minorHAnsi"/>
          <w:b/>
          <w:bCs/>
          <w:i/>
          <w:sz w:val="22"/>
          <w:szCs w:val="22"/>
        </w:rPr>
        <w:t xml:space="preserve">50 </w:t>
      </w:r>
      <w:r w:rsidRPr="00EB6C32">
        <w:rPr>
          <w:rFonts w:asciiTheme="minorHAnsi" w:hAnsiTheme="minorHAnsi" w:cstheme="minorHAnsi"/>
          <w:i/>
          <w:sz w:val="22"/>
          <w:szCs w:val="22"/>
        </w:rPr>
        <w:t xml:space="preserve">godzin zajęć szkoleniowych z zakresu, który będą realizować w ramach szkolenia stanowiącego przedmiot zamówienia </w:t>
      </w:r>
      <w:r w:rsidRPr="00EB6C32">
        <w:rPr>
          <w:rFonts w:asciiTheme="minorHAnsi" w:hAnsiTheme="minorHAnsi" w:cstheme="minorHAnsi"/>
          <w:i/>
          <w:iCs/>
          <w:sz w:val="22"/>
          <w:szCs w:val="22"/>
        </w:rPr>
        <w:t xml:space="preserve">oraz przeprowadziły zajęcia w tym zakresie dla co najmniej </w:t>
      </w:r>
      <w:r w:rsidRPr="0017688D">
        <w:rPr>
          <w:rFonts w:asciiTheme="minorHAnsi" w:hAnsiTheme="minorHAnsi" w:cstheme="minorHAnsi"/>
          <w:b/>
          <w:bCs/>
          <w:i/>
          <w:sz w:val="22"/>
          <w:szCs w:val="22"/>
        </w:rPr>
        <w:t>2 grup</w:t>
      </w:r>
      <w:r w:rsidRPr="00EB6C32">
        <w:rPr>
          <w:rFonts w:asciiTheme="minorHAnsi" w:hAnsiTheme="minorHAnsi" w:cstheme="minorHAnsi"/>
          <w:i/>
          <w:sz w:val="22"/>
          <w:szCs w:val="22"/>
        </w:rPr>
        <w:t xml:space="preserve"> </w:t>
      </w:r>
      <w:r w:rsidRPr="00EB6C32">
        <w:rPr>
          <w:rFonts w:asciiTheme="minorHAnsi" w:hAnsiTheme="minorHAnsi" w:cstheme="minorHAnsi"/>
          <w:b/>
          <w:i/>
          <w:sz w:val="22"/>
          <w:szCs w:val="22"/>
        </w:rPr>
        <w:t>10 osobowych</w:t>
      </w:r>
      <w:r w:rsidRPr="00EB6C32">
        <w:rPr>
          <w:rFonts w:asciiTheme="minorHAnsi" w:hAnsiTheme="minorHAnsi" w:cstheme="minorHAnsi"/>
          <w:i/>
          <w:sz w:val="22"/>
          <w:szCs w:val="22"/>
        </w:rPr>
        <w:t xml:space="preserve"> w okresie ostatnich 12 miesięcy.</w:t>
      </w:r>
    </w:p>
    <w:p w14:paraId="7CEEF8A7" w14:textId="77777777" w:rsidR="006B1100" w:rsidRDefault="006B1100" w:rsidP="006B1100"/>
    <w:p w14:paraId="456E045F" w14:textId="77777777" w:rsidR="00B36944" w:rsidRPr="006B1100" w:rsidRDefault="00B36944" w:rsidP="006B1100"/>
    <w:p w14:paraId="10548A35" w14:textId="3F48804A" w:rsidR="00636258" w:rsidRPr="003E316D" w:rsidRDefault="003E316D" w:rsidP="00847D64">
      <w:pPr>
        <w:pStyle w:val="Nagwek1"/>
        <w:shd w:val="clear" w:color="auto" w:fill="A6D4FF"/>
        <w:spacing w:before="0" w:after="0"/>
        <w:rPr>
          <w:rFonts w:asciiTheme="minorHAnsi" w:hAnsiTheme="minorHAnsi" w:cstheme="minorHAnsi"/>
          <w:b w:val="0"/>
          <w:sz w:val="22"/>
          <w:szCs w:val="22"/>
        </w:rPr>
      </w:pPr>
      <w:r w:rsidRPr="003E316D">
        <w:rPr>
          <w:rFonts w:asciiTheme="minorHAnsi" w:hAnsiTheme="minorHAnsi" w:cstheme="minorHAnsi"/>
          <w:sz w:val="24"/>
        </w:rPr>
        <w:t xml:space="preserve">ROZDZIAŁ IV </w:t>
      </w:r>
      <w:r w:rsidRPr="001839DD">
        <w:rPr>
          <w:rFonts w:asciiTheme="minorHAnsi" w:hAnsiTheme="minorHAnsi" w:cstheme="minorHAnsi"/>
          <w:sz w:val="22"/>
          <w:szCs w:val="22"/>
        </w:rPr>
        <w:t>SPOSÓB DOKONANIA OCENY SPEŁNIENIA WARUNKÓW UDZIAŁU W POSTĘPOWANIU</w:t>
      </w:r>
    </w:p>
    <w:p w14:paraId="4DB2EF9D" w14:textId="77777777" w:rsidR="00567463" w:rsidRPr="0085481D" w:rsidRDefault="00567463">
      <w:pPr>
        <w:rPr>
          <w:rFonts w:asciiTheme="minorHAnsi" w:hAnsiTheme="minorHAnsi" w:cstheme="minorHAnsi"/>
          <w:sz w:val="22"/>
          <w:szCs w:val="22"/>
        </w:rPr>
      </w:pPr>
    </w:p>
    <w:p w14:paraId="36588BB2" w14:textId="77777777" w:rsidR="00EB6C32" w:rsidRPr="004C189D" w:rsidRDefault="00EB6C32" w:rsidP="00B25DBB">
      <w:pPr>
        <w:pStyle w:val="Tekstpodstawowy2"/>
        <w:numPr>
          <w:ilvl w:val="0"/>
          <w:numId w:val="18"/>
        </w:numPr>
        <w:ind w:left="426" w:hanging="426"/>
        <w:rPr>
          <w:rFonts w:asciiTheme="minorHAnsi" w:hAnsiTheme="minorHAnsi" w:cstheme="minorHAnsi"/>
          <w:sz w:val="22"/>
          <w:szCs w:val="22"/>
        </w:rPr>
      </w:pPr>
      <w:r w:rsidRPr="004C189D">
        <w:rPr>
          <w:rFonts w:asciiTheme="minorHAnsi" w:hAnsiTheme="minorHAnsi" w:cstheme="minorHAnsi"/>
          <w:b/>
          <w:sz w:val="22"/>
          <w:szCs w:val="22"/>
        </w:rPr>
        <w:t>Zamawiający dokona oceny spełniania warunków udziału w postępowaniu:</w:t>
      </w:r>
    </w:p>
    <w:p w14:paraId="7DF3F1CB" w14:textId="77777777" w:rsidR="00EB6C32" w:rsidRPr="004C189D" w:rsidRDefault="00EB6C32" w:rsidP="00B25DBB">
      <w:pPr>
        <w:pStyle w:val="Tekstpodstawowy2"/>
        <w:numPr>
          <w:ilvl w:val="1"/>
          <w:numId w:val="18"/>
        </w:numPr>
        <w:ind w:left="792" w:hanging="432"/>
        <w:rPr>
          <w:rFonts w:asciiTheme="minorHAnsi" w:hAnsiTheme="minorHAnsi" w:cstheme="minorHAnsi"/>
          <w:bCs/>
          <w:sz w:val="22"/>
          <w:szCs w:val="22"/>
        </w:rPr>
      </w:pPr>
      <w:r w:rsidRPr="004C189D">
        <w:rPr>
          <w:rFonts w:asciiTheme="minorHAnsi" w:hAnsiTheme="minorHAnsi" w:cstheme="minorHAnsi"/>
          <w:bCs/>
          <w:sz w:val="22"/>
          <w:szCs w:val="22"/>
        </w:rPr>
        <w:t>W zakresie wymagań dotyczących wykonawcy zamówienia  na podstawie:</w:t>
      </w:r>
    </w:p>
    <w:p w14:paraId="128FF98D" w14:textId="77777777" w:rsidR="00EB6C32" w:rsidRPr="004C189D" w:rsidRDefault="00EB6C32" w:rsidP="00EB6C32">
      <w:pPr>
        <w:pStyle w:val="Tekstpodstawowy2"/>
        <w:ind w:left="792"/>
        <w:rPr>
          <w:rFonts w:asciiTheme="minorHAnsi" w:hAnsiTheme="minorHAnsi" w:cstheme="minorHAnsi"/>
          <w:bCs/>
          <w:sz w:val="22"/>
          <w:szCs w:val="22"/>
        </w:rPr>
      </w:pPr>
      <w:r w:rsidRPr="004C189D">
        <w:rPr>
          <w:rFonts w:asciiTheme="minorHAnsi" w:hAnsiTheme="minorHAnsi" w:cstheme="minorHAnsi"/>
          <w:bCs/>
          <w:sz w:val="22"/>
          <w:szCs w:val="22"/>
        </w:rPr>
        <w:t xml:space="preserve"> oświadczeń Wykonawcy w formularzu ofertowym</w:t>
      </w:r>
    </w:p>
    <w:p w14:paraId="386552FE" w14:textId="77777777" w:rsidR="00EB6C32" w:rsidRPr="004C189D" w:rsidRDefault="00EB6C32" w:rsidP="00B25DBB">
      <w:pPr>
        <w:pStyle w:val="Tekstpodstawowy2"/>
        <w:numPr>
          <w:ilvl w:val="1"/>
          <w:numId w:val="18"/>
        </w:numPr>
        <w:ind w:left="792" w:hanging="432"/>
        <w:jc w:val="both"/>
        <w:rPr>
          <w:rFonts w:asciiTheme="minorHAnsi" w:hAnsiTheme="minorHAnsi" w:cstheme="minorHAnsi"/>
          <w:bCs/>
          <w:sz w:val="22"/>
          <w:szCs w:val="22"/>
        </w:rPr>
      </w:pPr>
      <w:r w:rsidRPr="004C189D">
        <w:rPr>
          <w:rFonts w:asciiTheme="minorHAnsi" w:hAnsiTheme="minorHAnsi" w:cstheme="minorHAnsi"/>
          <w:bCs/>
          <w:sz w:val="22"/>
          <w:szCs w:val="22"/>
        </w:rPr>
        <w:t>W zakresie wymagań dotyczących osób przewidzianych do realizacji zamówienia na podstawie:</w:t>
      </w:r>
    </w:p>
    <w:p w14:paraId="222D99AA" w14:textId="77777777" w:rsidR="00EB6C32" w:rsidRPr="004C189D" w:rsidRDefault="00EB6C32" w:rsidP="001839DD">
      <w:pPr>
        <w:pStyle w:val="Tekstpodstawowy2"/>
        <w:ind w:left="792"/>
        <w:jc w:val="both"/>
        <w:rPr>
          <w:rFonts w:asciiTheme="minorHAnsi" w:hAnsiTheme="minorHAnsi" w:cstheme="minorHAnsi"/>
          <w:bCs/>
          <w:sz w:val="22"/>
          <w:szCs w:val="22"/>
        </w:rPr>
      </w:pPr>
      <w:r w:rsidRPr="004C189D">
        <w:rPr>
          <w:rFonts w:asciiTheme="minorHAnsi" w:hAnsiTheme="minorHAnsi" w:cstheme="minorHAnsi"/>
          <w:bCs/>
          <w:sz w:val="22"/>
          <w:szCs w:val="22"/>
        </w:rPr>
        <w:t xml:space="preserve"> </w:t>
      </w:r>
      <w:r w:rsidRPr="004C189D">
        <w:rPr>
          <w:rFonts w:asciiTheme="minorHAnsi" w:hAnsiTheme="minorHAnsi" w:cstheme="minorHAnsi"/>
          <w:b/>
          <w:bCs/>
          <w:sz w:val="22"/>
          <w:szCs w:val="22"/>
        </w:rPr>
        <w:t xml:space="preserve">wykaz wykładowców wskazanych przez wykonawcę </w:t>
      </w:r>
      <w:r w:rsidRPr="004C189D">
        <w:rPr>
          <w:rFonts w:asciiTheme="minorHAnsi" w:hAnsiTheme="minorHAnsi" w:cstheme="minorHAnsi"/>
          <w:sz w:val="22"/>
          <w:szCs w:val="22"/>
        </w:rPr>
        <w:t xml:space="preserve">do realizacji szkolenia odpowiedzialnych za przeprowadzenie poszczególnych zajęć szkoleniowych wraz z informacjami na temat ich kwalifikacji zawodowych, uprawnień, doświadczenia i wykształcenia niezbędnych do wykonania zamówienia, a </w:t>
      </w:r>
      <w:r w:rsidRPr="004C189D">
        <w:rPr>
          <w:rFonts w:asciiTheme="minorHAnsi" w:hAnsiTheme="minorHAnsi" w:cstheme="minorHAnsi"/>
          <w:sz w:val="22"/>
          <w:szCs w:val="22"/>
        </w:rPr>
        <w:lastRenderedPageBreak/>
        <w:t xml:space="preserve">także zakresu wykonywanych przez nich czynności oraz informacja o podstawie do dysponowania tymi osobami na </w:t>
      </w:r>
      <w:r w:rsidRPr="004C189D">
        <w:rPr>
          <w:rFonts w:asciiTheme="minorHAnsi" w:hAnsiTheme="minorHAnsi" w:cstheme="minorHAnsi"/>
          <w:b/>
          <w:i/>
          <w:iCs/>
          <w:sz w:val="22"/>
          <w:szCs w:val="22"/>
        </w:rPr>
        <w:t xml:space="preserve">załączniku nr 1 </w:t>
      </w:r>
      <w:r w:rsidRPr="004C189D">
        <w:rPr>
          <w:rFonts w:asciiTheme="minorHAnsi" w:hAnsiTheme="minorHAnsi" w:cstheme="minorHAnsi"/>
          <w:b/>
          <w:bCs/>
          <w:i/>
          <w:iCs/>
          <w:sz w:val="22"/>
          <w:szCs w:val="22"/>
        </w:rPr>
        <w:t xml:space="preserve">do zaproszenia </w:t>
      </w:r>
      <w:r w:rsidRPr="004C189D">
        <w:rPr>
          <w:rFonts w:asciiTheme="minorHAnsi" w:hAnsiTheme="minorHAnsi" w:cstheme="minorHAnsi"/>
          <w:b/>
          <w:i/>
          <w:sz w:val="22"/>
          <w:szCs w:val="22"/>
        </w:rPr>
        <w:t>- D.2</w:t>
      </w:r>
    </w:p>
    <w:p w14:paraId="4A6CDBDC" w14:textId="575FB407" w:rsidR="00EB6C32" w:rsidRPr="004C189D" w:rsidRDefault="00EB6C32" w:rsidP="00B25DBB">
      <w:pPr>
        <w:numPr>
          <w:ilvl w:val="0"/>
          <w:numId w:val="19"/>
        </w:numPr>
        <w:ind w:left="426" w:hanging="426"/>
        <w:jc w:val="both"/>
        <w:rPr>
          <w:rFonts w:asciiTheme="minorHAnsi" w:hAnsiTheme="minorHAnsi" w:cstheme="minorHAnsi"/>
          <w:sz w:val="22"/>
          <w:szCs w:val="22"/>
        </w:rPr>
      </w:pPr>
      <w:r w:rsidRPr="004C189D">
        <w:rPr>
          <w:rFonts w:asciiTheme="minorHAnsi" w:hAnsiTheme="minorHAnsi" w:cstheme="minorHAnsi"/>
          <w:b/>
          <w:sz w:val="22"/>
          <w:szCs w:val="22"/>
        </w:rPr>
        <w:t>Zamawiający wezwie wykonawców</w:t>
      </w:r>
      <w:r w:rsidRPr="004C189D">
        <w:rPr>
          <w:rFonts w:asciiTheme="minorHAnsi" w:hAnsiTheme="minorHAnsi" w:cstheme="minorHAnsi"/>
          <w:sz w:val="22"/>
          <w:szCs w:val="22"/>
        </w:rPr>
        <w:t>, którzy w określonym terminie nie złożyli wymaganych przez zamawiającego oświadczeń lub dokumentów</w:t>
      </w:r>
      <w:r w:rsidR="001808B9">
        <w:rPr>
          <w:rFonts w:asciiTheme="minorHAnsi" w:hAnsiTheme="minorHAnsi" w:cstheme="minorHAnsi"/>
          <w:sz w:val="22"/>
          <w:szCs w:val="22"/>
        </w:rPr>
        <w:t>,</w:t>
      </w:r>
      <w:r w:rsidRPr="004C189D">
        <w:rPr>
          <w:rFonts w:asciiTheme="minorHAnsi" w:hAnsiTheme="minorHAnsi" w:cstheme="minorHAnsi"/>
          <w:sz w:val="22"/>
          <w:szCs w:val="22"/>
        </w:rPr>
        <w:t xml:space="preserve"> o których mowa w pkt 1, złożone oświadczenia lub dokumenty są niekompletne, zawierają błędy lub budzą wskazane przez zamawiającego wątpliwości, do ich złożenia, uzupełnienia lub poprawienia lub do udzielenia wyjaśnień w terminie przez siebie wskazanym, chyba że mimo ich złożenia uzupełnieni lub poprawienia oferta Wykonawcy podlega odrzuceniu albo konieczne byłoby unieważnienie postępowania. </w:t>
      </w:r>
    </w:p>
    <w:p w14:paraId="4D3B5D3D" w14:textId="77777777" w:rsidR="00EB6C32" w:rsidRPr="004C189D" w:rsidRDefault="00EB6C32" w:rsidP="00B25DBB">
      <w:pPr>
        <w:numPr>
          <w:ilvl w:val="0"/>
          <w:numId w:val="19"/>
        </w:numPr>
        <w:ind w:left="426" w:hanging="426"/>
        <w:jc w:val="both"/>
        <w:rPr>
          <w:rFonts w:asciiTheme="minorHAnsi" w:hAnsiTheme="minorHAnsi" w:cstheme="minorHAnsi"/>
          <w:sz w:val="22"/>
          <w:szCs w:val="22"/>
        </w:rPr>
      </w:pPr>
      <w:r w:rsidRPr="004C189D">
        <w:rPr>
          <w:rFonts w:asciiTheme="minorHAnsi" w:hAnsiTheme="minorHAnsi" w:cstheme="minorHAnsi"/>
          <w:sz w:val="22"/>
          <w:szCs w:val="22"/>
        </w:rPr>
        <w:t>Zamawiający wezwie wykonawcę, który nie złożył wymaganych pełnomocnictw albo złożył wadliwe pełnomocnictwa w terminie przez siebie wskazanym do ich złożenia, chyba że mimo ich złożenia oferta Wykonawcy podlega odrzuceniu albo konieczne byłoby unieważnienie postępowania.</w:t>
      </w:r>
    </w:p>
    <w:p w14:paraId="3423A65B" w14:textId="0F0EBF89" w:rsidR="00636258" w:rsidRDefault="00636258" w:rsidP="001839DD">
      <w:pPr>
        <w:jc w:val="both"/>
        <w:rPr>
          <w:rFonts w:asciiTheme="minorHAnsi" w:hAnsiTheme="minorHAnsi" w:cstheme="minorHAnsi"/>
          <w:sz w:val="22"/>
          <w:szCs w:val="22"/>
        </w:rPr>
      </w:pPr>
    </w:p>
    <w:p w14:paraId="28AA88A1" w14:textId="77777777" w:rsidR="00B36944" w:rsidRDefault="00B36944" w:rsidP="001839DD">
      <w:pPr>
        <w:jc w:val="both"/>
        <w:rPr>
          <w:rFonts w:asciiTheme="minorHAnsi" w:hAnsiTheme="minorHAnsi" w:cstheme="minorHAnsi"/>
          <w:sz w:val="22"/>
          <w:szCs w:val="22"/>
        </w:rPr>
      </w:pPr>
    </w:p>
    <w:p w14:paraId="1EF04664" w14:textId="1A9247DF" w:rsidR="003E316D" w:rsidRPr="0063048F" w:rsidRDefault="003E316D" w:rsidP="00847D64">
      <w:pPr>
        <w:pStyle w:val="Nagwek1"/>
        <w:shd w:val="clear" w:color="auto" w:fill="A6D4FF"/>
        <w:spacing w:before="0" w:after="0"/>
        <w:jc w:val="both"/>
        <w:rPr>
          <w:rFonts w:asciiTheme="minorHAnsi" w:hAnsiTheme="minorHAnsi" w:cstheme="minorHAnsi"/>
          <w:sz w:val="22"/>
          <w:szCs w:val="22"/>
        </w:rPr>
      </w:pPr>
      <w:r w:rsidRPr="0063048F">
        <w:rPr>
          <w:rFonts w:asciiTheme="minorHAnsi" w:hAnsiTheme="minorHAnsi" w:cstheme="minorHAnsi"/>
          <w:sz w:val="24"/>
        </w:rPr>
        <w:t>ROZDZIAŁ V</w:t>
      </w:r>
      <w:r w:rsidR="001839DD" w:rsidRPr="0063048F">
        <w:rPr>
          <w:rFonts w:asciiTheme="minorHAnsi" w:hAnsiTheme="minorHAnsi" w:cstheme="minorHAnsi"/>
          <w:sz w:val="24"/>
        </w:rPr>
        <w:t xml:space="preserve">  </w:t>
      </w:r>
      <w:r w:rsidR="001808B9" w:rsidRPr="0063048F">
        <w:rPr>
          <w:rFonts w:asciiTheme="minorHAnsi" w:hAnsiTheme="minorHAnsi" w:cstheme="minorHAnsi"/>
          <w:bCs/>
          <w:sz w:val="22"/>
          <w:szCs w:val="22"/>
        </w:rPr>
        <w:t xml:space="preserve">ISTOTNE POSTANOWIENIA UMOWY – </w:t>
      </w:r>
      <w:r w:rsidR="001839DD" w:rsidRPr="0063048F">
        <w:rPr>
          <w:rFonts w:asciiTheme="minorHAnsi" w:hAnsiTheme="minorHAnsi" w:cstheme="minorHAnsi"/>
          <w:bCs/>
          <w:sz w:val="22"/>
          <w:szCs w:val="22"/>
        </w:rPr>
        <w:t>minimalny zakres umowy</w:t>
      </w:r>
    </w:p>
    <w:p w14:paraId="2E88E2C0" w14:textId="77777777" w:rsidR="000B5492" w:rsidRPr="0085481D" w:rsidRDefault="000B5492" w:rsidP="000B5492">
      <w:pPr>
        <w:pStyle w:val="Tekstpodstawowy2"/>
        <w:ind w:left="709" w:hanging="709"/>
        <w:rPr>
          <w:rFonts w:asciiTheme="minorHAnsi" w:hAnsiTheme="minorHAnsi" w:cstheme="minorHAnsi"/>
          <w:sz w:val="22"/>
          <w:szCs w:val="22"/>
        </w:rPr>
      </w:pPr>
    </w:p>
    <w:p w14:paraId="50674CBE" w14:textId="761D220B" w:rsidR="006F7D53" w:rsidRPr="000F724D" w:rsidRDefault="006F7D53" w:rsidP="006C69C3">
      <w:pPr>
        <w:suppressAutoHyphens/>
        <w:jc w:val="both"/>
        <w:rPr>
          <w:rFonts w:asciiTheme="minorHAnsi" w:hAnsiTheme="minorHAnsi" w:cstheme="minorHAnsi"/>
          <w:b/>
          <w:bCs/>
          <w:sz w:val="22"/>
          <w:szCs w:val="22"/>
        </w:rPr>
      </w:pPr>
      <w:r w:rsidRPr="004C189D">
        <w:rPr>
          <w:rFonts w:asciiTheme="minorHAnsi" w:hAnsiTheme="minorHAnsi" w:cstheme="minorHAnsi"/>
          <w:b/>
          <w:bCs/>
          <w:sz w:val="22"/>
          <w:szCs w:val="22"/>
        </w:rPr>
        <w:t>Zamawiający przewiduje  w umowie z Wykonawcą wybranym do realizacji zamówienia</w:t>
      </w:r>
      <w:r w:rsidR="000F724D">
        <w:rPr>
          <w:rFonts w:asciiTheme="minorHAnsi" w:hAnsiTheme="minorHAnsi" w:cstheme="minorHAnsi"/>
          <w:b/>
          <w:bCs/>
          <w:sz w:val="22"/>
          <w:szCs w:val="22"/>
        </w:rPr>
        <w:t xml:space="preserve"> </w:t>
      </w:r>
      <w:r w:rsidR="00645EB1">
        <w:rPr>
          <w:rFonts w:asciiTheme="minorHAnsi" w:hAnsiTheme="minorHAnsi" w:cstheme="minorHAnsi"/>
          <w:b/>
          <w:sz w:val="22"/>
          <w:szCs w:val="22"/>
        </w:rPr>
        <w:t>m</w:t>
      </w:r>
      <w:r w:rsidRPr="004C189D">
        <w:rPr>
          <w:rFonts w:asciiTheme="minorHAnsi" w:hAnsiTheme="minorHAnsi" w:cstheme="minorHAnsi"/>
          <w:b/>
          <w:sz w:val="22"/>
          <w:szCs w:val="22"/>
        </w:rPr>
        <w:t>ożliwość wprowadzenia zmian</w:t>
      </w:r>
      <w:r w:rsidR="000F724D">
        <w:rPr>
          <w:rFonts w:asciiTheme="minorHAnsi" w:hAnsiTheme="minorHAnsi" w:cstheme="minorHAnsi"/>
          <w:b/>
          <w:sz w:val="22"/>
          <w:szCs w:val="22"/>
        </w:rPr>
        <w:t xml:space="preserve"> </w:t>
      </w:r>
      <w:r w:rsidR="00645EB1">
        <w:rPr>
          <w:rFonts w:asciiTheme="minorHAnsi" w:hAnsiTheme="minorHAnsi" w:cstheme="minorHAnsi"/>
          <w:b/>
          <w:sz w:val="22"/>
          <w:szCs w:val="22"/>
        </w:rPr>
        <w:t>na zasadach zawartych we wzorze umowy</w:t>
      </w:r>
      <w:r w:rsidR="006C69C3">
        <w:rPr>
          <w:rFonts w:asciiTheme="minorHAnsi" w:hAnsiTheme="minorHAnsi" w:cstheme="minorHAnsi"/>
          <w:b/>
          <w:sz w:val="22"/>
          <w:szCs w:val="22"/>
        </w:rPr>
        <w:t>:</w:t>
      </w:r>
    </w:p>
    <w:p w14:paraId="347FD38F" w14:textId="15996761" w:rsidR="000B5492" w:rsidRDefault="000B5492" w:rsidP="000B5492">
      <w:pPr>
        <w:jc w:val="both"/>
        <w:rPr>
          <w:rFonts w:asciiTheme="minorHAnsi" w:hAnsiTheme="minorHAnsi" w:cstheme="minorHAnsi"/>
          <w:sz w:val="24"/>
        </w:rPr>
      </w:pPr>
    </w:p>
    <w:p w14:paraId="42443243" w14:textId="77777777" w:rsidR="00EA03D4" w:rsidRPr="007E74F0" w:rsidRDefault="00EA03D4" w:rsidP="00EA03D4">
      <w:pPr>
        <w:autoSpaceDE w:val="0"/>
        <w:autoSpaceDN w:val="0"/>
        <w:adjustRightInd w:val="0"/>
        <w:jc w:val="center"/>
        <w:rPr>
          <w:rFonts w:asciiTheme="minorHAnsi" w:hAnsiTheme="minorHAnsi" w:cstheme="minorHAnsi"/>
          <w:sz w:val="22"/>
          <w:szCs w:val="22"/>
        </w:rPr>
      </w:pPr>
      <w:r w:rsidRPr="007E74F0">
        <w:rPr>
          <w:rFonts w:asciiTheme="minorHAnsi" w:hAnsiTheme="minorHAnsi" w:cstheme="minorHAnsi"/>
          <w:b/>
          <w:bCs/>
          <w:sz w:val="22"/>
          <w:szCs w:val="22"/>
        </w:rPr>
        <w:t xml:space="preserve">UMOWA SZKOLENIOWA NR </w:t>
      </w:r>
      <w:r w:rsidRPr="007E74F0">
        <w:rPr>
          <w:rFonts w:asciiTheme="minorHAnsi" w:hAnsiTheme="minorHAnsi" w:cstheme="minorHAnsi"/>
          <w:sz w:val="22"/>
          <w:szCs w:val="22"/>
        </w:rPr>
        <w:t>................</w:t>
      </w:r>
    </w:p>
    <w:p w14:paraId="4D4904BD" w14:textId="77777777" w:rsidR="00EA03D4" w:rsidRPr="007E74F0" w:rsidRDefault="00EA03D4" w:rsidP="00EA03D4">
      <w:pPr>
        <w:autoSpaceDE w:val="0"/>
        <w:autoSpaceDN w:val="0"/>
        <w:adjustRightInd w:val="0"/>
        <w:jc w:val="center"/>
        <w:rPr>
          <w:rFonts w:asciiTheme="minorHAnsi" w:hAnsiTheme="minorHAnsi" w:cstheme="minorHAnsi"/>
          <w:sz w:val="22"/>
          <w:szCs w:val="22"/>
        </w:rPr>
      </w:pPr>
      <w:r w:rsidRPr="007E74F0">
        <w:rPr>
          <w:rFonts w:asciiTheme="minorHAnsi" w:hAnsiTheme="minorHAnsi" w:cstheme="minorHAnsi"/>
          <w:sz w:val="22"/>
          <w:szCs w:val="22"/>
        </w:rPr>
        <w:t>dotycz</w:t>
      </w:r>
      <w:r>
        <w:rPr>
          <w:rFonts w:cstheme="minorHAnsi"/>
        </w:rPr>
        <w:t>ą</w:t>
      </w:r>
      <w:r w:rsidRPr="007E74F0">
        <w:rPr>
          <w:rFonts w:asciiTheme="minorHAnsi" w:hAnsiTheme="minorHAnsi" w:cstheme="minorHAnsi"/>
          <w:sz w:val="22"/>
          <w:szCs w:val="22"/>
        </w:rPr>
        <w:t>ca realizacji szkolenia dla osób bezrobotnych</w:t>
      </w:r>
    </w:p>
    <w:p w14:paraId="05479CAF" w14:textId="77777777" w:rsidR="00EA03D4" w:rsidRPr="007E74F0" w:rsidRDefault="00EA03D4" w:rsidP="00EA03D4">
      <w:pPr>
        <w:autoSpaceDE w:val="0"/>
        <w:autoSpaceDN w:val="0"/>
        <w:adjustRightInd w:val="0"/>
        <w:rPr>
          <w:rFonts w:asciiTheme="minorHAnsi" w:hAnsiTheme="minorHAnsi" w:cstheme="minorHAnsi"/>
          <w:b/>
          <w:bCs/>
          <w:sz w:val="22"/>
          <w:szCs w:val="22"/>
        </w:rPr>
      </w:pPr>
      <w:r w:rsidRPr="007E74F0">
        <w:rPr>
          <w:rFonts w:asciiTheme="minorHAnsi" w:hAnsiTheme="minorHAnsi" w:cstheme="minorHAnsi"/>
          <w:sz w:val="22"/>
          <w:szCs w:val="22"/>
        </w:rPr>
        <w:t xml:space="preserve">zawarta w dniu ................r. pomiędzy </w:t>
      </w:r>
      <w:r w:rsidRPr="007E74F0">
        <w:rPr>
          <w:rFonts w:asciiTheme="minorHAnsi" w:hAnsiTheme="minorHAnsi" w:cstheme="minorHAnsi"/>
          <w:b/>
          <w:bCs/>
          <w:sz w:val="22"/>
          <w:szCs w:val="22"/>
        </w:rPr>
        <w:t>Starostą Gryfińskim Wojciechem Konarskim</w:t>
      </w:r>
      <w:r w:rsidRPr="007E74F0">
        <w:rPr>
          <w:rFonts w:asciiTheme="minorHAnsi" w:hAnsiTheme="minorHAnsi" w:cstheme="minorHAnsi"/>
          <w:sz w:val="22"/>
          <w:szCs w:val="22"/>
        </w:rPr>
        <w:t xml:space="preserve">, z upoważnienia którego działa </w:t>
      </w:r>
      <w:r w:rsidRPr="007E74F0">
        <w:rPr>
          <w:rFonts w:asciiTheme="minorHAnsi" w:hAnsiTheme="minorHAnsi" w:cstheme="minorHAnsi"/>
          <w:b/>
          <w:bCs/>
          <w:sz w:val="22"/>
          <w:szCs w:val="22"/>
        </w:rPr>
        <w:t>................</w:t>
      </w:r>
    </w:p>
    <w:p w14:paraId="275286C5" w14:textId="77777777" w:rsidR="00EA03D4" w:rsidRPr="007E74F0" w:rsidRDefault="00EA03D4" w:rsidP="00EA03D4">
      <w:pPr>
        <w:autoSpaceDE w:val="0"/>
        <w:autoSpaceDN w:val="0"/>
        <w:adjustRightInd w:val="0"/>
        <w:rPr>
          <w:rFonts w:asciiTheme="minorHAnsi" w:hAnsiTheme="minorHAnsi" w:cstheme="minorHAnsi"/>
          <w:sz w:val="22"/>
          <w:szCs w:val="22"/>
        </w:rPr>
      </w:pPr>
      <w:r w:rsidRPr="007E74F0">
        <w:rPr>
          <w:rFonts w:asciiTheme="minorHAnsi" w:hAnsiTheme="minorHAnsi" w:cstheme="minorHAnsi"/>
          <w:sz w:val="22"/>
          <w:szCs w:val="22"/>
        </w:rPr>
        <w:t>zwanym w dalszej części umowy „Zamawiającym”</w:t>
      </w:r>
    </w:p>
    <w:p w14:paraId="2408F8F4" w14:textId="77777777" w:rsidR="00EA03D4" w:rsidRPr="007E74F0" w:rsidRDefault="00EA03D4" w:rsidP="00EA03D4">
      <w:pPr>
        <w:autoSpaceDE w:val="0"/>
        <w:autoSpaceDN w:val="0"/>
        <w:adjustRightInd w:val="0"/>
        <w:rPr>
          <w:rFonts w:asciiTheme="minorHAnsi" w:hAnsiTheme="minorHAnsi" w:cstheme="minorHAnsi"/>
          <w:sz w:val="22"/>
          <w:szCs w:val="22"/>
        </w:rPr>
      </w:pPr>
      <w:r w:rsidRPr="007E74F0">
        <w:rPr>
          <w:rFonts w:asciiTheme="minorHAnsi" w:hAnsiTheme="minorHAnsi" w:cstheme="minorHAnsi"/>
          <w:sz w:val="22"/>
          <w:szCs w:val="22"/>
        </w:rPr>
        <w:t>a:</w:t>
      </w:r>
    </w:p>
    <w:p w14:paraId="074363C3" w14:textId="77777777" w:rsidR="00EA03D4" w:rsidRPr="007E74F0" w:rsidRDefault="00EA03D4" w:rsidP="00EA03D4">
      <w:pPr>
        <w:autoSpaceDE w:val="0"/>
        <w:autoSpaceDN w:val="0"/>
        <w:adjustRightInd w:val="0"/>
        <w:rPr>
          <w:rFonts w:asciiTheme="minorHAnsi" w:hAnsiTheme="minorHAnsi" w:cstheme="minorHAnsi"/>
          <w:b/>
          <w:bCs/>
          <w:sz w:val="22"/>
          <w:szCs w:val="22"/>
        </w:rPr>
      </w:pPr>
      <w:r w:rsidRPr="007E74F0">
        <w:rPr>
          <w:rFonts w:asciiTheme="minorHAnsi" w:hAnsiTheme="minorHAnsi" w:cstheme="minorHAnsi"/>
          <w:b/>
          <w:bCs/>
          <w:sz w:val="22"/>
          <w:szCs w:val="22"/>
        </w:rPr>
        <w:t>................</w:t>
      </w:r>
    </w:p>
    <w:p w14:paraId="3F56EF61" w14:textId="77777777" w:rsidR="00EA03D4" w:rsidRPr="007E74F0" w:rsidRDefault="00EA03D4" w:rsidP="00EA03D4">
      <w:pPr>
        <w:autoSpaceDE w:val="0"/>
        <w:autoSpaceDN w:val="0"/>
        <w:adjustRightInd w:val="0"/>
        <w:rPr>
          <w:rFonts w:asciiTheme="minorHAnsi" w:hAnsiTheme="minorHAnsi" w:cstheme="minorHAnsi"/>
          <w:b/>
          <w:bCs/>
          <w:sz w:val="22"/>
          <w:szCs w:val="22"/>
        </w:rPr>
      </w:pPr>
      <w:r w:rsidRPr="007E74F0">
        <w:rPr>
          <w:rFonts w:asciiTheme="minorHAnsi" w:hAnsiTheme="minorHAnsi" w:cstheme="minorHAnsi"/>
          <w:b/>
          <w:bCs/>
          <w:sz w:val="22"/>
          <w:szCs w:val="22"/>
        </w:rPr>
        <w:t>................</w:t>
      </w:r>
    </w:p>
    <w:p w14:paraId="052A3748" w14:textId="77777777" w:rsidR="00EA03D4" w:rsidRPr="007E74F0" w:rsidRDefault="00EA03D4" w:rsidP="00EA03D4">
      <w:pPr>
        <w:autoSpaceDE w:val="0"/>
        <w:autoSpaceDN w:val="0"/>
        <w:adjustRightInd w:val="0"/>
        <w:rPr>
          <w:rFonts w:asciiTheme="minorHAnsi" w:hAnsiTheme="minorHAnsi" w:cstheme="minorHAnsi"/>
          <w:b/>
          <w:bCs/>
          <w:sz w:val="22"/>
          <w:szCs w:val="22"/>
        </w:rPr>
      </w:pPr>
      <w:r w:rsidRPr="007E74F0">
        <w:rPr>
          <w:rFonts w:asciiTheme="minorHAnsi" w:hAnsiTheme="minorHAnsi" w:cstheme="minorHAnsi"/>
          <w:sz w:val="22"/>
          <w:szCs w:val="22"/>
        </w:rPr>
        <w:t xml:space="preserve">reprezentowanym przez: </w:t>
      </w:r>
      <w:r w:rsidRPr="007E74F0">
        <w:rPr>
          <w:rFonts w:asciiTheme="minorHAnsi" w:hAnsiTheme="minorHAnsi" w:cstheme="minorHAnsi"/>
          <w:b/>
          <w:bCs/>
          <w:sz w:val="22"/>
          <w:szCs w:val="22"/>
        </w:rPr>
        <w:t>................</w:t>
      </w:r>
    </w:p>
    <w:p w14:paraId="3F976CDE" w14:textId="77777777" w:rsidR="00EA03D4" w:rsidRPr="007E74F0" w:rsidRDefault="00EA03D4" w:rsidP="00EA03D4">
      <w:pPr>
        <w:autoSpaceDE w:val="0"/>
        <w:autoSpaceDN w:val="0"/>
        <w:adjustRightInd w:val="0"/>
        <w:rPr>
          <w:rFonts w:asciiTheme="minorHAnsi" w:hAnsiTheme="minorHAnsi" w:cstheme="minorHAnsi"/>
          <w:sz w:val="22"/>
          <w:szCs w:val="22"/>
        </w:rPr>
      </w:pPr>
      <w:r w:rsidRPr="007E74F0">
        <w:rPr>
          <w:rFonts w:asciiTheme="minorHAnsi" w:hAnsiTheme="minorHAnsi" w:cstheme="minorHAnsi"/>
          <w:sz w:val="22"/>
          <w:szCs w:val="22"/>
        </w:rPr>
        <w:t>zwanym w dalszej części umowy "Wykonawcą",</w:t>
      </w:r>
    </w:p>
    <w:p w14:paraId="2F3864D4" w14:textId="77777777" w:rsidR="00EA03D4" w:rsidRPr="007E74F0" w:rsidRDefault="00EA03D4" w:rsidP="00EA03D4">
      <w:pPr>
        <w:autoSpaceDE w:val="0"/>
        <w:autoSpaceDN w:val="0"/>
        <w:adjustRightInd w:val="0"/>
        <w:jc w:val="center"/>
        <w:rPr>
          <w:rFonts w:asciiTheme="minorHAnsi" w:hAnsiTheme="minorHAnsi" w:cstheme="minorHAnsi"/>
          <w:b/>
          <w:bCs/>
          <w:sz w:val="22"/>
          <w:szCs w:val="22"/>
        </w:rPr>
      </w:pPr>
      <w:r w:rsidRPr="007E74F0">
        <w:rPr>
          <w:rFonts w:asciiTheme="minorHAnsi" w:hAnsiTheme="minorHAnsi" w:cstheme="minorHAnsi"/>
          <w:b/>
          <w:bCs/>
          <w:sz w:val="22"/>
          <w:szCs w:val="22"/>
        </w:rPr>
        <w:t>§ 1</w:t>
      </w:r>
    </w:p>
    <w:p w14:paraId="2180ED3D" w14:textId="77777777" w:rsidR="00EA03D4" w:rsidRPr="007E74F0" w:rsidRDefault="00EA03D4" w:rsidP="00EA03D4">
      <w:pPr>
        <w:autoSpaceDE w:val="0"/>
        <w:autoSpaceDN w:val="0"/>
        <w:adjustRightInd w:val="0"/>
        <w:jc w:val="center"/>
        <w:rPr>
          <w:rFonts w:asciiTheme="minorHAnsi" w:hAnsiTheme="minorHAnsi" w:cstheme="minorHAnsi"/>
          <w:b/>
          <w:bCs/>
          <w:sz w:val="22"/>
          <w:szCs w:val="22"/>
        </w:rPr>
      </w:pPr>
      <w:r w:rsidRPr="007E74F0">
        <w:rPr>
          <w:rFonts w:asciiTheme="minorHAnsi" w:hAnsiTheme="minorHAnsi" w:cstheme="minorHAnsi"/>
          <w:b/>
          <w:bCs/>
          <w:sz w:val="22"/>
          <w:szCs w:val="22"/>
        </w:rPr>
        <w:t>Przedmiot umowy</w:t>
      </w:r>
    </w:p>
    <w:p w14:paraId="6A19F6ED" w14:textId="77777777" w:rsidR="00EA03D4" w:rsidRPr="00FF2FC2" w:rsidRDefault="00EA03D4" w:rsidP="00B25DBB">
      <w:pPr>
        <w:pStyle w:val="Akapitzlist"/>
        <w:numPr>
          <w:ilvl w:val="0"/>
          <w:numId w:val="49"/>
        </w:numPr>
        <w:autoSpaceDE w:val="0"/>
        <w:autoSpaceDN w:val="0"/>
        <w:adjustRightInd w:val="0"/>
        <w:jc w:val="left"/>
        <w:rPr>
          <w:rFonts w:cstheme="minorHAnsi"/>
          <w:b/>
          <w:bCs/>
        </w:rPr>
      </w:pPr>
      <w:r w:rsidRPr="00FF2FC2">
        <w:rPr>
          <w:rFonts w:cstheme="minorHAnsi"/>
        </w:rPr>
        <w:t xml:space="preserve">Przedmiotem umowy jest przeprowadzenie przez Wykonawcę na rzecz Zamawiającego szkolenia pod nazwą:    </w:t>
      </w:r>
      <w:r w:rsidRPr="00FF2FC2">
        <w:rPr>
          <w:rFonts w:cstheme="minorHAnsi"/>
          <w:b/>
          <w:bCs/>
        </w:rPr>
        <w:t>................</w:t>
      </w:r>
    </w:p>
    <w:p w14:paraId="0122E407" w14:textId="50F9C95B" w:rsidR="00EA03D4" w:rsidRPr="00FF2FC2" w:rsidRDefault="00EA03D4" w:rsidP="00B25DBB">
      <w:pPr>
        <w:pStyle w:val="Akapitzlist"/>
        <w:numPr>
          <w:ilvl w:val="0"/>
          <w:numId w:val="49"/>
        </w:numPr>
        <w:autoSpaceDE w:val="0"/>
        <w:autoSpaceDN w:val="0"/>
        <w:adjustRightInd w:val="0"/>
        <w:rPr>
          <w:rFonts w:cstheme="minorHAnsi"/>
        </w:rPr>
      </w:pPr>
      <w:r w:rsidRPr="00FF2FC2">
        <w:rPr>
          <w:rFonts w:cstheme="minorHAnsi"/>
        </w:rPr>
        <w:t xml:space="preserve">Umowa została zawarta w wyniku postępowania o udzielenie zamówienia publicznego prowadzonego na zasadach obowiązujących dla zamówień poniżej 130 tyś zł. bez stosowania przepisów ustawy z dnia 11 września 2019r. Prawo zamówień publicznych </w:t>
      </w:r>
    </w:p>
    <w:p w14:paraId="329292AC" w14:textId="77777777" w:rsidR="00EA03D4" w:rsidRPr="00FF2FC2" w:rsidRDefault="00EA03D4" w:rsidP="00B25DBB">
      <w:pPr>
        <w:pStyle w:val="Akapitzlist"/>
        <w:numPr>
          <w:ilvl w:val="0"/>
          <w:numId w:val="49"/>
        </w:numPr>
        <w:autoSpaceDE w:val="0"/>
        <w:autoSpaceDN w:val="0"/>
        <w:adjustRightInd w:val="0"/>
        <w:rPr>
          <w:rFonts w:cstheme="minorHAnsi"/>
        </w:rPr>
      </w:pPr>
      <w:r w:rsidRPr="00FF2FC2">
        <w:rPr>
          <w:rFonts w:cstheme="minorHAnsi"/>
        </w:rPr>
        <w:t>Wykonawca oświadcza, że posiada kwalifikacje i doświadczenie niezbędne do wykonania przedmiotu umowy oraz zobowiązuje się do realizacji umowy z zachowaniem należytej staranności wymaganej przy profesjonalnym wykonywaniu czynności tego rodzaju, zgodnie z aktualnymi standardami zawodowymi oraz bieżącymi ustaleniami prowadzonymi z Zamawiającym.</w:t>
      </w:r>
    </w:p>
    <w:p w14:paraId="3C1197D1" w14:textId="77777777" w:rsidR="00EA03D4" w:rsidRPr="00FF2FC2" w:rsidRDefault="00EA03D4" w:rsidP="00B25DBB">
      <w:pPr>
        <w:pStyle w:val="Akapitzlist"/>
        <w:numPr>
          <w:ilvl w:val="0"/>
          <w:numId w:val="49"/>
        </w:numPr>
        <w:autoSpaceDE w:val="0"/>
        <w:autoSpaceDN w:val="0"/>
        <w:adjustRightInd w:val="0"/>
        <w:rPr>
          <w:rFonts w:cstheme="minorHAnsi"/>
        </w:rPr>
      </w:pPr>
      <w:r w:rsidRPr="00FF2FC2">
        <w:rPr>
          <w:rFonts w:cstheme="minorHAnsi"/>
        </w:rPr>
        <w:t>Wykonawca zobowiązuje się do realizacji szkolenia zgodnie ze złożoną przez siebie ofertą stanowiącą załącznik nr 1 do umowy oraz zgodnie z postanowieniami umowy.</w:t>
      </w:r>
    </w:p>
    <w:p w14:paraId="09FA0F46" w14:textId="77777777" w:rsidR="00EA03D4" w:rsidRPr="00FF2FC2" w:rsidRDefault="00EA03D4" w:rsidP="00B25DBB">
      <w:pPr>
        <w:pStyle w:val="Akapitzlist"/>
        <w:numPr>
          <w:ilvl w:val="0"/>
          <w:numId w:val="49"/>
        </w:numPr>
        <w:autoSpaceDE w:val="0"/>
        <w:autoSpaceDN w:val="0"/>
        <w:adjustRightInd w:val="0"/>
        <w:rPr>
          <w:rFonts w:cstheme="minorHAnsi"/>
        </w:rPr>
      </w:pPr>
      <w:r w:rsidRPr="00FF2FC2">
        <w:rPr>
          <w:rFonts w:cstheme="minorHAnsi"/>
        </w:rPr>
        <w:t>Wykonawca ma prawo korzystać w toku realizacji umowy z podwykonawców wyłącznie w zakresie, który wskazał w ofercie.</w:t>
      </w:r>
    </w:p>
    <w:p w14:paraId="5928A03C" w14:textId="77777777" w:rsidR="00EA03D4" w:rsidRPr="007E74F0" w:rsidRDefault="00EA03D4" w:rsidP="00302706">
      <w:pPr>
        <w:autoSpaceDE w:val="0"/>
        <w:autoSpaceDN w:val="0"/>
        <w:adjustRightInd w:val="0"/>
        <w:jc w:val="center"/>
        <w:rPr>
          <w:rFonts w:asciiTheme="minorHAnsi" w:hAnsiTheme="minorHAnsi" w:cstheme="minorHAnsi"/>
          <w:b/>
          <w:bCs/>
          <w:sz w:val="22"/>
          <w:szCs w:val="22"/>
        </w:rPr>
      </w:pPr>
      <w:r w:rsidRPr="007E74F0">
        <w:rPr>
          <w:rFonts w:asciiTheme="minorHAnsi" w:hAnsiTheme="minorHAnsi" w:cstheme="minorHAnsi"/>
          <w:b/>
          <w:bCs/>
          <w:sz w:val="22"/>
          <w:szCs w:val="22"/>
        </w:rPr>
        <w:t>§ 2</w:t>
      </w:r>
    </w:p>
    <w:p w14:paraId="0697F34B" w14:textId="77777777" w:rsidR="00EA03D4" w:rsidRPr="007E74F0" w:rsidRDefault="00EA03D4" w:rsidP="00EA03D4">
      <w:pPr>
        <w:autoSpaceDE w:val="0"/>
        <w:autoSpaceDN w:val="0"/>
        <w:adjustRightInd w:val="0"/>
        <w:jc w:val="center"/>
        <w:rPr>
          <w:rFonts w:asciiTheme="minorHAnsi" w:hAnsiTheme="minorHAnsi" w:cstheme="minorHAnsi"/>
          <w:b/>
          <w:bCs/>
          <w:sz w:val="22"/>
          <w:szCs w:val="22"/>
        </w:rPr>
      </w:pPr>
      <w:r w:rsidRPr="007E74F0">
        <w:rPr>
          <w:rFonts w:asciiTheme="minorHAnsi" w:hAnsiTheme="minorHAnsi" w:cstheme="minorHAnsi"/>
          <w:b/>
          <w:bCs/>
          <w:sz w:val="22"/>
          <w:szCs w:val="22"/>
        </w:rPr>
        <w:t>Sposób realizacji zamówienia</w:t>
      </w:r>
    </w:p>
    <w:p w14:paraId="0E5D4164" w14:textId="77777777" w:rsidR="00EA03D4" w:rsidRPr="00FF2FC2" w:rsidRDefault="00EA03D4" w:rsidP="00B25DBB">
      <w:pPr>
        <w:pStyle w:val="Akapitzlist"/>
        <w:numPr>
          <w:ilvl w:val="0"/>
          <w:numId w:val="50"/>
        </w:numPr>
        <w:autoSpaceDE w:val="0"/>
        <w:autoSpaceDN w:val="0"/>
        <w:adjustRightInd w:val="0"/>
        <w:jc w:val="left"/>
        <w:rPr>
          <w:rFonts w:cstheme="minorHAnsi"/>
        </w:rPr>
      </w:pPr>
      <w:r w:rsidRPr="00FF2FC2">
        <w:rPr>
          <w:rFonts w:cstheme="minorHAnsi"/>
        </w:rPr>
        <w:t xml:space="preserve">Wykonawca zorganizuje i przeprowadzi szkolenie dla </w:t>
      </w:r>
      <w:r w:rsidRPr="00FF2FC2">
        <w:rPr>
          <w:rFonts w:cstheme="minorHAnsi"/>
          <w:b/>
          <w:bCs/>
        </w:rPr>
        <w:t xml:space="preserve">................ </w:t>
      </w:r>
      <w:r w:rsidRPr="00FF2FC2">
        <w:rPr>
          <w:rFonts w:cstheme="minorHAnsi"/>
        </w:rPr>
        <w:t xml:space="preserve">bezrobotnych. </w:t>
      </w:r>
    </w:p>
    <w:p w14:paraId="442171C7" w14:textId="77777777" w:rsidR="006A0EAB" w:rsidRPr="006A0EAB" w:rsidRDefault="006A0EAB" w:rsidP="00B25DBB">
      <w:pPr>
        <w:pStyle w:val="Akapitzlist"/>
        <w:numPr>
          <w:ilvl w:val="0"/>
          <w:numId w:val="50"/>
        </w:numPr>
        <w:autoSpaceDE w:val="0"/>
        <w:autoSpaceDN w:val="0"/>
        <w:adjustRightInd w:val="0"/>
        <w:rPr>
          <w:rFonts w:cstheme="minorHAnsi"/>
        </w:rPr>
      </w:pPr>
      <w:r w:rsidRPr="00302706">
        <w:rPr>
          <w:rFonts w:cstheme="minorHAnsi"/>
          <w:spacing w:val="-6"/>
        </w:rPr>
        <w:t xml:space="preserve">Podstawą przyjęcia na szkolenie będzie imienne skierowanie wystawione przez </w:t>
      </w:r>
      <w:r>
        <w:rPr>
          <w:rFonts w:cstheme="minorHAnsi"/>
          <w:spacing w:val="-6"/>
        </w:rPr>
        <w:t>Powiatowy Urząd Pracy w Gryfinie.</w:t>
      </w:r>
    </w:p>
    <w:p w14:paraId="2AA25533" w14:textId="5216CA37" w:rsidR="00EA03D4" w:rsidRPr="00FF2FC2" w:rsidRDefault="00EA03D4" w:rsidP="00B25DBB">
      <w:pPr>
        <w:pStyle w:val="Akapitzlist"/>
        <w:numPr>
          <w:ilvl w:val="0"/>
          <w:numId w:val="50"/>
        </w:numPr>
        <w:autoSpaceDE w:val="0"/>
        <w:autoSpaceDN w:val="0"/>
        <w:adjustRightInd w:val="0"/>
        <w:rPr>
          <w:rFonts w:cstheme="minorHAnsi"/>
        </w:rPr>
      </w:pPr>
      <w:r w:rsidRPr="00FF2FC2">
        <w:rPr>
          <w:rFonts w:cstheme="minorHAnsi"/>
        </w:rPr>
        <w:t xml:space="preserve">Na każdego uczestnika szkolenia będzie przypadać </w:t>
      </w:r>
      <w:r w:rsidRPr="00FF2FC2">
        <w:rPr>
          <w:rFonts w:cstheme="minorHAnsi"/>
          <w:b/>
          <w:bCs/>
        </w:rPr>
        <w:t xml:space="preserve">................ </w:t>
      </w:r>
      <w:r w:rsidRPr="00FF2FC2">
        <w:rPr>
          <w:rFonts w:cstheme="minorHAnsi"/>
        </w:rPr>
        <w:t>godz. zegarowych zajęć szkoleniowych, obejmujących: zajęcia teoretyczne, zajęcia praktyczne oraz egzaminy w tym:</w:t>
      </w:r>
    </w:p>
    <w:p w14:paraId="30AB3E06" w14:textId="77777777" w:rsidR="00EA03D4" w:rsidRPr="00FF2FC2" w:rsidRDefault="00EA03D4" w:rsidP="00B25DBB">
      <w:pPr>
        <w:pStyle w:val="Akapitzlist"/>
        <w:numPr>
          <w:ilvl w:val="0"/>
          <w:numId w:val="51"/>
        </w:numPr>
        <w:autoSpaceDE w:val="0"/>
        <w:autoSpaceDN w:val="0"/>
        <w:adjustRightInd w:val="0"/>
        <w:rPr>
          <w:rFonts w:cstheme="minorHAnsi"/>
          <w:b/>
          <w:bCs/>
        </w:rPr>
      </w:pPr>
      <w:r w:rsidRPr="00FF2FC2">
        <w:rPr>
          <w:rFonts w:cstheme="minorHAnsi"/>
        </w:rPr>
        <w:t xml:space="preserve">Zajęcia teoretyczne: </w:t>
      </w:r>
      <w:r w:rsidRPr="00FF2FC2">
        <w:rPr>
          <w:rFonts w:cstheme="minorHAnsi"/>
          <w:b/>
          <w:bCs/>
        </w:rPr>
        <w:t>................ godzin</w:t>
      </w:r>
    </w:p>
    <w:p w14:paraId="3477445F" w14:textId="77777777" w:rsidR="00EA03D4" w:rsidRPr="00FF2FC2" w:rsidRDefault="00EA03D4" w:rsidP="00B25DBB">
      <w:pPr>
        <w:pStyle w:val="Akapitzlist"/>
        <w:numPr>
          <w:ilvl w:val="0"/>
          <w:numId w:val="51"/>
        </w:numPr>
        <w:autoSpaceDE w:val="0"/>
        <w:autoSpaceDN w:val="0"/>
        <w:adjustRightInd w:val="0"/>
        <w:rPr>
          <w:rFonts w:cstheme="minorHAnsi"/>
          <w:b/>
          <w:bCs/>
        </w:rPr>
      </w:pPr>
      <w:r w:rsidRPr="00FF2FC2">
        <w:rPr>
          <w:rFonts w:cstheme="minorHAnsi"/>
        </w:rPr>
        <w:t xml:space="preserve">Zajęcia praktyczne: </w:t>
      </w:r>
      <w:r w:rsidRPr="00FF2FC2">
        <w:rPr>
          <w:rFonts w:cstheme="minorHAnsi"/>
          <w:b/>
          <w:bCs/>
        </w:rPr>
        <w:t>................ godzin</w:t>
      </w:r>
    </w:p>
    <w:p w14:paraId="56310E9A" w14:textId="77777777" w:rsidR="006A0EAB" w:rsidRPr="00FF2FC2" w:rsidRDefault="006A0EAB" w:rsidP="00B25DBB">
      <w:pPr>
        <w:pStyle w:val="Akapitzlist"/>
        <w:numPr>
          <w:ilvl w:val="0"/>
          <w:numId w:val="50"/>
        </w:numPr>
        <w:autoSpaceDE w:val="0"/>
        <w:autoSpaceDN w:val="0"/>
        <w:adjustRightInd w:val="0"/>
        <w:jc w:val="left"/>
        <w:rPr>
          <w:rFonts w:cstheme="minorHAnsi"/>
        </w:rPr>
      </w:pPr>
      <w:r w:rsidRPr="00FF2FC2">
        <w:rPr>
          <w:rFonts w:cstheme="minorHAnsi"/>
        </w:rPr>
        <w:t>Miejsce realizacji szkolenia:</w:t>
      </w:r>
    </w:p>
    <w:p w14:paraId="330A11A6" w14:textId="77777777" w:rsidR="006A0EAB" w:rsidRPr="00FF2FC2" w:rsidRDefault="006A0EAB" w:rsidP="00B25DBB">
      <w:pPr>
        <w:pStyle w:val="Akapitzlist"/>
        <w:numPr>
          <w:ilvl w:val="0"/>
          <w:numId w:val="52"/>
        </w:numPr>
        <w:autoSpaceDE w:val="0"/>
        <w:autoSpaceDN w:val="0"/>
        <w:adjustRightInd w:val="0"/>
        <w:jc w:val="left"/>
        <w:rPr>
          <w:rFonts w:cstheme="minorHAnsi"/>
          <w:b/>
          <w:bCs/>
        </w:rPr>
      </w:pPr>
      <w:r w:rsidRPr="00FF2FC2">
        <w:rPr>
          <w:rFonts w:cstheme="minorHAnsi"/>
        </w:rPr>
        <w:t xml:space="preserve">Zajęcia praktyczne: </w:t>
      </w:r>
      <w:r w:rsidRPr="00FF2FC2">
        <w:rPr>
          <w:rFonts w:cstheme="minorHAnsi"/>
          <w:b/>
          <w:bCs/>
        </w:rPr>
        <w:t>................</w:t>
      </w:r>
    </w:p>
    <w:p w14:paraId="2453CFC5" w14:textId="77777777" w:rsidR="006A0EAB" w:rsidRPr="00FF2FC2" w:rsidRDefault="006A0EAB" w:rsidP="00B25DBB">
      <w:pPr>
        <w:pStyle w:val="Akapitzlist"/>
        <w:numPr>
          <w:ilvl w:val="0"/>
          <w:numId w:val="52"/>
        </w:numPr>
        <w:autoSpaceDE w:val="0"/>
        <w:autoSpaceDN w:val="0"/>
        <w:adjustRightInd w:val="0"/>
        <w:jc w:val="left"/>
        <w:rPr>
          <w:rFonts w:cstheme="minorHAnsi"/>
          <w:b/>
          <w:bCs/>
        </w:rPr>
      </w:pPr>
      <w:r w:rsidRPr="00FF2FC2">
        <w:rPr>
          <w:rFonts w:cstheme="minorHAnsi"/>
        </w:rPr>
        <w:t xml:space="preserve">Zajęcia teoretyczne: </w:t>
      </w:r>
      <w:r w:rsidRPr="00FF2FC2">
        <w:rPr>
          <w:rFonts w:cstheme="minorHAnsi"/>
          <w:b/>
          <w:bCs/>
        </w:rPr>
        <w:t>................</w:t>
      </w:r>
    </w:p>
    <w:p w14:paraId="5E86C255" w14:textId="77777777" w:rsidR="00EA03D4" w:rsidRPr="00FF2FC2" w:rsidRDefault="00EA03D4" w:rsidP="00B25DBB">
      <w:pPr>
        <w:pStyle w:val="Akapitzlist"/>
        <w:numPr>
          <w:ilvl w:val="0"/>
          <w:numId w:val="50"/>
        </w:numPr>
        <w:autoSpaceDE w:val="0"/>
        <w:autoSpaceDN w:val="0"/>
        <w:adjustRightInd w:val="0"/>
        <w:rPr>
          <w:rFonts w:cstheme="minorHAnsi"/>
          <w:b/>
          <w:bCs/>
        </w:rPr>
      </w:pPr>
      <w:r w:rsidRPr="00FF2FC2">
        <w:rPr>
          <w:rFonts w:cstheme="minorHAnsi"/>
        </w:rPr>
        <w:t xml:space="preserve">Szkolenie będzie realizowane w grupach po  ................ osób, złożonych wyłącznie z osób skierowanych przez Zamawiającego. Liczba grup szkoleniowych: </w:t>
      </w:r>
      <w:r w:rsidRPr="00FF2FC2">
        <w:rPr>
          <w:rFonts w:cstheme="minorHAnsi"/>
          <w:b/>
          <w:bCs/>
        </w:rPr>
        <w:t>................</w:t>
      </w:r>
    </w:p>
    <w:p w14:paraId="72DA1E34" w14:textId="77777777" w:rsidR="00EA03D4" w:rsidRPr="00FF2FC2" w:rsidRDefault="00EA03D4" w:rsidP="00B25DBB">
      <w:pPr>
        <w:pStyle w:val="Akapitzlist"/>
        <w:numPr>
          <w:ilvl w:val="0"/>
          <w:numId w:val="50"/>
        </w:numPr>
        <w:autoSpaceDE w:val="0"/>
        <w:autoSpaceDN w:val="0"/>
        <w:adjustRightInd w:val="0"/>
        <w:rPr>
          <w:rFonts w:cstheme="minorHAnsi"/>
        </w:rPr>
      </w:pPr>
      <w:r w:rsidRPr="00FF2FC2">
        <w:rPr>
          <w:rFonts w:cstheme="minorHAnsi"/>
        </w:rPr>
        <w:lastRenderedPageBreak/>
        <w:t>Plan nauczania będzie obejmować przeciętnie nie mniej niż 25 godzin zegarowych zajęć szkoleniowych w tygodniu i nie może przekroczyć 8 godzin dziennie.</w:t>
      </w:r>
    </w:p>
    <w:p w14:paraId="34C59D3D" w14:textId="75A70799" w:rsidR="00EA03D4" w:rsidRPr="006C69C3" w:rsidRDefault="00EA03D4" w:rsidP="00B25DBB">
      <w:pPr>
        <w:pStyle w:val="Akapitzlist"/>
        <w:numPr>
          <w:ilvl w:val="0"/>
          <w:numId w:val="50"/>
        </w:numPr>
        <w:autoSpaceDE w:val="0"/>
        <w:autoSpaceDN w:val="0"/>
        <w:adjustRightInd w:val="0"/>
        <w:rPr>
          <w:rFonts w:cstheme="minorHAnsi"/>
          <w:spacing w:val="-2"/>
        </w:rPr>
      </w:pPr>
      <w:r w:rsidRPr="006C69C3">
        <w:rPr>
          <w:rFonts w:cstheme="minorHAnsi"/>
          <w:spacing w:val="-2"/>
        </w:rPr>
        <w:t>Zajęcia będą odbywać się 5 razy w tygodniu od poniedziałku do piątku, w wyjątkowych przypadkach istnieje możliwość prowadzenia zajęć w soboty (Zamawiający musi uprzednio wyrazić na to zgodę), zgodnie ze szczegółowym harmonogram</w:t>
      </w:r>
      <w:r w:rsidR="009039F4">
        <w:rPr>
          <w:rFonts w:cstheme="minorHAnsi"/>
          <w:spacing w:val="-2"/>
        </w:rPr>
        <w:t>e</w:t>
      </w:r>
      <w:r w:rsidRPr="006C69C3">
        <w:rPr>
          <w:rFonts w:cstheme="minorHAnsi"/>
          <w:spacing w:val="-2"/>
        </w:rPr>
        <w:t>m przedstawionym przez Wykonawcę przed rozpoczęciem szkolenia.</w:t>
      </w:r>
    </w:p>
    <w:p w14:paraId="1C2DF9D0" w14:textId="77777777" w:rsidR="00EA03D4" w:rsidRPr="0063048F" w:rsidRDefault="00EA03D4" w:rsidP="00B25DBB">
      <w:pPr>
        <w:pStyle w:val="Akapitzlist"/>
        <w:numPr>
          <w:ilvl w:val="0"/>
          <w:numId w:val="50"/>
        </w:numPr>
        <w:autoSpaceDE w:val="0"/>
        <w:autoSpaceDN w:val="0"/>
        <w:adjustRightInd w:val="0"/>
        <w:rPr>
          <w:rFonts w:cstheme="minorHAnsi"/>
          <w:b/>
          <w:bCs/>
        </w:rPr>
      </w:pPr>
      <w:r w:rsidRPr="00FF2FC2">
        <w:rPr>
          <w:rFonts w:cstheme="minorHAnsi"/>
        </w:rPr>
        <w:t xml:space="preserve">Szkolenie będzie odbywać się w godzinach umożliwiających uczestnikom dojazd i powrót z miejsca </w:t>
      </w:r>
      <w:r w:rsidRPr="0063048F">
        <w:rPr>
          <w:rFonts w:cstheme="minorHAnsi"/>
        </w:rPr>
        <w:t xml:space="preserve">zamieszkania do miejsca szkolenia komunikacją publiczną. Zajęcia powinny trwać nie dłużej niż </w:t>
      </w:r>
      <w:r w:rsidRPr="0063048F">
        <w:rPr>
          <w:rFonts w:cstheme="minorHAnsi"/>
          <w:b/>
          <w:bCs/>
        </w:rPr>
        <w:t>do godz. 15</w:t>
      </w:r>
    </w:p>
    <w:p w14:paraId="2AD5736F" w14:textId="77777777" w:rsidR="00EA03D4" w:rsidRPr="006A0EAB" w:rsidRDefault="00EA03D4" w:rsidP="00B25DBB">
      <w:pPr>
        <w:pStyle w:val="Akapitzlist"/>
        <w:numPr>
          <w:ilvl w:val="0"/>
          <w:numId w:val="50"/>
        </w:numPr>
        <w:autoSpaceDE w:val="0"/>
        <w:autoSpaceDN w:val="0"/>
        <w:adjustRightInd w:val="0"/>
        <w:rPr>
          <w:rFonts w:cstheme="minorHAnsi"/>
          <w:spacing w:val="-6"/>
        </w:rPr>
      </w:pPr>
      <w:r w:rsidRPr="006A0EAB">
        <w:rPr>
          <w:rFonts w:cstheme="minorHAnsi"/>
          <w:spacing w:val="-6"/>
        </w:rPr>
        <w:t xml:space="preserve">Zajęcia będą prowadzone w formie wykładów, ćwiczeń, prezentacji itp. umożliwiającej uzyskanie najlepszych efektów kształcenia dla danego zakresu </w:t>
      </w:r>
      <w:r w:rsidRPr="006A0EAB">
        <w:rPr>
          <w:rFonts w:cstheme="minorHAnsi"/>
          <w:b/>
          <w:spacing w:val="-6"/>
        </w:rPr>
        <w:t>szkolenia z uwzględnieniem konsultacji indywidualnych dla uczestników szkolenia mających trudności w opanowaniu materiału</w:t>
      </w:r>
      <w:r w:rsidRPr="006A0EAB">
        <w:rPr>
          <w:rFonts w:cstheme="minorHAnsi"/>
          <w:spacing w:val="-6"/>
        </w:rPr>
        <w:t>. Wykonawca zobowiązuje się do bieżącego sprawdzania postępu w zdobywaniu wiedzy oraz uwzględniania indywidualnego podejście do każdego z uczestników.</w:t>
      </w:r>
    </w:p>
    <w:p w14:paraId="59BA3F1E" w14:textId="77777777" w:rsidR="00EA03D4" w:rsidRPr="00FF2FC2" w:rsidRDefault="00EA03D4" w:rsidP="00B25DBB">
      <w:pPr>
        <w:pStyle w:val="Akapitzlist"/>
        <w:numPr>
          <w:ilvl w:val="0"/>
          <w:numId w:val="50"/>
        </w:numPr>
        <w:autoSpaceDE w:val="0"/>
        <w:autoSpaceDN w:val="0"/>
        <w:adjustRightInd w:val="0"/>
        <w:rPr>
          <w:rFonts w:cstheme="minorHAnsi"/>
          <w:b/>
          <w:bCs/>
        </w:rPr>
      </w:pPr>
      <w:r w:rsidRPr="00FF2FC2">
        <w:rPr>
          <w:rFonts w:cstheme="minorHAnsi"/>
        </w:rPr>
        <w:t xml:space="preserve">Każdy uczestnik szkolenia otrzyma na własność niezbędne materiały dydaktyczne – zgodnie z ofertą Wykonawcy. Materiały te zostaną przekazane uczestnikom </w:t>
      </w:r>
      <w:r w:rsidRPr="00FF2FC2">
        <w:rPr>
          <w:rFonts w:cstheme="minorHAnsi"/>
          <w:b/>
          <w:bCs/>
        </w:rPr>
        <w:t>za pisemnym potwierdzeniem ich odbioru.</w:t>
      </w:r>
    </w:p>
    <w:p w14:paraId="56BD9C36" w14:textId="77777777" w:rsidR="00EA03D4" w:rsidRPr="00FF2FC2" w:rsidRDefault="00EA03D4" w:rsidP="00B25DBB">
      <w:pPr>
        <w:pStyle w:val="Akapitzlist"/>
        <w:numPr>
          <w:ilvl w:val="0"/>
          <w:numId w:val="53"/>
        </w:numPr>
        <w:autoSpaceDE w:val="0"/>
        <w:autoSpaceDN w:val="0"/>
        <w:adjustRightInd w:val="0"/>
        <w:rPr>
          <w:rFonts w:cstheme="minorHAnsi"/>
        </w:rPr>
      </w:pPr>
      <w:r w:rsidRPr="00FF2FC2">
        <w:rPr>
          <w:rFonts w:cstheme="minorHAnsi"/>
        </w:rPr>
        <w:t>Do przeprowadzenia zajęć szkoleniowych Wykonawca zaangażuje specjalistów o kwalifikacjach i doświadczeniu gwarantującym należyte wykonanie przedmiotu umowy spełniających wymagania Zamawiającego określone w Zaproszeniu do złożenia oferty, którzy będą osobiście wykonywać zamówienie w szczególności wymienionych w „Wykazie wykładowców…”, załączonym do oferty Wykonawcy.</w:t>
      </w:r>
    </w:p>
    <w:p w14:paraId="089402CB" w14:textId="06475F08" w:rsidR="00EA03D4" w:rsidRPr="006A0EAB" w:rsidRDefault="00EA03D4" w:rsidP="00B25DBB">
      <w:pPr>
        <w:pStyle w:val="Akapitzlist"/>
        <w:numPr>
          <w:ilvl w:val="0"/>
          <w:numId w:val="53"/>
        </w:numPr>
        <w:autoSpaceDE w:val="0"/>
        <w:autoSpaceDN w:val="0"/>
        <w:adjustRightInd w:val="0"/>
        <w:rPr>
          <w:rFonts w:cstheme="minorHAnsi"/>
        </w:rPr>
      </w:pPr>
      <w:r w:rsidRPr="00FF2FC2">
        <w:rPr>
          <w:rFonts w:cstheme="minorHAnsi"/>
        </w:rPr>
        <w:t>Baza dydaktyczna oraz wyposażenie będą dostosowane do przeprowadzenia szkolenia z uwzględnieniem wymagań BHP i ppoż. oraz zgodne z ofertą Wykonawcy stanowiącą podstawę do udzielenia zamówienia.</w:t>
      </w:r>
    </w:p>
    <w:p w14:paraId="5E1DA77E" w14:textId="77777777" w:rsidR="00EA03D4" w:rsidRPr="007E74F0" w:rsidRDefault="00EA03D4" w:rsidP="00EA03D4">
      <w:pPr>
        <w:autoSpaceDE w:val="0"/>
        <w:autoSpaceDN w:val="0"/>
        <w:adjustRightInd w:val="0"/>
        <w:jc w:val="center"/>
        <w:rPr>
          <w:rFonts w:asciiTheme="minorHAnsi" w:hAnsiTheme="minorHAnsi" w:cstheme="minorHAnsi"/>
          <w:b/>
          <w:bCs/>
          <w:sz w:val="22"/>
          <w:szCs w:val="22"/>
        </w:rPr>
      </w:pPr>
      <w:r w:rsidRPr="007E74F0">
        <w:rPr>
          <w:rFonts w:asciiTheme="minorHAnsi" w:hAnsiTheme="minorHAnsi" w:cstheme="minorHAnsi"/>
          <w:b/>
          <w:bCs/>
          <w:sz w:val="22"/>
          <w:szCs w:val="22"/>
        </w:rPr>
        <w:t>§ 3</w:t>
      </w:r>
    </w:p>
    <w:p w14:paraId="32AF7453" w14:textId="77777777" w:rsidR="00EA03D4" w:rsidRPr="007E74F0" w:rsidRDefault="00EA03D4" w:rsidP="00EA03D4">
      <w:pPr>
        <w:autoSpaceDE w:val="0"/>
        <w:autoSpaceDN w:val="0"/>
        <w:adjustRightInd w:val="0"/>
        <w:jc w:val="center"/>
        <w:rPr>
          <w:rFonts w:asciiTheme="minorHAnsi" w:hAnsiTheme="minorHAnsi" w:cstheme="minorHAnsi"/>
          <w:b/>
          <w:bCs/>
          <w:sz w:val="22"/>
          <w:szCs w:val="22"/>
        </w:rPr>
      </w:pPr>
      <w:r w:rsidRPr="007E74F0">
        <w:rPr>
          <w:rFonts w:asciiTheme="minorHAnsi" w:hAnsiTheme="minorHAnsi" w:cstheme="minorHAnsi"/>
          <w:b/>
          <w:bCs/>
          <w:sz w:val="22"/>
          <w:szCs w:val="22"/>
        </w:rPr>
        <w:t>Zobowiązania wykonawcy</w:t>
      </w:r>
    </w:p>
    <w:p w14:paraId="100E6F0B" w14:textId="77777777" w:rsidR="00EA03D4" w:rsidRPr="00FF2FC2" w:rsidRDefault="00EA03D4" w:rsidP="00B25DBB">
      <w:pPr>
        <w:pStyle w:val="Akapitzlist"/>
        <w:numPr>
          <w:ilvl w:val="0"/>
          <w:numId w:val="54"/>
        </w:numPr>
        <w:rPr>
          <w:rFonts w:cstheme="minorHAnsi"/>
        </w:rPr>
      </w:pPr>
      <w:r w:rsidRPr="00FF2FC2">
        <w:rPr>
          <w:rFonts w:cstheme="minorHAnsi"/>
        </w:rPr>
        <w:t>Wykonawca będzie zobowiązany do:</w:t>
      </w:r>
    </w:p>
    <w:p w14:paraId="14C6B923" w14:textId="77777777" w:rsidR="00EA03D4" w:rsidRPr="00511EFB" w:rsidRDefault="00EA03D4" w:rsidP="00B25DBB">
      <w:pPr>
        <w:pStyle w:val="Akapitzlist"/>
        <w:numPr>
          <w:ilvl w:val="0"/>
          <w:numId w:val="55"/>
        </w:numPr>
        <w:autoSpaceDE w:val="0"/>
        <w:autoSpaceDN w:val="0"/>
        <w:adjustRightInd w:val="0"/>
        <w:rPr>
          <w:rFonts w:cstheme="minorHAnsi"/>
          <w:spacing w:val="-4"/>
        </w:rPr>
      </w:pPr>
      <w:r w:rsidRPr="00511EFB">
        <w:rPr>
          <w:rFonts w:cstheme="minorHAnsi"/>
          <w:spacing w:val="-4"/>
        </w:rPr>
        <w:t>Zapewnienia dostępności uczestnictwa w szkoleniu osobom niepełnosprawnym (w przypadku zaistnienia takiej potrzeby Zamawiający przed rozpoczęciem szkolenia wskaże Wykonawcy zakres niepełnosprawności uczestnika/ów, a wykonawca dostosuje sposób i miejsce prowadzenia szkolenia do ich potrzeb).</w:t>
      </w:r>
    </w:p>
    <w:p w14:paraId="29CD66C7" w14:textId="77777777" w:rsidR="00847D64" w:rsidRPr="00B362F4" w:rsidRDefault="00847D64" w:rsidP="00B25DBB">
      <w:pPr>
        <w:numPr>
          <w:ilvl w:val="0"/>
          <w:numId w:val="55"/>
        </w:numPr>
        <w:contextualSpacing/>
        <w:jc w:val="both"/>
        <w:rPr>
          <w:rFonts w:asciiTheme="minorHAnsi" w:hAnsiTheme="minorHAnsi" w:cstheme="minorHAnsi"/>
          <w:szCs w:val="22"/>
        </w:rPr>
      </w:pPr>
      <w:r w:rsidRPr="00B362F4">
        <w:rPr>
          <w:rFonts w:asciiTheme="minorHAnsi" w:hAnsiTheme="minorHAnsi" w:cstheme="minorHAnsi"/>
          <w:sz w:val="22"/>
          <w:szCs w:val="22"/>
        </w:rPr>
        <w:t xml:space="preserve">Poinformowania uczestników szkolenia o jego współfinansowaniu współfinansowanym ze środków Unii Europejskiej z Europejskiego Funduszu Społecznego Plus w  ramach Funduszy Europejskich dla Pomorza Zachodniego (FEPZ) 2021-2027.  </w:t>
      </w:r>
    </w:p>
    <w:p w14:paraId="47EC9FC2" w14:textId="77777777" w:rsidR="00847D64" w:rsidRPr="00B362F4" w:rsidRDefault="00847D64" w:rsidP="00B25DBB">
      <w:pPr>
        <w:numPr>
          <w:ilvl w:val="0"/>
          <w:numId w:val="55"/>
        </w:numPr>
        <w:contextualSpacing/>
        <w:jc w:val="both"/>
        <w:rPr>
          <w:rFonts w:asciiTheme="minorHAnsi" w:hAnsiTheme="minorHAnsi" w:cstheme="minorHAnsi"/>
          <w:szCs w:val="22"/>
        </w:rPr>
      </w:pPr>
      <w:r w:rsidRPr="00B362F4">
        <w:rPr>
          <w:rFonts w:asciiTheme="minorHAnsi" w:hAnsiTheme="minorHAnsi" w:cstheme="minorHAnsi"/>
          <w:sz w:val="22"/>
          <w:szCs w:val="22"/>
        </w:rPr>
        <w:t xml:space="preserve">Oznaczenia pomieszczeń, w których będą się odbywały zajęcia poprzez wywieszenie plakatu informacyjnego dotyczącego projektu </w:t>
      </w:r>
      <w:r w:rsidRPr="00B362F4">
        <w:rPr>
          <w:rFonts w:asciiTheme="minorHAnsi" w:hAnsiTheme="minorHAnsi" w:cstheme="minorHAnsi"/>
          <w:i/>
          <w:sz w:val="22"/>
          <w:szCs w:val="22"/>
        </w:rPr>
        <w:t xml:space="preserve">Aktywizacja zawodowa osób pozostających bez pracy w powiecie </w:t>
      </w:r>
      <w:r w:rsidRPr="006561D3">
        <w:rPr>
          <w:rFonts w:asciiTheme="minorHAnsi" w:hAnsiTheme="minorHAnsi" w:cstheme="minorHAnsi"/>
          <w:i/>
          <w:sz w:val="22"/>
          <w:szCs w:val="22"/>
        </w:rPr>
        <w:t>gryfińskim (II)</w:t>
      </w:r>
      <w:r w:rsidRPr="006561D3">
        <w:rPr>
          <w:rFonts w:asciiTheme="minorHAnsi" w:hAnsiTheme="minorHAnsi" w:cstheme="minorHAnsi"/>
          <w:sz w:val="22"/>
          <w:szCs w:val="22"/>
        </w:rPr>
        <w:t xml:space="preserve"> współfinansowanym </w:t>
      </w:r>
      <w:r w:rsidRPr="00B362F4">
        <w:rPr>
          <w:rFonts w:asciiTheme="minorHAnsi" w:hAnsiTheme="minorHAnsi" w:cstheme="minorHAnsi"/>
          <w:sz w:val="22"/>
          <w:szCs w:val="22"/>
        </w:rPr>
        <w:t>ze środków Unii Europejskiej z Europejskiego Funduszu Społecznego Plus w  ramach Funduszy Europejskich dla Pomorza Zachodniego (FEPZ) 2021-2027 (plakat dostarczony przez PUP).</w:t>
      </w:r>
    </w:p>
    <w:p w14:paraId="5BB9A98B" w14:textId="77777777" w:rsidR="00847D64" w:rsidRPr="00B362F4" w:rsidRDefault="00847D64" w:rsidP="00B25DBB">
      <w:pPr>
        <w:numPr>
          <w:ilvl w:val="0"/>
          <w:numId w:val="55"/>
        </w:numPr>
        <w:contextualSpacing/>
        <w:jc w:val="both"/>
        <w:rPr>
          <w:rFonts w:asciiTheme="minorHAnsi" w:hAnsiTheme="minorHAnsi" w:cstheme="minorHAnsi"/>
          <w:szCs w:val="22"/>
        </w:rPr>
      </w:pPr>
      <w:r w:rsidRPr="00B362F4">
        <w:rPr>
          <w:rFonts w:asciiTheme="minorHAnsi" w:hAnsiTheme="minorHAnsi" w:cstheme="minorHAnsi"/>
          <w:sz w:val="22"/>
          <w:szCs w:val="22"/>
        </w:rPr>
        <w:t xml:space="preserve">Umieszczenia obowiązujących logotypów Unii Europejskiej i Europejskiego Funduszu Społecznego Plus: oznaczenie logo programu Europejskiego Funduszu Społecznego Plus, Pomorze Zachodnie, barw Rzeczpospolitej Polskiej z nazwą Rzeczpospolita Polska  oraz Logo/ Flagę Unii Europejskiej z odwołaniem do Unii Europejskiej i Europejskiego Funduszu Społecznego, a także logiem promocyjnym województwa zachodniopomorskiego. </w:t>
      </w:r>
    </w:p>
    <w:p w14:paraId="7CAA320D" w14:textId="77777777" w:rsidR="00847D64" w:rsidRPr="00B362F4" w:rsidRDefault="00847D64" w:rsidP="00847D64">
      <w:pPr>
        <w:ind w:left="709"/>
        <w:contextualSpacing/>
        <w:jc w:val="both"/>
        <w:rPr>
          <w:rFonts w:asciiTheme="minorHAnsi" w:hAnsiTheme="minorHAnsi" w:cstheme="minorHAnsi"/>
          <w:sz w:val="22"/>
          <w:szCs w:val="22"/>
        </w:rPr>
      </w:pPr>
      <w:r w:rsidRPr="00B362F4">
        <w:rPr>
          <w:rFonts w:asciiTheme="minorHAnsi" w:hAnsiTheme="minorHAnsi" w:cstheme="minorHAnsi"/>
          <w:sz w:val="22"/>
          <w:szCs w:val="22"/>
        </w:rPr>
        <w:t xml:space="preserve">Logotypy mogą być umieszczone na dole lub górze plakatu oraz muszą być w wersji </w:t>
      </w:r>
      <w:proofErr w:type="spellStart"/>
      <w:r w:rsidRPr="00B362F4">
        <w:rPr>
          <w:rFonts w:asciiTheme="minorHAnsi" w:hAnsiTheme="minorHAnsi" w:cstheme="minorHAnsi"/>
          <w:sz w:val="22"/>
          <w:szCs w:val="22"/>
        </w:rPr>
        <w:t>pełnokolorowej</w:t>
      </w:r>
      <w:proofErr w:type="spellEnd"/>
      <w:r w:rsidRPr="00B362F4">
        <w:rPr>
          <w:rFonts w:asciiTheme="minorHAnsi" w:hAnsiTheme="minorHAnsi" w:cstheme="minorHAnsi"/>
          <w:sz w:val="22"/>
          <w:szCs w:val="22"/>
        </w:rPr>
        <w:t>. Muszą jednak być  umieszczone poza ciągiem znaków</w:t>
      </w:r>
    </w:p>
    <w:p w14:paraId="2AEA3467" w14:textId="77777777" w:rsidR="00EA03D4" w:rsidRPr="00FF2FC2" w:rsidRDefault="00EA03D4" w:rsidP="00B25DBB">
      <w:pPr>
        <w:pStyle w:val="Akapitzlist"/>
        <w:numPr>
          <w:ilvl w:val="0"/>
          <w:numId w:val="55"/>
        </w:numPr>
        <w:autoSpaceDE w:val="0"/>
        <w:autoSpaceDN w:val="0"/>
        <w:adjustRightInd w:val="0"/>
        <w:rPr>
          <w:rFonts w:cstheme="minorHAnsi"/>
        </w:rPr>
      </w:pPr>
      <w:r w:rsidRPr="00FF2FC2">
        <w:rPr>
          <w:rFonts w:cstheme="minorHAnsi"/>
        </w:rPr>
        <w:t>Prowadzenia dokumentacji z przebiegu szkolenia, w tym:</w:t>
      </w:r>
    </w:p>
    <w:p w14:paraId="75E9143A" w14:textId="77777777" w:rsidR="00EA03D4" w:rsidRPr="00FF2FC2" w:rsidRDefault="00EA03D4" w:rsidP="00B25DBB">
      <w:pPr>
        <w:pStyle w:val="Akapitzlist"/>
        <w:numPr>
          <w:ilvl w:val="0"/>
          <w:numId w:val="56"/>
        </w:numPr>
        <w:autoSpaceDE w:val="0"/>
        <w:autoSpaceDN w:val="0"/>
        <w:adjustRightInd w:val="0"/>
        <w:rPr>
          <w:rFonts w:cstheme="minorHAnsi"/>
        </w:rPr>
      </w:pPr>
      <w:r w:rsidRPr="00FF2FC2">
        <w:rPr>
          <w:rFonts w:cstheme="minorHAnsi"/>
        </w:rPr>
        <w:t>dziennika zajęć edukacyjnych zawierającego tematy i wymiar godzin zajęć edukacyjnych;</w:t>
      </w:r>
    </w:p>
    <w:p w14:paraId="09B9F9D9" w14:textId="77777777" w:rsidR="00EA03D4" w:rsidRPr="00FF2FC2" w:rsidRDefault="00EA03D4" w:rsidP="00B25DBB">
      <w:pPr>
        <w:pStyle w:val="Akapitzlist"/>
        <w:numPr>
          <w:ilvl w:val="0"/>
          <w:numId w:val="56"/>
        </w:numPr>
        <w:autoSpaceDE w:val="0"/>
        <w:autoSpaceDN w:val="0"/>
        <w:adjustRightInd w:val="0"/>
        <w:rPr>
          <w:rFonts w:cstheme="minorHAnsi"/>
          <w:b/>
          <w:bCs/>
        </w:rPr>
      </w:pPr>
      <w:r w:rsidRPr="00FF2FC2">
        <w:rPr>
          <w:rFonts w:cstheme="minorHAnsi"/>
        </w:rPr>
        <w:t xml:space="preserve">listy obecności zawierającej: imię, nazwisko i podpis uczestnika szkolenia, </w:t>
      </w:r>
      <w:r w:rsidRPr="00FF2FC2">
        <w:rPr>
          <w:rFonts w:cstheme="minorHAnsi"/>
          <w:b/>
          <w:bCs/>
        </w:rPr>
        <w:t>zgodnie ze wzorem przekazanym przez Zamawiającego;</w:t>
      </w:r>
    </w:p>
    <w:p w14:paraId="3EB2A837" w14:textId="77777777" w:rsidR="00EA03D4" w:rsidRPr="00FF2FC2" w:rsidRDefault="00EA03D4" w:rsidP="00B25DBB">
      <w:pPr>
        <w:pStyle w:val="Akapitzlist"/>
        <w:numPr>
          <w:ilvl w:val="0"/>
          <w:numId w:val="56"/>
        </w:numPr>
        <w:autoSpaceDE w:val="0"/>
        <w:autoSpaceDN w:val="0"/>
        <w:adjustRightInd w:val="0"/>
        <w:rPr>
          <w:rFonts w:cstheme="minorHAnsi"/>
        </w:rPr>
      </w:pPr>
      <w:r w:rsidRPr="00FF2FC2">
        <w:rPr>
          <w:rFonts w:cstheme="minorHAnsi"/>
        </w:rPr>
        <w:t>protokołu i karty ocen z okresowych sprawdzianów efektów kształcenia oraz egzaminu końcowego, jeżeli zostały przeprowadzone;</w:t>
      </w:r>
    </w:p>
    <w:p w14:paraId="66EC0A2A" w14:textId="77777777" w:rsidR="00EA03D4" w:rsidRPr="00FF2FC2" w:rsidRDefault="00EA03D4" w:rsidP="00B25DBB">
      <w:pPr>
        <w:pStyle w:val="Akapitzlist"/>
        <w:numPr>
          <w:ilvl w:val="0"/>
          <w:numId w:val="56"/>
        </w:numPr>
        <w:autoSpaceDE w:val="0"/>
        <w:autoSpaceDN w:val="0"/>
        <w:adjustRightInd w:val="0"/>
        <w:rPr>
          <w:rFonts w:cstheme="minorHAnsi"/>
        </w:rPr>
      </w:pPr>
      <w:r w:rsidRPr="00FF2FC2">
        <w:rPr>
          <w:rFonts w:cstheme="minorHAnsi"/>
        </w:rPr>
        <w:t>rejestru wydanych zaświadczeń lub innych dokumentów potwierdzających ukończenie szkolenia i uzyskanie umiejętności lub kwalifikacji, zawierającego: numer, imię i nazwisko oraz nr PESEL uczestnika szkolenia, a w przypadku cudzoziemca nr dokumentu stwierdzającego tożsamość, oraz nazwę szkolenia i datę wydania zaświadczenia.</w:t>
      </w:r>
    </w:p>
    <w:p w14:paraId="084ED257" w14:textId="77777777" w:rsidR="00EA03D4" w:rsidRPr="00FF2FC2" w:rsidRDefault="00EA03D4" w:rsidP="00B25DBB">
      <w:pPr>
        <w:pStyle w:val="Akapitzlist"/>
        <w:numPr>
          <w:ilvl w:val="0"/>
          <w:numId w:val="55"/>
        </w:numPr>
        <w:autoSpaceDE w:val="0"/>
        <w:autoSpaceDN w:val="0"/>
        <w:adjustRightInd w:val="0"/>
        <w:rPr>
          <w:rFonts w:cstheme="minorHAnsi"/>
        </w:rPr>
      </w:pPr>
      <w:r w:rsidRPr="00FF2FC2">
        <w:rPr>
          <w:rFonts w:cstheme="minorHAnsi"/>
        </w:rPr>
        <w:t>Ubezpieczenia uczestnika szkolenia od następstw nieszczęśliwych wypadków - w przypadku zgłoszenia takiej potrzeby przez Zamawiającego.</w:t>
      </w:r>
    </w:p>
    <w:p w14:paraId="52E8085B" w14:textId="77777777" w:rsidR="00EA03D4" w:rsidRPr="00FF2FC2" w:rsidRDefault="00EA03D4" w:rsidP="00B25DBB">
      <w:pPr>
        <w:pStyle w:val="Akapitzlist"/>
        <w:numPr>
          <w:ilvl w:val="0"/>
          <w:numId w:val="55"/>
        </w:numPr>
        <w:autoSpaceDE w:val="0"/>
        <w:autoSpaceDN w:val="0"/>
        <w:adjustRightInd w:val="0"/>
        <w:rPr>
          <w:rFonts w:cstheme="minorHAnsi"/>
        </w:rPr>
      </w:pPr>
      <w:r w:rsidRPr="00FF2FC2">
        <w:rPr>
          <w:rFonts w:cstheme="minorHAnsi"/>
        </w:rPr>
        <w:t>Systematycznej oceny postępów uczestników szkolenia oraz indywidualizacji kształcenia wobec osób mających trudności w procesie nauczania.</w:t>
      </w:r>
    </w:p>
    <w:p w14:paraId="2A95601B" w14:textId="622A07DD" w:rsidR="00EA03D4" w:rsidRPr="00FF2FC2" w:rsidRDefault="00EA03D4" w:rsidP="00B25DBB">
      <w:pPr>
        <w:pStyle w:val="Akapitzlist"/>
        <w:numPr>
          <w:ilvl w:val="0"/>
          <w:numId w:val="55"/>
        </w:numPr>
        <w:autoSpaceDE w:val="0"/>
        <w:autoSpaceDN w:val="0"/>
        <w:adjustRightInd w:val="0"/>
        <w:rPr>
          <w:rFonts w:cstheme="minorHAnsi"/>
        </w:rPr>
      </w:pPr>
      <w:r w:rsidRPr="00FF2FC2">
        <w:rPr>
          <w:rFonts w:cstheme="minorHAnsi"/>
        </w:rPr>
        <w:lastRenderedPageBreak/>
        <w:t>Bieżącego informowania na piśmie,</w:t>
      </w:r>
      <w:r w:rsidR="00302706">
        <w:rPr>
          <w:rFonts w:cstheme="minorHAnsi"/>
        </w:rPr>
        <w:t xml:space="preserve"> </w:t>
      </w:r>
      <w:r w:rsidRPr="00FF2FC2">
        <w:rPr>
          <w:rFonts w:cstheme="minorHAnsi"/>
        </w:rPr>
        <w:t xml:space="preserve">(tj. </w:t>
      </w:r>
      <w:r w:rsidRPr="00FF2FC2">
        <w:rPr>
          <w:rFonts w:cstheme="minorHAnsi"/>
          <w:b/>
          <w:bCs/>
        </w:rPr>
        <w:t xml:space="preserve">w ciągu </w:t>
      </w:r>
      <w:r w:rsidR="00951D5C">
        <w:rPr>
          <w:rFonts w:cstheme="minorHAnsi"/>
          <w:b/>
          <w:bCs/>
        </w:rPr>
        <w:t>2</w:t>
      </w:r>
      <w:r w:rsidRPr="00FF2FC2">
        <w:rPr>
          <w:rFonts w:cstheme="minorHAnsi"/>
          <w:b/>
          <w:bCs/>
        </w:rPr>
        <w:t xml:space="preserve"> dni </w:t>
      </w:r>
      <w:r w:rsidRPr="00FF2FC2">
        <w:rPr>
          <w:rFonts w:cstheme="minorHAnsi"/>
        </w:rPr>
        <w:t xml:space="preserve">od dnia zdarzenia), urzędu pracy o przypadkach nieobecności na szkoleniu osób skierowanych trwającej nieprzerwanie </w:t>
      </w:r>
      <w:r w:rsidR="00951D5C">
        <w:rPr>
          <w:rFonts w:cstheme="minorHAnsi"/>
          <w:b/>
          <w:bCs/>
        </w:rPr>
        <w:t>2</w:t>
      </w:r>
      <w:r w:rsidRPr="00FF2FC2">
        <w:rPr>
          <w:rFonts w:cstheme="minorHAnsi"/>
          <w:b/>
          <w:bCs/>
        </w:rPr>
        <w:t xml:space="preserve"> dni </w:t>
      </w:r>
      <w:r w:rsidRPr="00FF2FC2">
        <w:rPr>
          <w:rFonts w:cstheme="minorHAnsi"/>
        </w:rPr>
        <w:t>oraz rezygnacji z uczestnictwa w szkoleniu w trakcie jego trwania.</w:t>
      </w:r>
    </w:p>
    <w:p w14:paraId="3F94A581" w14:textId="77777777" w:rsidR="00EA03D4" w:rsidRPr="00FF2FC2" w:rsidRDefault="00EA03D4" w:rsidP="00B25DBB">
      <w:pPr>
        <w:pStyle w:val="Akapitzlist"/>
        <w:numPr>
          <w:ilvl w:val="0"/>
          <w:numId w:val="55"/>
        </w:numPr>
        <w:autoSpaceDE w:val="0"/>
        <w:autoSpaceDN w:val="0"/>
        <w:adjustRightInd w:val="0"/>
        <w:rPr>
          <w:rFonts w:cstheme="minorHAnsi"/>
          <w:b/>
          <w:bCs/>
        </w:rPr>
      </w:pPr>
      <w:r w:rsidRPr="00FF2FC2">
        <w:rPr>
          <w:rFonts w:cstheme="minorHAnsi"/>
        </w:rPr>
        <w:t xml:space="preserve">Przeprowadzenia anonimowej ankiety służącej do oceny szkolenia przez uczestników, </w:t>
      </w:r>
      <w:r w:rsidRPr="00FF2FC2">
        <w:rPr>
          <w:rFonts w:cstheme="minorHAnsi"/>
          <w:b/>
          <w:bCs/>
        </w:rPr>
        <w:t>zgodnie ze wzorem przekazanym przez zamawiającego.</w:t>
      </w:r>
    </w:p>
    <w:p w14:paraId="449E1A75" w14:textId="77777777" w:rsidR="00EA03D4" w:rsidRPr="00FF2FC2" w:rsidRDefault="00EA03D4" w:rsidP="00B25DBB">
      <w:pPr>
        <w:pStyle w:val="Akapitzlist"/>
        <w:numPr>
          <w:ilvl w:val="0"/>
          <w:numId w:val="55"/>
        </w:numPr>
        <w:autoSpaceDE w:val="0"/>
        <w:autoSpaceDN w:val="0"/>
        <w:adjustRightInd w:val="0"/>
        <w:rPr>
          <w:rFonts w:cstheme="minorHAnsi"/>
        </w:rPr>
      </w:pPr>
      <w:r w:rsidRPr="00FF2FC2">
        <w:rPr>
          <w:rFonts w:cstheme="minorHAnsi"/>
        </w:rPr>
        <w:t>Szczegółowego dokumentowania poniesionych wydatków na szkolenie.</w:t>
      </w:r>
    </w:p>
    <w:p w14:paraId="0069D71F" w14:textId="77777777" w:rsidR="00EA03D4" w:rsidRPr="00FF2FC2" w:rsidRDefault="00EA03D4" w:rsidP="00B25DBB">
      <w:pPr>
        <w:pStyle w:val="Akapitzlist"/>
        <w:numPr>
          <w:ilvl w:val="0"/>
          <w:numId w:val="55"/>
        </w:numPr>
        <w:autoSpaceDE w:val="0"/>
        <w:autoSpaceDN w:val="0"/>
        <w:adjustRightInd w:val="0"/>
        <w:rPr>
          <w:rFonts w:cstheme="minorHAnsi"/>
        </w:rPr>
      </w:pPr>
      <w:r w:rsidRPr="00FF2FC2">
        <w:rPr>
          <w:rFonts w:cstheme="minorHAnsi"/>
        </w:rPr>
        <w:t>Dopuszczenia uczestnika szkolenia do egzaminu końcowego pod warunkiem min. 80% uczestnika na zajęciach. Za zgodą zamawiającego do egzaminu może być dopuszczony uczestnik, który nie uzyskał 80% frekwencji na zajęciach o ile wykonawca uzna, iż może on zostać dopuszczony do egzaminu końcowego.</w:t>
      </w:r>
    </w:p>
    <w:p w14:paraId="790A9C19" w14:textId="77777777" w:rsidR="00302706" w:rsidRPr="0063048F" w:rsidRDefault="00302706" w:rsidP="00B25DBB">
      <w:pPr>
        <w:pStyle w:val="Akapitzlist"/>
        <w:numPr>
          <w:ilvl w:val="0"/>
          <w:numId w:val="55"/>
        </w:numPr>
        <w:autoSpaceDE w:val="0"/>
        <w:autoSpaceDN w:val="0"/>
        <w:adjustRightInd w:val="0"/>
        <w:rPr>
          <w:rFonts w:cstheme="minorHAnsi"/>
        </w:rPr>
      </w:pPr>
      <w:r w:rsidRPr="0063048F">
        <w:rPr>
          <w:rFonts w:asciiTheme="minorHAnsi" w:eastAsia="MS Mincho" w:hAnsiTheme="minorHAnsi" w:cstheme="minorHAnsi"/>
        </w:rPr>
        <w:t>Realizacji s</w:t>
      </w:r>
      <w:r w:rsidRPr="0063048F">
        <w:rPr>
          <w:rFonts w:asciiTheme="minorHAnsi" w:hAnsiTheme="minorHAnsi" w:cstheme="minorHAnsi"/>
          <w:bCs/>
        </w:rPr>
        <w:t>zkolenia w sposób prowadzący do nabycia kompetencji i uwzględnienia następujących etapów oraz zasad ich weryfikowania i potwierdzania:</w:t>
      </w:r>
    </w:p>
    <w:p w14:paraId="271367B1" w14:textId="77777777" w:rsidR="00302706" w:rsidRPr="0063048F" w:rsidRDefault="00302706" w:rsidP="00B25DBB">
      <w:pPr>
        <w:pStyle w:val="Akapitzlist"/>
        <w:numPr>
          <w:ilvl w:val="0"/>
          <w:numId w:val="76"/>
        </w:numPr>
        <w:ind w:left="1134" w:hanging="425"/>
        <w:rPr>
          <w:rFonts w:asciiTheme="minorHAnsi" w:hAnsiTheme="minorHAnsi" w:cstheme="minorHAnsi"/>
          <w:bCs/>
        </w:rPr>
      </w:pPr>
      <w:r w:rsidRPr="0063048F">
        <w:rPr>
          <w:b/>
        </w:rPr>
        <w:t>ETAP I – Zakres</w:t>
      </w:r>
      <w:r w:rsidRPr="0063048F">
        <w:t xml:space="preserve"> – tj. wskazanie grupy docelowej do objęcia wsparciem oraz wybranie zakresu tematycznego wsparcia, który będzie poddany ocenie, </w:t>
      </w:r>
    </w:p>
    <w:p w14:paraId="2E7DA77A" w14:textId="77777777" w:rsidR="00302706" w:rsidRPr="0063048F" w:rsidRDefault="00302706" w:rsidP="00B25DBB">
      <w:pPr>
        <w:pStyle w:val="Akapitzlist"/>
        <w:numPr>
          <w:ilvl w:val="0"/>
          <w:numId w:val="76"/>
        </w:numPr>
        <w:ind w:left="1134" w:hanging="425"/>
        <w:rPr>
          <w:rFonts w:asciiTheme="minorHAnsi" w:hAnsiTheme="minorHAnsi" w:cstheme="minorHAnsi"/>
          <w:bCs/>
        </w:rPr>
      </w:pPr>
      <w:r w:rsidRPr="0063048F">
        <w:rPr>
          <w:b/>
        </w:rPr>
        <w:t>ETAP II – Wzorzec</w:t>
      </w:r>
      <w:r w:rsidRPr="0063048F">
        <w:t xml:space="preserve"> –musi zostać zrealizowany wg. standardu wymagań, tj. efektów uczenia się (które osiągną uczestnicy w wyniku przeprowadzonych działań). Efekty uczenia się jak i informacje na temat kryteriów i metod weryfikacji tych efektów muszą zostać określone w programie szkoleniu </w:t>
      </w:r>
    </w:p>
    <w:p w14:paraId="258EB350" w14:textId="77777777" w:rsidR="00302706" w:rsidRPr="0063048F" w:rsidRDefault="00302706" w:rsidP="00B25DBB">
      <w:pPr>
        <w:pStyle w:val="Akapitzlist"/>
        <w:numPr>
          <w:ilvl w:val="0"/>
          <w:numId w:val="76"/>
        </w:numPr>
        <w:ind w:left="1134" w:hanging="425"/>
        <w:rPr>
          <w:rFonts w:asciiTheme="minorHAnsi" w:hAnsiTheme="minorHAnsi" w:cstheme="minorHAnsi"/>
          <w:bCs/>
        </w:rPr>
      </w:pPr>
      <w:r w:rsidRPr="0063048F">
        <w:rPr>
          <w:b/>
        </w:rPr>
        <w:t>ETAP III – Ocena</w:t>
      </w:r>
      <w:r w:rsidRPr="0063048F">
        <w:t xml:space="preserve"> – przeprowadzenie weryfikacji na podstawie kryteriów opisanych we Wzorcu po zakończeniu wsparcia udzielanego danej osobie, przy zachowaniu rozdzielności funkcji pomiędzy procesem kształcenia i walidacji (walidacja jest prowadzona np. przez zewnętrzny podmiot w stosunku do instytucji szkoleniowej lub w jednej instytucji szkoleniowej proces walidacji jest prowadzony przez inną osobę aniżeli proces kształcenia. Przykładowe metody walidacji efektów uczenia się, to między innymi: test teoretyczny (</w:t>
      </w:r>
      <w:proofErr w:type="spellStart"/>
      <w:r w:rsidRPr="0063048F">
        <w:t>pre</w:t>
      </w:r>
      <w:proofErr w:type="spellEnd"/>
      <w:r w:rsidRPr="0063048F">
        <w:t xml:space="preserve"> test i post test); egzamin; wywiad swobodny (udokumentowany); wywiad ustrukturyzowany (udokumentowany). W celu potwierdzenia oceny (walidacji) nabytych efektów uczenia, Wykonawca zobowiązany jest przechowywać protokoły potwierdzające wykonanie czynności walidacyjnych (zawierające identyfikację osoby odpowiedzialnej za proces kształcenia i proces walidacji, aby możliwe było potwierdzenie rozdzielności tych dwóch funkcji - o ile dotyczy). Protokoły te mogą być przedmiotem kontroli. </w:t>
      </w:r>
    </w:p>
    <w:p w14:paraId="6E81BC2E" w14:textId="77777777" w:rsidR="00302706" w:rsidRPr="0063048F" w:rsidRDefault="00302706" w:rsidP="00B25DBB">
      <w:pPr>
        <w:pStyle w:val="Akapitzlist"/>
        <w:numPr>
          <w:ilvl w:val="0"/>
          <w:numId w:val="76"/>
        </w:numPr>
        <w:ind w:left="1134" w:hanging="425"/>
        <w:rPr>
          <w:rFonts w:asciiTheme="minorHAnsi" w:hAnsiTheme="minorHAnsi" w:cstheme="minorHAnsi"/>
          <w:bCs/>
          <w:spacing w:val="-4"/>
        </w:rPr>
      </w:pPr>
      <w:r w:rsidRPr="0063048F">
        <w:rPr>
          <w:b/>
          <w:spacing w:val="-4"/>
        </w:rPr>
        <w:t>ETAP IV – Porównanie</w:t>
      </w:r>
      <w:r w:rsidRPr="0063048F">
        <w:rPr>
          <w:spacing w:val="-4"/>
        </w:rPr>
        <w:t xml:space="preserve"> – porównanie uzyskanych wyników etapu III (ocena) z przyjętymi wymaganiami (określonymi na etapie II efektami uczenia się) po zakończeniu wsparcia udzielanego danej osobie. </w:t>
      </w:r>
    </w:p>
    <w:p w14:paraId="021D32CA" w14:textId="77777777" w:rsidR="00302706" w:rsidRPr="0063048F" w:rsidRDefault="00302706" w:rsidP="00302706">
      <w:pPr>
        <w:ind w:left="851"/>
        <w:jc w:val="both"/>
        <w:rPr>
          <w:rFonts w:asciiTheme="minorHAnsi" w:hAnsiTheme="minorHAnsi" w:cstheme="minorHAnsi"/>
          <w:sz w:val="22"/>
          <w:szCs w:val="22"/>
        </w:rPr>
      </w:pPr>
      <w:r w:rsidRPr="0063048F">
        <w:rPr>
          <w:rFonts w:asciiTheme="minorHAnsi" w:hAnsiTheme="minorHAnsi" w:cstheme="minorHAnsi"/>
          <w:sz w:val="22"/>
          <w:szCs w:val="22"/>
        </w:rPr>
        <w:t>Nabycie kompetencji potwierdzone jest uzyskaniem dokumentu zawierającego wyszczególnione efekty uczenia się odnoszące się do nabytej kompetencji. Nabyte kompetencje muszą być potwierdzone odpowiednim dokumentem i każdorazowo powinny być weryfikowane poprzez odpowiednie sprawdzenia przyswojonej wiedzy czy kompetencji uczestnika. Warunkiem nabycia kompetencji jest zrealizowanie wszystkich etapów nabycia kompetencji (zestaw efektów uczenia się).</w:t>
      </w:r>
    </w:p>
    <w:p w14:paraId="6A68096D" w14:textId="77777777" w:rsidR="006561D3" w:rsidRPr="00EC1BB5" w:rsidRDefault="006561D3" w:rsidP="00B25DBB">
      <w:pPr>
        <w:pStyle w:val="Zwykytekst"/>
        <w:numPr>
          <w:ilvl w:val="0"/>
          <w:numId w:val="55"/>
        </w:numPr>
        <w:jc w:val="both"/>
        <w:rPr>
          <w:rFonts w:asciiTheme="minorHAnsi" w:eastAsia="MS Mincho" w:hAnsiTheme="minorHAnsi" w:cstheme="minorHAnsi"/>
          <w:b/>
          <w:sz w:val="22"/>
          <w:szCs w:val="22"/>
        </w:rPr>
      </w:pPr>
      <w:r w:rsidRPr="00EC1BB5">
        <w:rPr>
          <w:rFonts w:asciiTheme="minorHAnsi" w:eastAsia="MS Mincho" w:hAnsiTheme="minorHAnsi" w:cstheme="minorHAnsi"/>
          <w:b/>
          <w:sz w:val="22"/>
          <w:szCs w:val="22"/>
        </w:rPr>
        <w:t xml:space="preserve">Przeprowadzenia </w:t>
      </w:r>
      <w:proofErr w:type="spellStart"/>
      <w:r w:rsidRPr="00EC1BB5">
        <w:rPr>
          <w:rFonts w:asciiTheme="minorHAnsi" w:eastAsia="MS Mincho" w:hAnsiTheme="minorHAnsi" w:cstheme="minorHAnsi"/>
          <w:b/>
          <w:sz w:val="22"/>
          <w:szCs w:val="22"/>
        </w:rPr>
        <w:t>pre</w:t>
      </w:r>
      <w:proofErr w:type="spellEnd"/>
      <w:r w:rsidRPr="00EC1BB5">
        <w:rPr>
          <w:rFonts w:asciiTheme="minorHAnsi" w:eastAsia="MS Mincho" w:hAnsiTheme="minorHAnsi" w:cstheme="minorHAnsi"/>
          <w:b/>
          <w:sz w:val="22"/>
          <w:szCs w:val="22"/>
        </w:rPr>
        <w:t xml:space="preserve">- i </w:t>
      </w:r>
      <w:proofErr w:type="spellStart"/>
      <w:r w:rsidRPr="00EC1BB5">
        <w:rPr>
          <w:rFonts w:asciiTheme="minorHAnsi" w:eastAsia="MS Mincho" w:hAnsiTheme="minorHAnsi" w:cstheme="minorHAnsi"/>
          <w:b/>
          <w:sz w:val="22"/>
          <w:szCs w:val="22"/>
        </w:rPr>
        <w:t>postestu</w:t>
      </w:r>
      <w:proofErr w:type="spellEnd"/>
      <w:r w:rsidRPr="00EC1BB5">
        <w:rPr>
          <w:rFonts w:asciiTheme="minorHAnsi" w:eastAsia="MS Mincho" w:hAnsiTheme="minorHAnsi" w:cstheme="minorHAnsi"/>
          <w:b/>
          <w:sz w:val="22"/>
          <w:szCs w:val="22"/>
        </w:rPr>
        <w:t xml:space="preserve"> badającego wzrost nabytych kompetencji po zakończeniu szkolenia w stosunku do kompetencji </w:t>
      </w:r>
      <w:r>
        <w:rPr>
          <w:rFonts w:asciiTheme="minorHAnsi" w:eastAsia="MS Mincho" w:hAnsiTheme="minorHAnsi" w:cstheme="minorHAnsi"/>
          <w:b/>
          <w:sz w:val="22"/>
          <w:szCs w:val="22"/>
        </w:rPr>
        <w:t xml:space="preserve">posiadanych przez uczestników przed jego rozpoczęciem </w:t>
      </w:r>
    </w:p>
    <w:p w14:paraId="776E60DA" w14:textId="77777777" w:rsidR="00EA03D4" w:rsidRPr="0063048F" w:rsidRDefault="00EA03D4" w:rsidP="00B25DBB">
      <w:pPr>
        <w:pStyle w:val="Akapitzlist"/>
        <w:numPr>
          <w:ilvl w:val="0"/>
          <w:numId w:val="55"/>
        </w:numPr>
        <w:autoSpaceDE w:val="0"/>
        <w:autoSpaceDN w:val="0"/>
        <w:adjustRightInd w:val="0"/>
        <w:rPr>
          <w:rFonts w:cstheme="minorHAnsi"/>
        </w:rPr>
      </w:pPr>
      <w:r w:rsidRPr="0063048F">
        <w:rPr>
          <w:rFonts w:cstheme="minorHAnsi"/>
        </w:rPr>
        <w:t xml:space="preserve">Wydania uczestnikowi szkolenia pod warunkiem min. 80% obecności uczestnika na zajęciach oraz zdania przez niego egzaminu końcowego dokumentów potwierdzających ukończenie szkolenia i uzyskanie kwalifikacji, </w:t>
      </w:r>
      <w:proofErr w:type="spellStart"/>
      <w:r w:rsidRPr="0063048F">
        <w:rPr>
          <w:rFonts w:cstheme="minorHAnsi"/>
        </w:rPr>
        <w:t>tj</w:t>
      </w:r>
      <w:proofErr w:type="spellEnd"/>
      <w:r w:rsidRPr="0063048F">
        <w:rPr>
          <w:rFonts w:cstheme="minorHAnsi"/>
        </w:rPr>
        <w:t>:</w:t>
      </w:r>
    </w:p>
    <w:p w14:paraId="79A4D82E" w14:textId="6873ABDE" w:rsidR="00302706" w:rsidRPr="0063048F" w:rsidRDefault="00EA03D4" w:rsidP="00B25DBB">
      <w:pPr>
        <w:pStyle w:val="Akapitzlist"/>
        <w:numPr>
          <w:ilvl w:val="0"/>
          <w:numId w:val="57"/>
        </w:numPr>
        <w:autoSpaceDE w:val="0"/>
        <w:autoSpaceDN w:val="0"/>
        <w:adjustRightInd w:val="0"/>
        <w:rPr>
          <w:rFonts w:cstheme="minorHAnsi"/>
          <w:b/>
          <w:bCs/>
        </w:rPr>
      </w:pPr>
      <w:r w:rsidRPr="0063048F">
        <w:rPr>
          <w:rFonts w:cstheme="minorHAnsi"/>
          <w:b/>
          <w:bCs/>
        </w:rPr>
        <w:t>zaświadczenia wraz z suplementem zawierającym zakres oraz liczbę godzin poszczególnych zajęć edukacyjnych</w:t>
      </w:r>
      <w:r w:rsidR="00302706" w:rsidRPr="0063048F">
        <w:rPr>
          <w:rFonts w:asciiTheme="minorHAnsi" w:eastAsia="MS Mincho" w:hAnsiTheme="minorHAnsi" w:cstheme="minorHAnsi"/>
          <w:b/>
        </w:rPr>
        <w:t xml:space="preserve"> oraz</w:t>
      </w:r>
      <w:r w:rsidR="00302706" w:rsidRPr="0063048F">
        <w:rPr>
          <w:rFonts w:asciiTheme="minorHAnsi" w:eastAsia="MS Mincho" w:hAnsiTheme="minorHAnsi" w:cstheme="minorHAnsi"/>
          <w:b/>
          <w:i/>
        </w:rPr>
        <w:t xml:space="preserve"> </w:t>
      </w:r>
      <w:r w:rsidR="00302706" w:rsidRPr="0063048F">
        <w:rPr>
          <w:rFonts w:asciiTheme="minorHAnsi" w:eastAsia="MS Mincho" w:hAnsiTheme="minorHAnsi" w:cstheme="minorHAnsi"/>
          <w:b/>
        </w:rPr>
        <w:t>opis uzyskanych umiejętności i kompetencji</w:t>
      </w:r>
      <w:r w:rsidR="00302706" w:rsidRPr="0063048F">
        <w:rPr>
          <w:rFonts w:cstheme="minorHAnsi"/>
          <w:b/>
          <w:bCs/>
        </w:rPr>
        <w:t>;</w:t>
      </w:r>
    </w:p>
    <w:p w14:paraId="45A34200" w14:textId="7EE5FDF1" w:rsidR="00C72850" w:rsidRPr="0063048F" w:rsidRDefault="00C72850" w:rsidP="00B25DBB">
      <w:pPr>
        <w:numPr>
          <w:ilvl w:val="0"/>
          <w:numId w:val="57"/>
        </w:numPr>
        <w:contextualSpacing/>
        <w:jc w:val="both"/>
        <w:rPr>
          <w:rFonts w:asciiTheme="minorHAnsi" w:eastAsia="MS Mincho" w:hAnsiTheme="minorHAnsi" w:cstheme="minorHAnsi"/>
          <w:b/>
          <w:i/>
          <w:sz w:val="22"/>
          <w:szCs w:val="22"/>
        </w:rPr>
      </w:pPr>
      <w:r w:rsidRPr="0063048F">
        <w:rPr>
          <w:rFonts w:asciiTheme="minorHAnsi" w:eastAsia="MS Mincho" w:hAnsiTheme="minorHAnsi" w:cstheme="minorHAnsi"/>
          <w:b/>
          <w:i/>
          <w:sz w:val="22"/>
          <w:szCs w:val="22"/>
        </w:rPr>
        <w:t>certyfikatu z odpowiednimi logotypami o których mowa w pkt 4.</w:t>
      </w:r>
    </w:p>
    <w:p w14:paraId="44064337" w14:textId="77777777" w:rsidR="00302706" w:rsidRPr="0063048F" w:rsidRDefault="00302706" w:rsidP="00302706">
      <w:pPr>
        <w:pStyle w:val="Akapitzlist"/>
        <w:ind w:left="1069" w:hanging="360"/>
        <w:rPr>
          <w:rFonts w:asciiTheme="minorHAnsi" w:hAnsiTheme="minorHAnsi" w:cstheme="minorHAnsi"/>
        </w:rPr>
      </w:pPr>
      <w:r w:rsidRPr="0063048F">
        <w:rPr>
          <w:rFonts w:asciiTheme="minorHAnsi" w:hAnsiTheme="minorHAnsi" w:cstheme="minorHAnsi"/>
        </w:rPr>
        <w:t xml:space="preserve">Minimalny zakres dokumentu powinien zawierać następujące informacje: </w:t>
      </w:r>
    </w:p>
    <w:p w14:paraId="3F4D5B0A" w14:textId="77777777" w:rsidR="00302706" w:rsidRPr="0063048F" w:rsidRDefault="00302706" w:rsidP="00B25DBB">
      <w:pPr>
        <w:pStyle w:val="Akapitzlist"/>
        <w:numPr>
          <w:ilvl w:val="0"/>
          <w:numId w:val="77"/>
        </w:numPr>
        <w:ind w:left="1134" w:hanging="283"/>
        <w:rPr>
          <w:rFonts w:asciiTheme="minorHAnsi" w:hAnsiTheme="minorHAnsi" w:cstheme="minorHAnsi"/>
        </w:rPr>
      </w:pPr>
      <w:r w:rsidRPr="0063048F">
        <w:rPr>
          <w:rFonts w:asciiTheme="minorHAnsi" w:hAnsiTheme="minorHAnsi" w:cstheme="minorHAnsi"/>
        </w:rPr>
        <w:t xml:space="preserve">dane organizatora szkolenia, </w:t>
      </w:r>
    </w:p>
    <w:p w14:paraId="15AA621B" w14:textId="77777777" w:rsidR="00302706" w:rsidRPr="0063048F" w:rsidRDefault="00302706" w:rsidP="00B25DBB">
      <w:pPr>
        <w:pStyle w:val="Akapitzlist"/>
        <w:numPr>
          <w:ilvl w:val="0"/>
          <w:numId w:val="77"/>
        </w:numPr>
        <w:ind w:left="1134" w:hanging="283"/>
        <w:rPr>
          <w:rFonts w:asciiTheme="minorHAnsi" w:hAnsiTheme="minorHAnsi" w:cstheme="minorHAnsi"/>
        </w:rPr>
      </w:pPr>
      <w:r w:rsidRPr="0063048F">
        <w:rPr>
          <w:rFonts w:asciiTheme="minorHAnsi" w:hAnsiTheme="minorHAnsi" w:cstheme="minorHAnsi"/>
        </w:rPr>
        <w:t xml:space="preserve">dane uczestnika szkolenia, </w:t>
      </w:r>
    </w:p>
    <w:p w14:paraId="4482669F" w14:textId="77777777" w:rsidR="00302706" w:rsidRPr="0063048F" w:rsidRDefault="00302706" w:rsidP="00B25DBB">
      <w:pPr>
        <w:pStyle w:val="Akapitzlist"/>
        <w:numPr>
          <w:ilvl w:val="0"/>
          <w:numId w:val="77"/>
        </w:numPr>
        <w:ind w:left="1134" w:hanging="283"/>
        <w:rPr>
          <w:rFonts w:asciiTheme="minorHAnsi" w:hAnsiTheme="minorHAnsi" w:cstheme="minorHAnsi"/>
        </w:rPr>
      </w:pPr>
      <w:r w:rsidRPr="0063048F">
        <w:rPr>
          <w:rFonts w:asciiTheme="minorHAnsi" w:hAnsiTheme="minorHAnsi" w:cstheme="minorHAnsi"/>
        </w:rPr>
        <w:t xml:space="preserve">liczbę godzin zrealizowanego szkolenia., </w:t>
      </w:r>
    </w:p>
    <w:p w14:paraId="59A7C02C" w14:textId="77777777" w:rsidR="00302706" w:rsidRPr="0063048F" w:rsidRDefault="00302706" w:rsidP="00B25DBB">
      <w:pPr>
        <w:pStyle w:val="Akapitzlist"/>
        <w:numPr>
          <w:ilvl w:val="0"/>
          <w:numId w:val="77"/>
        </w:numPr>
        <w:ind w:left="1134" w:hanging="283"/>
        <w:rPr>
          <w:rFonts w:asciiTheme="minorHAnsi" w:hAnsiTheme="minorHAnsi" w:cstheme="minorHAnsi"/>
        </w:rPr>
      </w:pPr>
      <w:r w:rsidRPr="0063048F">
        <w:rPr>
          <w:rFonts w:asciiTheme="minorHAnsi" w:hAnsiTheme="minorHAnsi" w:cstheme="minorHAnsi"/>
        </w:rPr>
        <w:t xml:space="preserve">temat i zakres wsparcia, </w:t>
      </w:r>
    </w:p>
    <w:p w14:paraId="13842CBB" w14:textId="77777777" w:rsidR="00302706" w:rsidRPr="0063048F" w:rsidRDefault="00302706" w:rsidP="00B25DBB">
      <w:pPr>
        <w:pStyle w:val="Akapitzlist"/>
        <w:numPr>
          <w:ilvl w:val="0"/>
          <w:numId w:val="77"/>
        </w:numPr>
        <w:ind w:left="1134" w:hanging="283"/>
        <w:rPr>
          <w:rFonts w:asciiTheme="minorHAnsi" w:hAnsiTheme="minorHAnsi" w:cstheme="minorHAnsi"/>
        </w:rPr>
      </w:pPr>
      <w:r w:rsidRPr="0063048F">
        <w:rPr>
          <w:rFonts w:asciiTheme="minorHAnsi" w:hAnsiTheme="minorHAnsi" w:cstheme="minorHAnsi"/>
        </w:rPr>
        <w:t xml:space="preserve">datę rozpoczęcia szkolenia, </w:t>
      </w:r>
    </w:p>
    <w:p w14:paraId="50B4C61E" w14:textId="77777777" w:rsidR="00302706" w:rsidRPr="0063048F" w:rsidRDefault="00302706" w:rsidP="00B25DBB">
      <w:pPr>
        <w:pStyle w:val="Akapitzlist"/>
        <w:numPr>
          <w:ilvl w:val="0"/>
          <w:numId w:val="77"/>
        </w:numPr>
        <w:ind w:left="1134" w:hanging="283"/>
        <w:rPr>
          <w:rFonts w:asciiTheme="minorHAnsi" w:hAnsiTheme="minorHAnsi" w:cstheme="minorHAnsi"/>
        </w:rPr>
      </w:pPr>
      <w:r w:rsidRPr="0063048F">
        <w:rPr>
          <w:rFonts w:asciiTheme="minorHAnsi" w:hAnsiTheme="minorHAnsi" w:cstheme="minorHAnsi"/>
        </w:rPr>
        <w:t xml:space="preserve">datę zakończenia szkolenia, </w:t>
      </w:r>
    </w:p>
    <w:p w14:paraId="422151FA" w14:textId="77777777" w:rsidR="00302706" w:rsidRPr="0063048F" w:rsidRDefault="00302706" w:rsidP="00B25DBB">
      <w:pPr>
        <w:pStyle w:val="Akapitzlist"/>
        <w:numPr>
          <w:ilvl w:val="0"/>
          <w:numId w:val="77"/>
        </w:numPr>
        <w:ind w:left="1134" w:hanging="283"/>
        <w:rPr>
          <w:rFonts w:asciiTheme="minorHAnsi" w:hAnsiTheme="minorHAnsi" w:cstheme="minorHAnsi"/>
        </w:rPr>
      </w:pPr>
      <w:r w:rsidRPr="0063048F">
        <w:rPr>
          <w:rFonts w:asciiTheme="minorHAnsi" w:hAnsiTheme="minorHAnsi" w:cstheme="minorHAnsi"/>
        </w:rPr>
        <w:t xml:space="preserve">informację na temat uzyskanych efektów uczenia, </w:t>
      </w:r>
    </w:p>
    <w:p w14:paraId="1352BEF0" w14:textId="77777777" w:rsidR="00302706" w:rsidRPr="0063048F" w:rsidRDefault="00302706" w:rsidP="00B25DBB">
      <w:pPr>
        <w:pStyle w:val="Akapitzlist"/>
        <w:numPr>
          <w:ilvl w:val="0"/>
          <w:numId w:val="77"/>
        </w:numPr>
        <w:ind w:left="1134" w:hanging="283"/>
        <w:rPr>
          <w:rFonts w:asciiTheme="minorHAnsi" w:hAnsiTheme="minorHAnsi" w:cstheme="minorHAnsi"/>
          <w:bCs/>
        </w:rPr>
      </w:pPr>
      <w:r w:rsidRPr="0063048F">
        <w:rPr>
          <w:rFonts w:asciiTheme="minorHAnsi" w:hAnsiTheme="minorHAnsi" w:cstheme="minorHAnsi"/>
        </w:rPr>
        <w:t>datę wystawienia dokumentu</w:t>
      </w:r>
    </w:p>
    <w:p w14:paraId="24B2C736" w14:textId="77777777" w:rsidR="00EA03D4" w:rsidRPr="0063048F" w:rsidRDefault="00EA03D4" w:rsidP="00B25DBB">
      <w:pPr>
        <w:pStyle w:val="Akapitzlist"/>
        <w:numPr>
          <w:ilvl w:val="0"/>
          <w:numId w:val="55"/>
        </w:numPr>
        <w:autoSpaceDE w:val="0"/>
        <w:autoSpaceDN w:val="0"/>
        <w:adjustRightInd w:val="0"/>
        <w:rPr>
          <w:rFonts w:cstheme="minorHAnsi"/>
        </w:rPr>
      </w:pPr>
      <w:r w:rsidRPr="0063048F">
        <w:rPr>
          <w:rFonts w:cstheme="minorHAnsi"/>
        </w:rPr>
        <w:t>Przekazania Zamawiającemu:</w:t>
      </w:r>
    </w:p>
    <w:p w14:paraId="79911A5C" w14:textId="77777777" w:rsidR="00EA03D4" w:rsidRPr="0063048F" w:rsidRDefault="00EA03D4" w:rsidP="00B25DBB">
      <w:pPr>
        <w:pStyle w:val="Akapitzlist"/>
        <w:numPr>
          <w:ilvl w:val="0"/>
          <w:numId w:val="58"/>
        </w:numPr>
        <w:autoSpaceDE w:val="0"/>
        <w:autoSpaceDN w:val="0"/>
        <w:adjustRightInd w:val="0"/>
        <w:rPr>
          <w:rFonts w:cstheme="minorHAnsi"/>
        </w:rPr>
      </w:pPr>
      <w:r w:rsidRPr="0063048F">
        <w:rPr>
          <w:rFonts w:cstheme="minorHAnsi"/>
        </w:rPr>
        <w:t>List obecności uczestników na zajęciach:</w:t>
      </w:r>
    </w:p>
    <w:p w14:paraId="4EAD4105" w14:textId="77777777" w:rsidR="00EA03D4" w:rsidRPr="0063048F" w:rsidRDefault="00EA03D4" w:rsidP="00B25DBB">
      <w:pPr>
        <w:pStyle w:val="Akapitzlist"/>
        <w:numPr>
          <w:ilvl w:val="0"/>
          <w:numId w:val="59"/>
        </w:numPr>
        <w:autoSpaceDE w:val="0"/>
        <w:autoSpaceDN w:val="0"/>
        <w:adjustRightInd w:val="0"/>
        <w:rPr>
          <w:rFonts w:cstheme="minorHAnsi"/>
        </w:rPr>
      </w:pPr>
      <w:r w:rsidRPr="0063048F">
        <w:rPr>
          <w:rFonts w:cstheme="minorHAnsi"/>
          <w:b/>
          <w:bCs/>
        </w:rPr>
        <w:t xml:space="preserve">pierwszego dnia roboczego </w:t>
      </w:r>
      <w:r w:rsidRPr="0063048F">
        <w:rPr>
          <w:rFonts w:cstheme="minorHAnsi"/>
        </w:rPr>
        <w:t>każdego miesiąca kalendarzowego realizacji szkolenia za miesiąc poprzedni,</w:t>
      </w:r>
    </w:p>
    <w:p w14:paraId="67A4318F" w14:textId="77777777" w:rsidR="00EA03D4" w:rsidRPr="0063048F" w:rsidRDefault="00EA03D4" w:rsidP="00B25DBB">
      <w:pPr>
        <w:pStyle w:val="Akapitzlist"/>
        <w:numPr>
          <w:ilvl w:val="0"/>
          <w:numId w:val="59"/>
        </w:numPr>
        <w:autoSpaceDE w:val="0"/>
        <w:autoSpaceDN w:val="0"/>
        <w:adjustRightInd w:val="0"/>
        <w:rPr>
          <w:rFonts w:cstheme="minorHAnsi"/>
          <w:b/>
          <w:bCs/>
        </w:rPr>
      </w:pPr>
      <w:r w:rsidRPr="0063048F">
        <w:rPr>
          <w:rFonts w:cstheme="minorHAnsi"/>
          <w:b/>
          <w:bCs/>
        </w:rPr>
        <w:t>niezwłocznie po zakończonym szkoleniu.</w:t>
      </w:r>
    </w:p>
    <w:p w14:paraId="210E2580" w14:textId="77777777" w:rsidR="00EA03D4" w:rsidRPr="007E74F0" w:rsidRDefault="00EA03D4" w:rsidP="00302706">
      <w:pPr>
        <w:autoSpaceDE w:val="0"/>
        <w:autoSpaceDN w:val="0"/>
        <w:adjustRightInd w:val="0"/>
        <w:ind w:left="708"/>
        <w:jc w:val="both"/>
        <w:rPr>
          <w:rFonts w:asciiTheme="minorHAnsi" w:hAnsiTheme="minorHAnsi" w:cstheme="minorHAnsi"/>
          <w:sz w:val="22"/>
          <w:szCs w:val="22"/>
        </w:rPr>
      </w:pPr>
      <w:r w:rsidRPr="007E74F0">
        <w:rPr>
          <w:rFonts w:asciiTheme="minorHAnsi" w:hAnsiTheme="minorHAnsi" w:cstheme="minorHAnsi"/>
          <w:sz w:val="22"/>
          <w:szCs w:val="22"/>
        </w:rPr>
        <w:lastRenderedPageBreak/>
        <w:t>Termin uznaje się za zachowany w przypadku przesłania list drogą elektroniczną w formie skanu a następnie oryginału lub kopii</w:t>
      </w:r>
      <w:r>
        <w:rPr>
          <w:rFonts w:cstheme="minorHAnsi"/>
        </w:rPr>
        <w:t xml:space="preserve"> </w:t>
      </w:r>
      <w:r w:rsidRPr="007E74F0">
        <w:rPr>
          <w:rFonts w:asciiTheme="minorHAnsi" w:hAnsiTheme="minorHAnsi" w:cstheme="minorHAnsi"/>
          <w:sz w:val="22"/>
          <w:szCs w:val="22"/>
        </w:rPr>
        <w:t>potwierdzonej za zgodność z oryginałem drogą pocztową.</w:t>
      </w:r>
    </w:p>
    <w:p w14:paraId="36C15E37" w14:textId="77777777" w:rsidR="00EA03D4" w:rsidRPr="005E3FFD" w:rsidRDefault="00EA03D4" w:rsidP="00B25DBB">
      <w:pPr>
        <w:pStyle w:val="Akapitzlist"/>
        <w:numPr>
          <w:ilvl w:val="0"/>
          <w:numId w:val="58"/>
        </w:numPr>
        <w:autoSpaceDE w:val="0"/>
        <w:autoSpaceDN w:val="0"/>
        <w:adjustRightInd w:val="0"/>
        <w:rPr>
          <w:rFonts w:cstheme="minorHAnsi"/>
        </w:rPr>
      </w:pPr>
      <w:r w:rsidRPr="005E3FFD">
        <w:rPr>
          <w:rFonts w:cstheme="minorHAnsi"/>
        </w:rPr>
        <w:t>Kserokopii potwierdzonej za zgodność z oryginałem protokołu z egzaminu końcowego, niezwłocznie po zakończeniu szkolenia.</w:t>
      </w:r>
    </w:p>
    <w:p w14:paraId="33483F18" w14:textId="2BA720D4" w:rsidR="00EA03D4" w:rsidRPr="005E3FFD" w:rsidRDefault="00EA03D4" w:rsidP="00B25DBB">
      <w:pPr>
        <w:pStyle w:val="Akapitzlist"/>
        <w:numPr>
          <w:ilvl w:val="0"/>
          <w:numId w:val="58"/>
        </w:numPr>
        <w:autoSpaceDE w:val="0"/>
        <w:autoSpaceDN w:val="0"/>
        <w:adjustRightInd w:val="0"/>
        <w:rPr>
          <w:rFonts w:cstheme="minorHAnsi"/>
        </w:rPr>
      </w:pPr>
      <w:r w:rsidRPr="005E3FFD">
        <w:rPr>
          <w:rFonts w:cstheme="minorHAnsi"/>
        </w:rPr>
        <w:t xml:space="preserve">Kserokopii potwierdzonych za zgodność z oryginałem dokumentów poświadczających zakończenie szkolenia i nabycie kwalifikacji o </w:t>
      </w:r>
      <w:r w:rsidRPr="00C75BEB">
        <w:rPr>
          <w:rFonts w:cstheme="minorHAnsi"/>
        </w:rPr>
        <w:t>których mowa w pkt 1</w:t>
      </w:r>
      <w:r w:rsidR="00C72850" w:rsidRPr="00C75BEB">
        <w:rPr>
          <w:rFonts w:cstheme="minorHAnsi"/>
        </w:rPr>
        <w:t>3</w:t>
      </w:r>
      <w:r w:rsidRPr="00C75BEB">
        <w:rPr>
          <w:rFonts w:cstheme="minorHAnsi"/>
        </w:rPr>
        <w:t xml:space="preserve">, niezwłocznie po zakończonym </w:t>
      </w:r>
      <w:r w:rsidRPr="005E3FFD">
        <w:rPr>
          <w:rFonts w:cstheme="minorHAnsi"/>
        </w:rPr>
        <w:t>szkoleniu.</w:t>
      </w:r>
    </w:p>
    <w:p w14:paraId="5BFFD31B" w14:textId="77777777" w:rsidR="006561D3" w:rsidRDefault="00EA03D4" w:rsidP="00B25DBB">
      <w:pPr>
        <w:pStyle w:val="Akapitzlist"/>
        <w:numPr>
          <w:ilvl w:val="0"/>
          <w:numId w:val="58"/>
        </w:numPr>
        <w:autoSpaceDE w:val="0"/>
        <w:autoSpaceDN w:val="0"/>
        <w:adjustRightInd w:val="0"/>
        <w:rPr>
          <w:rFonts w:cstheme="minorHAnsi"/>
          <w:spacing w:val="-4"/>
        </w:rPr>
      </w:pPr>
      <w:r w:rsidRPr="00511EFB">
        <w:rPr>
          <w:rFonts w:cstheme="minorHAnsi"/>
          <w:spacing w:val="-4"/>
        </w:rPr>
        <w:t>Ankiet oceniających szkolenie wypełnionych przez uczestników, niezwłocznie po zakończeniu szkolenia</w:t>
      </w:r>
    </w:p>
    <w:p w14:paraId="75A950C2" w14:textId="355A0336" w:rsidR="00EA03D4" w:rsidRPr="006561D3" w:rsidRDefault="006561D3" w:rsidP="00B25DBB">
      <w:pPr>
        <w:pStyle w:val="Akapitzlist"/>
        <w:numPr>
          <w:ilvl w:val="0"/>
          <w:numId w:val="58"/>
        </w:numPr>
        <w:rPr>
          <w:rFonts w:asciiTheme="minorHAnsi" w:eastAsia="MS Mincho" w:hAnsiTheme="minorHAnsi" w:cstheme="minorHAnsi"/>
          <w:spacing w:val="-6"/>
        </w:rPr>
      </w:pPr>
      <w:proofErr w:type="spellStart"/>
      <w:r>
        <w:rPr>
          <w:rFonts w:asciiTheme="minorHAnsi" w:eastAsia="MS Mincho" w:hAnsiTheme="minorHAnsi" w:cstheme="minorHAnsi"/>
          <w:spacing w:val="-6"/>
        </w:rPr>
        <w:t>pre</w:t>
      </w:r>
      <w:proofErr w:type="spellEnd"/>
      <w:r>
        <w:rPr>
          <w:rFonts w:asciiTheme="minorHAnsi" w:eastAsia="MS Mincho" w:hAnsiTheme="minorHAnsi" w:cstheme="minorHAnsi"/>
          <w:spacing w:val="-6"/>
        </w:rPr>
        <w:t xml:space="preserve"> i </w:t>
      </w:r>
      <w:proofErr w:type="spellStart"/>
      <w:r>
        <w:rPr>
          <w:rFonts w:asciiTheme="minorHAnsi" w:eastAsia="MS Mincho" w:hAnsiTheme="minorHAnsi" w:cstheme="minorHAnsi"/>
          <w:spacing w:val="-6"/>
        </w:rPr>
        <w:t>postestów</w:t>
      </w:r>
      <w:proofErr w:type="spellEnd"/>
      <w:r>
        <w:rPr>
          <w:rFonts w:asciiTheme="minorHAnsi" w:eastAsia="MS Mincho" w:hAnsiTheme="minorHAnsi" w:cstheme="minorHAnsi"/>
          <w:spacing w:val="-6"/>
        </w:rPr>
        <w:t xml:space="preserve"> o, których mowa w pkt 13)</w:t>
      </w:r>
      <w:r w:rsidRPr="001839DD">
        <w:rPr>
          <w:rFonts w:asciiTheme="minorHAnsi" w:eastAsia="MS Mincho" w:hAnsiTheme="minorHAnsi" w:cstheme="minorHAnsi"/>
          <w:spacing w:val="-6"/>
        </w:rPr>
        <w:t xml:space="preserve">. </w:t>
      </w:r>
    </w:p>
    <w:p w14:paraId="65663F7B" w14:textId="77777777" w:rsidR="00847D64" w:rsidRPr="0063048F" w:rsidRDefault="00847D64" w:rsidP="00B25DBB">
      <w:pPr>
        <w:pStyle w:val="Akapitzlist"/>
        <w:numPr>
          <w:ilvl w:val="0"/>
          <w:numId w:val="55"/>
        </w:numPr>
        <w:autoSpaceDE w:val="0"/>
        <w:autoSpaceDN w:val="0"/>
        <w:adjustRightInd w:val="0"/>
        <w:rPr>
          <w:rFonts w:cstheme="minorHAnsi"/>
        </w:rPr>
      </w:pPr>
      <w:r w:rsidRPr="00FF2FC2">
        <w:rPr>
          <w:rFonts w:cstheme="minorHAnsi"/>
        </w:rPr>
        <w:t>Zachowania reżimu sanitarnego w przypadku wystąpienia sytuacji zagrożenia epidemicznego -przygotowania procedury postępowania w przypadku podejrzenia zakażenia i poinstruowania wykładowców jak należy je stosować.</w:t>
      </w:r>
    </w:p>
    <w:p w14:paraId="7B8C28E5" w14:textId="1EF9697E" w:rsidR="00EA03D4" w:rsidRPr="0063048F" w:rsidRDefault="00EA03D4" w:rsidP="00B25DBB">
      <w:pPr>
        <w:pStyle w:val="Akapitzlist"/>
        <w:numPr>
          <w:ilvl w:val="0"/>
          <w:numId w:val="55"/>
        </w:numPr>
        <w:autoSpaceDE w:val="0"/>
        <w:autoSpaceDN w:val="0"/>
        <w:adjustRightInd w:val="0"/>
        <w:rPr>
          <w:rFonts w:cstheme="minorHAnsi"/>
        </w:rPr>
      </w:pPr>
      <w:r w:rsidRPr="0063048F">
        <w:rPr>
          <w:rFonts w:cstheme="minorHAnsi"/>
        </w:rPr>
        <w:t xml:space="preserve">Przechowywania </w:t>
      </w:r>
      <w:r w:rsidR="00302706" w:rsidRPr="0063048F">
        <w:rPr>
          <w:rFonts w:cstheme="minorHAnsi"/>
        </w:rPr>
        <w:t xml:space="preserve">dokumentacji dotyczącej szkolenia przez okres min. </w:t>
      </w:r>
      <w:r w:rsidR="00C72850" w:rsidRPr="0063048F">
        <w:rPr>
          <w:rFonts w:asciiTheme="minorHAnsi" w:eastAsiaTheme="minorHAnsi" w:hAnsiTheme="minorHAnsi" w:cstheme="minorHAnsi"/>
        </w:rPr>
        <w:t>5 lat od 31 grudnia roku, w którym dokonano ostatecznej płatności na rzecz beneficjenta, tj. minimum do 31 grudnia 203</w:t>
      </w:r>
      <w:r w:rsidR="006561D3">
        <w:rPr>
          <w:rFonts w:asciiTheme="minorHAnsi" w:eastAsiaTheme="minorHAnsi" w:hAnsiTheme="minorHAnsi" w:cstheme="minorHAnsi"/>
        </w:rPr>
        <w:t>1</w:t>
      </w:r>
      <w:r w:rsidR="00C72850" w:rsidRPr="0063048F">
        <w:rPr>
          <w:rFonts w:asciiTheme="minorHAnsi" w:eastAsiaTheme="minorHAnsi" w:hAnsiTheme="minorHAnsi" w:cstheme="minorHAnsi"/>
        </w:rPr>
        <w:t xml:space="preserve"> roku.</w:t>
      </w:r>
    </w:p>
    <w:p w14:paraId="5322523B" w14:textId="461893F5" w:rsidR="00EA03D4" w:rsidRPr="00C20351" w:rsidRDefault="00EA03D4" w:rsidP="00B25DBB">
      <w:pPr>
        <w:pStyle w:val="Akapitzlist"/>
        <w:numPr>
          <w:ilvl w:val="0"/>
          <w:numId w:val="55"/>
        </w:numPr>
        <w:autoSpaceDE w:val="0"/>
        <w:autoSpaceDN w:val="0"/>
        <w:adjustRightInd w:val="0"/>
        <w:rPr>
          <w:rFonts w:cstheme="minorHAnsi"/>
        </w:rPr>
      </w:pPr>
      <w:r w:rsidRPr="0063048F">
        <w:rPr>
          <w:rFonts w:cstheme="minorHAnsi"/>
        </w:rPr>
        <w:t xml:space="preserve">Zastosowania środków technicznych i organizacyjnych zapewniających ochronę przetwarzanych danych osobowych uczestnika szkolenia odpowiednią do zagrożeń oraz kategorii danych objętych ochroną </w:t>
      </w:r>
      <w:r w:rsidRPr="00C20351">
        <w:rPr>
          <w:rFonts w:cstheme="minorHAnsi"/>
        </w:rPr>
        <w:t>a w szczególności: ochronę przed niedozwolonym lub niezgodnym z prawem przetwarzaniem, zabezpieczenie danych przed ich udostępnieniem osobom nieupoważnionym, zabraniem przez osobę nieupoważnioną oraz zmianą, utratą, uszkodzeniem lub zniszczeniem zgodnie z Rozporządzeniem Parlamentu Europejskiego i Rady (UE) 2016/679 z dnia 27 kwietnia 2016r. w sprawie ochrony osób fizycznych w związku z przetwarzaniem danych osobowych i w sprawie swobodnego przepływu takich danych oraz uchylenia dyrektywy</w:t>
      </w:r>
      <w:r w:rsidR="00C20351">
        <w:rPr>
          <w:rFonts w:cstheme="minorHAnsi"/>
        </w:rPr>
        <w:t xml:space="preserve"> </w:t>
      </w:r>
      <w:r w:rsidRPr="00C20351">
        <w:rPr>
          <w:rFonts w:cstheme="minorHAnsi"/>
        </w:rPr>
        <w:t>95/46/WE (ogólne rozporządzenie o ochronie danych osobowych) (Dz. Urz. UE L 119 z 04.05.2016 r., str. 1).</w:t>
      </w:r>
    </w:p>
    <w:p w14:paraId="77757EAC" w14:textId="0EDE4D90" w:rsidR="00EA03D4" w:rsidRPr="00C20351" w:rsidRDefault="00EA03D4" w:rsidP="00B25DBB">
      <w:pPr>
        <w:pStyle w:val="Akapitzlist"/>
        <w:numPr>
          <w:ilvl w:val="0"/>
          <w:numId w:val="55"/>
        </w:numPr>
        <w:autoSpaceDE w:val="0"/>
        <w:autoSpaceDN w:val="0"/>
        <w:adjustRightInd w:val="0"/>
        <w:rPr>
          <w:rFonts w:cstheme="minorHAnsi"/>
        </w:rPr>
      </w:pPr>
      <w:r w:rsidRPr="00C20351">
        <w:rPr>
          <w:rFonts w:cstheme="minorHAnsi"/>
        </w:rPr>
        <w:t>Dane osobowego bezrobotnego skierowanego na szkolenie udostępnione organizatorowi nie wykraczają poza dane właściwe dla realizacji szkolenia zgodnie z §78 ust. 2 Rozporządzenia Ministra Pracy i Polityki Społecznej w sprawie szczegółowych warunków realizacji oraz trybu i sposobów prowadzenia usług rynku pracy z dnia 14 maja 2014r. (Dz. U. z 2014r.</w:t>
      </w:r>
      <w:r w:rsidR="00C20351">
        <w:rPr>
          <w:rFonts w:cstheme="minorHAnsi"/>
        </w:rPr>
        <w:t xml:space="preserve"> </w:t>
      </w:r>
      <w:r w:rsidRPr="00C20351">
        <w:rPr>
          <w:rFonts w:cstheme="minorHAnsi"/>
        </w:rPr>
        <w:t>poz. 667).</w:t>
      </w:r>
    </w:p>
    <w:p w14:paraId="71898843" w14:textId="77777777" w:rsidR="00EA03D4" w:rsidRPr="009D700E" w:rsidRDefault="00EA03D4" w:rsidP="00B25DBB">
      <w:pPr>
        <w:pStyle w:val="Akapitzlist"/>
        <w:numPr>
          <w:ilvl w:val="0"/>
          <w:numId w:val="55"/>
        </w:numPr>
        <w:autoSpaceDE w:val="0"/>
        <w:autoSpaceDN w:val="0"/>
        <w:adjustRightInd w:val="0"/>
        <w:rPr>
          <w:rFonts w:cstheme="minorHAnsi"/>
        </w:rPr>
      </w:pPr>
      <w:r w:rsidRPr="009D700E">
        <w:rPr>
          <w:rFonts w:cstheme="minorHAnsi"/>
        </w:rPr>
        <w:t>Zamawiający nie ponosi odpowiedzialności wobec osób trzecich za szkody powstałe w związku z realizacją szkolenia w wyniku niezwłocznego przetwarzania danych osobowych.</w:t>
      </w:r>
    </w:p>
    <w:p w14:paraId="443D753D" w14:textId="77777777" w:rsidR="00EA03D4" w:rsidRDefault="00EA03D4" w:rsidP="00EA03D4">
      <w:pPr>
        <w:autoSpaceDE w:val="0"/>
        <w:autoSpaceDN w:val="0"/>
        <w:adjustRightInd w:val="0"/>
        <w:rPr>
          <w:rFonts w:cstheme="minorHAnsi"/>
          <w:b/>
          <w:bCs/>
        </w:rPr>
      </w:pPr>
    </w:p>
    <w:p w14:paraId="04C78B97" w14:textId="77777777" w:rsidR="00EA03D4" w:rsidRPr="007E74F0" w:rsidRDefault="00EA03D4" w:rsidP="00EA03D4">
      <w:pPr>
        <w:autoSpaceDE w:val="0"/>
        <w:autoSpaceDN w:val="0"/>
        <w:adjustRightInd w:val="0"/>
        <w:jc w:val="center"/>
        <w:rPr>
          <w:rFonts w:asciiTheme="minorHAnsi" w:hAnsiTheme="minorHAnsi" w:cstheme="minorHAnsi"/>
          <w:b/>
          <w:bCs/>
          <w:sz w:val="22"/>
          <w:szCs w:val="22"/>
        </w:rPr>
      </w:pPr>
      <w:r w:rsidRPr="007E74F0">
        <w:rPr>
          <w:rFonts w:asciiTheme="minorHAnsi" w:hAnsiTheme="minorHAnsi" w:cstheme="minorHAnsi"/>
          <w:b/>
          <w:bCs/>
          <w:sz w:val="22"/>
          <w:szCs w:val="22"/>
        </w:rPr>
        <w:t>§ 4</w:t>
      </w:r>
    </w:p>
    <w:p w14:paraId="7642DEF1" w14:textId="77777777" w:rsidR="00EA03D4" w:rsidRPr="007E74F0" w:rsidRDefault="00EA03D4" w:rsidP="00EA03D4">
      <w:pPr>
        <w:autoSpaceDE w:val="0"/>
        <w:autoSpaceDN w:val="0"/>
        <w:adjustRightInd w:val="0"/>
        <w:jc w:val="center"/>
        <w:rPr>
          <w:rFonts w:asciiTheme="minorHAnsi" w:hAnsiTheme="minorHAnsi" w:cstheme="minorHAnsi"/>
          <w:b/>
          <w:bCs/>
          <w:sz w:val="22"/>
          <w:szCs w:val="22"/>
        </w:rPr>
      </w:pPr>
      <w:r w:rsidRPr="007E74F0">
        <w:rPr>
          <w:rFonts w:asciiTheme="minorHAnsi" w:hAnsiTheme="minorHAnsi" w:cstheme="minorHAnsi"/>
          <w:b/>
          <w:bCs/>
          <w:sz w:val="22"/>
          <w:szCs w:val="22"/>
        </w:rPr>
        <w:t>Termin realizacji zamówienia</w:t>
      </w:r>
    </w:p>
    <w:p w14:paraId="7E6FC180" w14:textId="77777777" w:rsidR="00EA03D4" w:rsidRPr="009D700E" w:rsidRDefault="00EA03D4" w:rsidP="00B25DBB">
      <w:pPr>
        <w:pStyle w:val="Akapitzlist"/>
        <w:numPr>
          <w:ilvl w:val="0"/>
          <w:numId w:val="60"/>
        </w:numPr>
        <w:autoSpaceDE w:val="0"/>
        <w:autoSpaceDN w:val="0"/>
        <w:adjustRightInd w:val="0"/>
        <w:rPr>
          <w:rFonts w:cstheme="minorHAnsi"/>
          <w:b/>
          <w:bCs/>
        </w:rPr>
      </w:pPr>
      <w:r w:rsidRPr="009D700E">
        <w:rPr>
          <w:rFonts w:cstheme="minorHAnsi"/>
        </w:rPr>
        <w:t xml:space="preserve">Termin realizacji zamówienia: rozpoczęcie szkolenia dla pierwszej grupy szkoleniowej </w:t>
      </w:r>
      <w:r w:rsidRPr="009D700E">
        <w:rPr>
          <w:rFonts w:cstheme="minorHAnsi"/>
          <w:b/>
          <w:bCs/>
        </w:rPr>
        <w:t>................</w:t>
      </w:r>
      <w:r w:rsidRPr="009D700E">
        <w:rPr>
          <w:rFonts w:cstheme="minorHAnsi"/>
        </w:rPr>
        <w:t xml:space="preserve">, zakończenie szkolenia dla ostatniej grupy szkoleniowej </w:t>
      </w:r>
      <w:r w:rsidRPr="009D700E">
        <w:rPr>
          <w:rFonts w:cstheme="minorHAnsi"/>
          <w:b/>
          <w:bCs/>
        </w:rPr>
        <w:t>do</w:t>
      </w:r>
      <w:r>
        <w:rPr>
          <w:rFonts w:cstheme="minorHAnsi"/>
          <w:b/>
          <w:bCs/>
        </w:rPr>
        <w:t>…………………</w:t>
      </w:r>
      <w:r w:rsidRPr="009D700E">
        <w:rPr>
          <w:rFonts w:cstheme="minorHAnsi"/>
          <w:b/>
          <w:bCs/>
        </w:rPr>
        <w:t xml:space="preserve"> r.</w:t>
      </w:r>
    </w:p>
    <w:p w14:paraId="205F58BE" w14:textId="77777777" w:rsidR="00EA03D4" w:rsidRPr="009D700E" w:rsidRDefault="00EA03D4" w:rsidP="00B25DBB">
      <w:pPr>
        <w:pStyle w:val="Akapitzlist"/>
        <w:numPr>
          <w:ilvl w:val="0"/>
          <w:numId w:val="60"/>
        </w:numPr>
        <w:autoSpaceDE w:val="0"/>
        <w:autoSpaceDN w:val="0"/>
        <w:adjustRightInd w:val="0"/>
        <w:rPr>
          <w:rFonts w:cstheme="minorHAnsi"/>
          <w:b/>
          <w:bCs/>
        </w:rPr>
      </w:pPr>
      <w:r w:rsidRPr="009D700E">
        <w:rPr>
          <w:rFonts w:cstheme="minorHAnsi"/>
        </w:rPr>
        <w:t xml:space="preserve">Zajęcia dla poszczególnych grup szkoleniowych będą realizowane w terminie wskazanym przez Zamawiającego po Strona 2 z wcześniejszym zgłoszeniu </w:t>
      </w:r>
      <w:r w:rsidRPr="009D700E">
        <w:rPr>
          <w:rFonts w:cstheme="minorHAnsi"/>
          <w:b/>
          <w:bCs/>
        </w:rPr>
        <w:t>z minimum 5 dniowym wyprzedzeniem.</w:t>
      </w:r>
    </w:p>
    <w:p w14:paraId="04DC33A3" w14:textId="77777777" w:rsidR="00EA03D4" w:rsidRPr="009D700E" w:rsidRDefault="00EA03D4" w:rsidP="00B25DBB">
      <w:pPr>
        <w:pStyle w:val="Akapitzlist"/>
        <w:numPr>
          <w:ilvl w:val="0"/>
          <w:numId w:val="60"/>
        </w:numPr>
        <w:autoSpaceDE w:val="0"/>
        <w:autoSpaceDN w:val="0"/>
        <w:adjustRightInd w:val="0"/>
        <w:rPr>
          <w:rFonts w:cstheme="minorHAnsi"/>
        </w:rPr>
      </w:pPr>
      <w:r w:rsidRPr="009D700E">
        <w:rPr>
          <w:rFonts w:cstheme="minorHAnsi"/>
        </w:rPr>
        <w:t xml:space="preserve">Czas realizacji szkolenia dla grupy szkoleniowej ustala się na </w:t>
      </w:r>
      <w:r w:rsidRPr="009D700E">
        <w:rPr>
          <w:rFonts w:cstheme="minorHAnsi"/>
          <w:b/>
          <w:bCs/>
        </w:rPr>
        <w:t xml:space="preserve">................ </w:t>
      </w:r>
      <w:r w:rsidRPr="009D700E">
        <w:rPr>
          <w:rFonts w:cstheme="minorHAnsi"/>
        </w:rPr>
        <w:t>dni szkoleniowych.</w:t>
      </w:r>
    </w:p>
    <w:p w14:paraId="0F3467FD" w14:textId="77777777" w:rsidR="00511EFB" w:rsidRDefault="00511EFB" w:rsidP="00EA03D4">
      <w:pPr>
        <w:autoSpaceDE w:val="0"/>
        <w:autoSpaceDN w:val="0"/>
        <w:adjustRightInd w:val="0"/>
        <w:jc w:val="center"/>
        <w:rPr>
          <w:rFonts w:asciiTheme="minorHAnsi" w:hAnsiTheme="minorHAnsi" w:cstheme="minorHAnsi"/>
          <w:b/>
          <w:bCs/>
          <w:sz w:val="22"/>
          <w:szCs w:val="22"/>
        </w:rPr>
      </w:pPr>
    </w:p>
    <w:p w14:paraId="6CAF4349" w14:textId="77777777" w:rsidR="00EA03D4" w:rsidRPr="007E74F0" w:rsidRDefault="00EA03D4" w:rsidP="00EA03D4">
      <w:pPr>
        <w:autoSpaceDE w:val="0"/>
        <w:autoSpaceDN w:val="0"/>
        <w:adjustRightInd w:val="0"/>
        <w:jc w:val="center"/>
        <w:rPr>
          <w:rFonts w:asciiTheme="minorHAnsi" w:hAnsiTheme="minorHAnsi" w:cstheme="minorHAnsi"/>
          <w:b/>
          <w:bCs/>
          <w:sz w:val="22"/>
          <w:szCs w:val="22"/>
        </w:rPr>
      </w:pPr>
      <w:r w:rsidRPr="007E74F0">
        <w:rPr>
          <w:rFonts w:asciiTheme="minorHAnsi" w:hAnsiTheme="minorHAnsi" w:cstheme="minorHAnsi"/>
          <w:b/>
          <w:bCs/>
          <w:sz w:val="22"/>
          <w:szCs w:val="22"/>
        </w:rPr>
        <w:t>§ 5</w:t>
      </w:r>
    </w:p>
    <w:p w14:paraId="1AB53B10" w14:textId="50F864EE" w:rsidR="00EA03D4" w:rsidRPr="007E74F0" w:rsidRDefault="00C72850" w:rsidP="00EA03D4">
      <w:pPr>
        <w:autoSpaceDE w:val="0"/>
        <w:autoSpaceDN w:val="0"/>
        <w:adjustRightInd w:val="0"/>
        <w:jc w:val="center"/>
        <w:rPr>
          <w:rFonts w:asciiTheme="minorHAnsi" w:hAnsiTheme="minorHAnsi" w:cstheme="minorHAnsi"/>
          <w:b/>
          <w:bCs/>
          <w:sz w:val="22"/>
          <w:szCs w:val="22"/>
        </w:rPr>
      </w:pPr>
      <w:r>
        <w:rPr>
          <w:rFonts w:asciiTheme="minorHAnsi" w:hAnsiTheme="minorHAnsi" w:cstheme="minorHAnsi"/>
          <w:b/>
          <w:bCs/>
          <w:sz w:val="22"/>
          <w:szCs w:val="22"/>
        </w:rPr>
        <w:t>Wynagrodzenie wykonawcy oraz w</w:t>
      </w:r>
      <w:r w:rsidR="00EA03D4" w:rsidRPr="007E74F0">
        <w:rPr>
          <w:rFonts w:asciiTheme="minorHAnsi" w:hAnsiTheme="minorHAnsi" w:cstheme="minorHAnsi"/>
          <w:b/>
          <w:bCs/>
          <w:sz w:val="22"/>
          <w:szCs w:val="22"/>
        </w:rPr>
        <w:t>arunki płatności</w:t>
      </w:r>
    </w:p>
    <w:p w14:paraId="35A78BE3" w14:textId="77777777" w:rsidR="00EA03D4" w:rsidRPr="009D700E" w:rsidRDefault="00EA03D4" w:rsidP="00B25DBB">
      <w:pPr>
        <w:pStyle w:val="Akapitzlist"/>
        <w:numPr>
          <w:ilvl w:val="0"/>
          <w:numId w:val="61"/>
        </w:numPr>
        <w:autoSpaceDE w:val="0"/>
        <w:autoSpaceDN w:val="0"/>
        <w:adjustRightInd w:val="0"/>
        <w:rPr>
          <w:rFonts w:cstheme="minorHAnsi"/>
        </w:rPr>
      </w:pPr>
      <w:r w:rsidRPr="009D700E">
        <w:rPr>
          <w:rFonts w:cstheme="minorHAnsi"/>
        </w:rPr>
        <w:t xml:space="preserve">Za prawidłowe wykonanie zamówienia Wykonawca otrzyma wynagrodzenie w kwocie nie wyższej niż cena oferty stanowiącej podstawę do zawarcia umowy - </w:t>
      </w:r>
      <w:r w:rsidRPr="009D700E">
        <w:rPr>
          <w:rFonts w:cstheme="minorHAnsi"/>
          <w:b/>
          <w:bCs/>
        </w:rPr>
        <w:t xml:space="preserve">................ </w:t>
      </w:r>
      <w:r w:rsidRPr="009D700E">
        <w:rPr>
          <w:rFonts w:cstheme="minorHAnsi"/>
        </w:rPr>
        <w:t>zł brutto (słownie: ................ ) ma którą składają się:</w:t>
      </w:r>
    </w:p>
    <w:p w14:paraId="77AE4A58" w14:textId="77777777" w:rsidR="00EA03D4" w:rsidRPr="009D700E" w:rsidRDefault="00EA03D4" w:rsidP="00B25DBB">
      <w:pPr>
        <w:pStyle w:val="Akapitzlist"/>
        <w:numPr>
          <w:ilvl w:val="0"/>
          <w:numId w:val="62"/>
        </w:numPr>
        <w:autoSpaceDE w:val="0"/>
        <w:autoSpaceDN w:val="0"/>
        <w:adjustRightInd w:val="0"/>
        <w:rPr>
          <w:rFonts w:cstheme="minorHAnsi"/>
          <w:b/>
          <w:bCs/>
        </w:rPr>
      </w:pPr>
      <w:r w:rsidRPr="009D700E">
        <w:rPr>
          <w:rFonts w:cstheme="minorHAnsi"/>
        </w:rPr>
        <w:t xml:space="preserve">Koszty szkolenia w kwocie: </w:t>
      </w:r>
      <w:r w:rsidRPr="009D700E">
        <w:rPr>
          <w:rFonts w:cstheme="minorHAnsi"/>
          <w:b/>
          <w:bCs/>
        </w:rPr>
        <w:t>................ zł</w:t>
      </w:r>
    </w:p>
    <w:p w14:paraId="74670BB9" w14:textId="77777777" w:rsidR="00EA03D4" w:rsidRPr="009D700E" w:rsidRDefault="00EA03D4" w:rsidP="00B25DBB">
      <w:pPr>
        <w:pStyle w:val="Akapitzlist"/>
        <w:numPr>
          <w:ilvl w:val="0"/>
          <w:numId w:val="62"/>
        </w:numPr>
        <w:autoSpaceDE w:val="0"/>
        <w:autoSpaceDN w:val="0"/>
        <w:adjustRightInd w:val="0"/>
        <w:rPr>
          <w:rFonts w:cstheme="minorHAnsi"/>
          <w:b/>
          <w:bCs/>
        </w:rPr>
      </w:pPr>
      <w:r w:rsidRPr="009D700E">
        <w:rPr>
          <w:rFonts w:cstheme="minorHAnsi"/>
        </w:rPr>
        <w:t xml:space="preserve">Koszty egzaminów w kwocie : </w:t>
      </w:r>
      <w:r w:rsidRPr="009D700E">
        <w:rPr>
          <w:rFonts w:cstheme="minorHAnsi"/>
          <w:b/>
          <w:bCs/>
        </w:rPr>
        <w:t>................ zł</w:t>
      </w:r>
    </w:p>
    <w:p w14:paraId="3039BEDB" w14:textId="77777777" w:rsidR="00EA03D4" w:rsidRPr="009D700E" w:rsidRDefault="00EA03D4" w:rsidP="00B25DBB">
      <w:pPr>
        <w:pStyle w:val="Akapitzlist"/>
        <w:numPr>
          <w:ilvl w:val="0"/>
          <w:numId w:val="62"/>
        </w:numPr>
        <w:autoSpaceDE w:val="0"/>
        <w:autoSpaceDN w:val="0"/>
        <w:adjustRightInd w:val="0"/>
        <w:rPr>
          <w:rFonts w:cstheme="minorHAnsi"/>
          <w:b/>
          <w:bCs/>
        </w:rPr>
      </w:pPr>
      <w:r w:rsidRPr="009D700E">
        <w:rPr>
          <w:rFonts w:cstheme="minorHAnsi"/>
        </w:rPr>
        <w:t xml:space="preserve">Koszty ubezpieczenia w kwocie : </w:t>
      </w:r>
      <w:r w:rsidRPr="009D700E">
        <w:rPr>
          <w:rFonts w:cstheme="minorHAnsi"/>
          <w:b/>
          <w:bCs/>
        </w:rPr>
        <w:t>................zł</w:t>
      </w:r>
    </w:p>
    <w:p w14:paraId="325B9AC5" w14:textId="77777777" w:rsidR="00EA03D4" w:rsidRPr="009D700E" w:rsidRDefault="00EA03D4" w:rsidP="00B25DBB">
      <w:pPr>
        <w:pStyle w:val="Akapitzlist"/>
        <w:numPr>
          <w:ilvl w:val="0"/>
          <w:numId w:val="61"/>
        </w:numPr>
        <w:autoSpaceDE w:val="0"/>
        <w:autoSpaceDN w:val="0"/>
        <w:adjustRightInd w:val="0"/>
        <w:rPr>
          <w:rFonts w:cstheme="minorHAnsi"/>
          <w:b/>
          <w:bCs/>
        </w:rPr>
      </w:pPr>
      <w:r w:rsidRPr="009D700E">
        <w:rPr>
          <w:rFonts w:cstheme="minorHAnsi"/>
        </w:rPr>
        <w:t xml:space="preserve">Średni koszt osobogodziny szkolenia wyniesie </w:t>
      </w:r>
      <w:r w:rsidRPr="009D700E">
        <w:rPr>
          <w:rFonts w:cstheme="minorHAnsi"/>
          <w:b/>
          <w:bCs/>
        </w:rPr>
        <w:t>................ zł</w:t>
      </w:r>
    </w:p>
    <w:p w14:paraId="7F4D4EC8" w14:textId="77777777" w:rsidR="00EA03D4" w:rsidRPr="009D700E" w:rsidRDefault="00EA03D4" w:rsidP="00B25DBB">
      <w:pPr>
        <w:pStyle w:val="Akapitzlist"/>
        <w:numPr>
          <w:ilvl w:val="0"/>
          <w:numId w:val="61"/>
        </w:numPr>
        <w:autoSpaceDE w:val="0"/>
        <w:autoSpaceDN w:val="0"/>
        <w:adjustRightInd w:val="0"/>
        <w:rPr>
          <w:rFonts w:cstheme="minorHAnsi"/>
        </w:rPr>
      </w:pPr>
      <w:r w:rsidRPr="009D700E">
        <w:rPr>
          <w:rFonts w:cstheme="minorHAnsi"/>
        </w:rPr>
        <w:t xml:space="preserve">Wynagrodzenie należne za 1 uczestnika szkolenia ustala się na kwotę nie wyższą niż </w:t>
      </w:r>
      <w:r w:rsidRPr="009D700E">
        <w:rPr>
          <w:rFonts w:cstheme="minorHAnsi"/>
          <w:b/>
          <w:bCs/>
        </w:rPr>
        <w:t xml:space="preserve">................ zł </w:t>
      </w:r>
      <w:r w:rsidRPr="009D700E">
        <w:rPr>
          <w:rFonts w:cstheme="minorHAnsi"/>
        </w:rPr>
        <w:t>brutto i stanowi ona sumę cen zgodnie z ofertą wykonawcy za:</w:t>
      </w:r>
    </w:p>
    <w:p w14:paraId="53D438FB" w14:textId="77777777" w:rsidR="00EA03D4" w:rsidRPr="009D700E" w:rsidRDefault="00EA03D4" w:rsidP="00B25DBB">
      <w:pPr>
        <w:pStyle w:val="Akapitzlist"/>
        <w:numPr>
          <w:ilvl w:val="0"/>
          <w:numId w:val="63"/>
        </w:numPr>
        <w:autoSpaceDE w:val="0"/>
        <w:autoSpaceDN w:val="0"/>
        <w:adjustRightInd w:val="0"/>
        <w:rPr>
          <w:rFonts w:cstheme="minorHAnsi"/>
          <w:b/>
          <w:bCs/>
        </w:rPr>
      </w:pPr>
      <w:r w:rsidRPr="009D700E">
        <w:rPr>
          <w:rFonts w:cstheme="minorHAnsi"/>
        </w:rPr>
        <w:t xml:space="preserve">szkolenie 1 uczestnika: </w:t>
      </w:r>
      <w:r w:rsidRPr="009D700E">
        <w:rPr>
          <w:rFonts w:cstheme="minorHAnsi"/>
          <w:b/>
          <w:bCs/>
        </w:rPr>
        <w:t>................ zł</w:t>
      </w:r>
    </w:p>
    <w:p w14:paraId="0F9AC56F" w14:textId="77777777" w:rsidR="00EA03D4" w:rsidRPr="009D700E" w:rsidRDefault="00EA03D4" w:rsidP="00B25DBB">
      <w:pPr>
        <w:pStyle w:val="Akapitzlist"/>
        <w:numPr>
          <w:ilvl w:val="0"/>
          <w:numId w:val="63"/>
        </w:numPr>
        <w:autoSpaceDE w:val="0"/>
        <w:autoSpaceDN w:val="0"/>
        <w:adjustRightInd w:val="0"/>
        <w:rPr>
          <w:rFonts w:cstheme="minorHAnsi"/>
          <w:b/>
          <w:bCs/>
        </w:rPr>
      </w:pPr>
      <w:r w:rsidRPr="009D700E">
        <w:rPr>
          <w:rFonts w:cstheme="minorHAnsi"/>
        </w:rPr>
        <w:t xml:space="preserve">egzaminy dla 1 uczestnika : </w:t>
      </w:r>
      <w:r w:rsidRPr="009D700E">
        <w:rPr>
          <w:rFonts w:cstheme="minorHAnsi"/>
          <w:b/>
          <w:bCs/>
        </w:rPr>
        <w:t>................ zł</w:t>
      </w:r>
    </w:p>
    <w:p w14:paraId="3F94FB68" w14:textId="77777777" w:rsidR="00EA03D4" w:rsidRPr="009D700E" w:rsidRDefault="00EA03D4" w:rsidP="00B25DBB">
      <w:pPr>
        <w:pStyle w:val="Akapitzlist"/>
        <w:numPr>
          <w:ilvl w:val="0"/>
          <w:numId w:val="63"/>
        </w:numPr>
        <w:autoSpaceDE w:val="0"/>
        <w:autoSpaceDN w:val="0"/>
        <w:adjustRightInd w:val="0"/>
        <w:rPr>
          <w:rFonts w:cstheme="minorHAnsi"/>
        </w:rPr>
      </w:pPr>
      <w:r w:rsidRPr="009D700E">
        <w:rPr>
          <w:rFonts w:cstheme="minorHAnsi"/>
        </w:rPr>
        <w:t xml:space="preserve">ubezpieczenia za jednego uczestnika: </w:t>
      </w:r>
      <w:r w:rsidRPr="009D700E">
        <w:rPr>
          <w:rFonts w:cstheme="minorHAnsi"/>
          <w:b/>
          <w:bCs/>
        </w:rPr>
        <w:t>................ zł</w:t>
      </w:r>
      <w:r w:rsidRPr="009D700E">
        <w:rPr>
          <w:rFonts w:cstheme="minorHAnsi"/>
        </w:rPr>
        <w:t>, z zastrzeżeniem ust.4</w:t>
      </w:r>
    </w:p>
    <w:p w14:paraId="517D9494" w14:textId="77777777" w:rsidR="00EA03D4" w:rsidRPr="0063048F" w:rsidRDefault="00EA03D4" w:rsidP="00B25DBB">
      <w:pPr>
        <w:pStyle w:val="Akapitzlist"/>
        <w:numPr>
          <w:ilvl w:val="0"/>
          <w:numId w:val="61"/>
        </w:numPr>
        <w:autoSpaceDE w:val="0"/>
        <w:autoSpaceDN w:val="0"/>
        <w:adjustRightInd w:val="0"/>
        <w:rPr>
          <w:rFonts w:cstheme="minorHAnsi"/>
        </w:rPr>
      </w:pPr>
      <w:r w:rsidRPr="009D700E">
        <w:rPr>
          <w:rFonts w:cstheme="minorHAnsi"/>
        </w:rPr>
        <w:t xml:space="preserve">Zamawiający zgłosi potrzebę ubezpieczenia uczestnika szkolenia przez Wykonawcę przed rozpoczęciem szkolenia lub w trakcie jego trwania (w przypadku kontynuacji szkolenia po podjęciu zatrudnienia przez uczestnika nie zgłoszonego wcześniej do objęcia ubezpieczeniem). Zamawiający pokryje koszty ubezpieczenia wyłącznie za tych uczestników, dla których zgłosił potrzebę objęcia ubezpieczeniem, przy </w:t>
      </w:r>
      <w:r w:rsidRPr="0063048F">
        <w:rPr>
          <w:rFonts w:cstheme="minorHAnsi"/>
        </w:rPr>
        <w:t xml:space="preserve">uwzględnieniu kwoty ubezpieczenia dla 1 uczestnika, o której mowa w ust. 3, </w:t>
      </w:r>
      <w:proofErr w:type="spellStart"/>
      <w:r w:rsidRPr="0063048F">
        <w:rPr>
          <w:rFonts w:cstheme="minorHAnsi"/>
        </w:rPr>
        <w:t>lit.c</w:t>
      </w:r>
      <w:proofErr w:type="spellEnd"/>
      <w:r w:rsidRPr="0063048F">
        <w:rPr>
          <w:rFonts w:cstheme="minorHAnsi"/>
        </w:rPr>
        <w:t>.</w:t>
      </w:r>
    </w:p>
    <w:p w14:paraId="3EC8677C" w14:textId="30BF4C82" w:rsidR="00B36944" w:rsidRPr="0063048F" w:rsidRDefault="00B36944" w:rsidP="00B25DBB">
      <w:pPr>
        <w:pStyle w:val="Akapitzlist"/>
        <w:numPr>
          <w:ilvl w:val="0"/>
          <w:numId w:val="61"/>
        </w:numPr>
        <w:autoSpaceDE w:val="0"/>
        <w:autoSpaceDN w:val="0"/>
        <w:adjustRightInd w:val="0"/>
        <w:rPr>
          <w:rFonts w:cstheme="minorHAnsi"/>
        </w:rPr>
      </w:pPr>
      <w:r w:rsidRPr="0063048F">
        <w:rPr>
          <w:rFonts w:cstheme="minorHAnsi"/>
        </w:rPr>
        <w:lastRenderedPageBreak/>
        <w:t>Wykonawca</w:t>
      </w:r>
      <w:r w:rsidR="00C8602D" w:rsidRPr="0063048F">
        <w:rPr>
          <w:rFonts w:cstheme="minorHAnsi"/>
        </w:rPr>
        <w:t xml:space="preserve">, w ramach każdej zrealizowanej grupy szkoleniowej zobowiązany będzie do </w:t>
      </w:r>
      <w:r w:rsidRPr="0063048F">
        <w:rPr>
          <w:rFonts w:cstheme="minorHAnsi"/>
        </w:rPr>
        <w:t>wystawi</w:t>
      </w:r>
      <w:r w:rsidR="00C8602D" w:rsidRPr="0063048F">
        <w:rPr>
          <w:rFonts w:cstheme="minorHAnsi"/>
        </w:rPr>
        <w:t>enia</w:t>
      </w:r>
      <w:r w:rsidRPr="0063048F">
        <w:rPr>
          <w:rFonts w:cstheme="minorHAnsi"/>
        </w:rPr>
        <w:t xml:space="preserve"> 2 odrębn</w:t>
      </w:r>
      <w:r w:rsidR="00C8602D" w:rsidRPr="0063048F">
        <w:rPr>
          <w:rFonts w:cstheme="minorHAnsi"/>
        </w:rPr>
        <w:t>ych</w:t>
      </w:r>
      <w:r w:rsidRPr="0063048F">
        <w:rPr>
          <w:rFonts w:cstheme="minorHAnsi"/>
        </w:rPr>
        <w:t xml:space="preserve"> faktur:</w:t>
      </w:r>
    </w:p>
    <w:p w14:paraId="2936C38F" w14:textId="27170824" w:rsidR="00B36944" w:rsidRPr="0063048F" w:rsidRDefault="00C8602D" w:rsidP="00B25DBB">
      <w:pPr>
        <w:pStyle w:val="Akapitzlist"/>
        <w:numPr>
          <w:ilvl w:val="1"/>
          <w:numId w:val="86"/>
        </w:numPr>
        <w:autoSpaceDE w:val="0"/>
        <w:autoSpaceDN w:val="0"/>
        <w:adjustRightInd w:val="0"/>
        <w:ind w:left="709" w:hanging="283"/>
        <w:rPr>
          <w:rFonts w:cstheme="minorHAnsi"/>
        </w:rPr>
      </w:pPr>
      <w:r w:rsidRPr="0063048F">
        <w:rPr>
          <w:rFonts w:cstheme="minorHAnsi"/>
        </w:rPr>
        <w:t>za</w:t>
      </w:r>
      <w:r w:rsidR="00B36944" w:rsidRPr="0063048F">
        <w:rPr>
          <w:rFonts w:cstheme="minorHAnsi"/>
        </w:rPr>
        <w:t xml:space="preserve"> uczestników, którzy nie ukończyli 30 </w:t>
      </w:r>
      <w:r w:rsidRPr="0063048F">
        <w:rPr>
          <w:rFonts w:cstheme="minorHAnsi"/>
        </w:rPr>
        <w:t>roku życia</w:t>
      </w:r>
      <w:r w:rsidR="00B36944" w:rsidRPr="0063048F">
        <w:rPr>
          <w:rFonts w:cstheme="minorHAnsi"/>
        </w:rPr>
        <w:t xml:space="preserve"> </w:t>
      </w:r>
    </w:p>
    <w:p w14:paraId="31485358" w14:textId="4292C91F" w:rsidR="00B36944" w:rsidRPr="0063048F" w:rsidRDefault="00C8602D" w:rsidP="00B25DBB">
      <w:pPr>
        <w:pStyle w:val="Akapitzlist"/>
        <w:numPr>
          <w:ilvl w:val="1"/>
          <w:numId w:val="86"/>
        </w:numPr>
        <w:autoSpaceDE w:val="0"/>
        <w:autoSpaceDN w:val="0"/>
        <w:adjustRightInd w:val="0"/>
        <w:ind w:left="709" w:hanging="283"/>
        <w:rPr>
          <w:rFonts w:cstheme="minorHAnsi"/>
        </w:rPr>
      </w:pPr>
      <w:r w:rsidRPr="0063048F">
        <w:rPr>
          <w:rFonts w:cstheme="minorHAnsi"/>
        </w:rPr>
        <w:t>za</w:t>
      </w:r>
      <w:r w:rsidR="00B36944" w:rsidRPr="0063048F">
        <w:rPr>
          <w:rFonts w:cstheme="minorHAnsi"/>
        </w:rPr>
        <w:t xml:space="preserve"> uczestników, którzy ukończyli  30 </w:t>
      </w:r>
      <w:r w:rsidRPr="0063048F">
        <w:rPr>
          <w:rFonts w:cstheme="minorHAnsi"/>
        </w:rPr>
        <w:t>rok życia</w:t>
      </w:r>
    </w:p>
    <w:p w14:paraId="59B9DCC3" w14:textId="77777777" w:rsidR="00EA03D4" w:rsidRPr="0063048F" w:rsidRDefault="00EA03D4" w:rsidP="00B25DBB">
      <w:pPr>
        <w:pStyle w:val="Akapitzlist"/>
        <w:numPr>
          <w:ilvl w:val="0"/>
          <w:numId w:val="61"/>
        </w:numPr>
        <w:autoSpaceDE w:val="0"/>
        <w:autoSpaceDN w:val="0"/>
        <w:adjustRightInd w:val="0"/>
        <w:rPr>
          <w:rFonts w:cstheme="minorHAnsi"/>
        </w:rPr>
      </w:pPr>
      <w:r w:rsidRPr="0063048F">
        <w:rPr>
          <w:rFonts w:cstheme="minorHAnsi"/>
          <w:b/>
          <w:bCs/>
        </w:rPr>
        <w:t xml:space="preserve">100 % </w:t>
      </w:r>
      <w:r w:rsidRPr="0063048F">
        <w:rPr>
          <w:rFonts w:cstheme="minorHAnsi"/>
        </w:rPr>
        <w:t xml:space="preserve">wynagrodzenia za realizację szkolenia dla każdej ze zgłoszonych grup szkoleniowych (ustalonego jako iloczyn wynagrodzenia za jednego uczestnika szkolenia, o którym mowa w ust.3, z zastrzeżeniem ust.4 oraz liczby uczestników szkolenia) Zamawiający zapłaci przelewem na rachunek Wykonawcy wskazany na fakturze, wystawionej po zakończeniu realizacji zajęć dla zgłoszonej grupy szkoleniowej. Zamawiający dokona płatności w terminie </w:t>
      </w:r>
      <w:r w:rsidRPr="0063048F">
        <w:rPr>
          <w:rFonts w:cstheme="minorHAnsi"/>
          <w:b/>
          <w:bCs/>
        </w:rPr>
        <w:t xml:space="preserve">do 30 dni od daty otrzymania prawidłowo wystawionej faktury. </w:t>
      </w:r>
      <w:r w:rsidRPr="0063048F">
        <w:rPr>
          <w:rFonts w:cstheme="minorHAnsi"/>
        </w:rPr>
        <w:t>Wykonawca jest zobowiązany do przedłożenia na oddzielnym dokumencie zestawieniem kategorii wydatków składających się na kwotę faktury,</w:t>
      </w:r>
    </w:p>
    <w:p w14:paraId="4A570D5D" w14:textId="4CAE3F35" w:rsidR="00EA03D4" w:rsidRPr="0063048F" w:rsidRDefault="00EA03D4" w:rsidP="00B25DBB">
      <w:pPr>
        <w:pStyle w:val="Akapitzlist"/>
        <w:numPr>
          <w:ilvl w:val="0"/>
          <w:numId w:val="61"/>
        </w:numPr>
        <w:autoSpaceDE w:val="0"/>
        <w:autoSpaceDN w:val="0"/>
        <w:adjustRightInd w:val="0"/>
        <w:rPr>
          <w:rFonts w:asciiTheme="minorHAnsi" w:hAnsiTheme="minorHAnsi" w:cstheme="minorHAnsi"/>
        </w:rPr>
      </w:pPr>
      <w:r w:rsidRPr="0063048F">
        <w:rPr>
          <w:rFonts w:cstheme="minorHAnsi"/>
        </w:rPr>
        <w:t>Wykonawca jest uprawniony na podstawie ustawy z dnia 9 listopada 2018 r. o elektronicznym fakturowaniu w zamówieniach publicznych, koncesjach na roboty budowlane lub usługi oraz partnerstwie publiczno-prawnym (</w:t>
      </w:r>
      <w:proofErr w:type="spellStart"/>
      <w:r w:rsidRPr="0063048F">
        <w:rPr>
          <w:rFonts w:cstheme="minorHAnsi"/>
        </w:rPr>
        <w:t>t.j</w:t>
      </w:r>
      <w:proofErr w:type="spellEnd"/>
      <w:r w:rsidRPr="0063048F">
        <w:rPr>
          <w:rFonts w:cstheme="minorHAnsi"/>
        </w:rPr>
        <w:t xml:space="preserve">. Dz.U. z 2020r. poz. 1666 </w:t>
      </w:r>
      <w:r w:rsidR="00C8602D" w:rsidRPr="0063048F">
        <w:rPr>
          <w:rFonts w:cstheme="minorHAnsi"/>
        </w:rPr>
        <w:t>z późn.zm.</w:t>
      </w:r>
      <w:r w:rsidRPr="0063048F">
        <w:rPr>
          <w:rFonts w:cstheme="minorHAnsi"/>
        </w:rPr>
        <w:t xml:space="preserve">) do przekazywania ustrukturyzowanych faktur elektronicznych oraz innych ustrukturyzowanych dokumentów elektronicznych związanych z realizacją </w:t>
      </w:r>
      <w:r w:rsidRPr="0063048F">
        <w:rPr>
          <w:rFonts w:asciiTheme="minorHAnsi" w:hAnsiTheme="minorHAnsi" w:cstheme="minorHAnsi"/>
        </w:rPr>
        <w:t>zamówień publicznych, za pośrednictwem dedykowanego systemu teleinformatycznego.</w:t>
      </w:r>
    </w:p>
    <w:p w14:paraId="08A8918A" w14:textId="77777777" w:rsidR="00EA03D4" w:rsidRPr="0063048F" w:rsidRDefault="00EA03D4" w:rsidP="00B25DBB">
      <w:pPr>
        <w:pStyle w:val="Akapitzlist"/>
        <w:numPr>
          <w:ilvl w:val="0"/>
          <w:numId w:val="61"/>
        </w:numPr>
        <w:autoSpaceDE w:val="0"/>
        <w:autoSpaceDN w:val="0"/>
        <w:adjustRightInd w:val="0"/>
        <w:rPr>
          <w:rFonts w:asciiTheme="minorHAnsi" w:hAnsiTheme="minorHAnsi" w:cstheme="minorHAnsi"/>
        </w:rPr>
      </w:pPr>
      <w:r w:rsidRPr="0063048F">
        <w:rPr>
          <w:rFonts w:asciiTheme="minorHAnsi" w:hAnsiTheme="minorHAnsi" w:cstheme="minorHAnsi"/>
        </w:rPr>
        <w:t>Za dzień zapłaty wynagrodzenia uważa się dzień obciążenia rachunku bankowego Zamawiającego.</w:t>
      </w:r>
    </w:p>
    <w:p w14:paraId="45E40C10" w14:textId="77777777" w:rsidR="00EA03D4" w:rsidRPr="0063048F" w:rsidRDefault="00EA03D4" w:rsidP="00B25DBB">
      <w:pPr>
        <w:pStyle w:val="Akapitzlist"/>
        <w:numPr>
          <w:ilvl w:val="0"/>
          <w:numId w:val="61"/>
        </w:numPr>
        <w:autoSpaceDE w:val="0"/>
        <w:autoSpaceDN w:val="0"/>
        <w:adjustRightInd w:val="0"/>
        <w:rPr>
          <w:rFonts w:asciiTheme="minorHAnsi" w:hAnsiTheme="minorHAnsi" w:cstheme="minorHAnsi"/>
        </w:rPr>
      </w:pPr>
      <w:r w:rsidRPr="0063048F">
        <w:rPr>
          <w:rFonts w:asciiTheme="minorHAnsi" w:hAnsiTheme="minorHAnsi" w:cstheme="minorHAnsi"/>
        </w:rPr>
        <w:t>Zamawiający upoważnia Wykonawcę do wystawienia rachunku bez podpisu ze strony Zamawiającego.</w:t>
      </w:r>
    </w:p>
    <w:p w14:paraId="58AF8CBD" w14:textId="648F3FEE" w:rsidR="00EA03D4" w:rsidRPr="0063048F" w:rsidRDefault="00EA03D4" w:rsidP="00B25DBB">
      <w:pPr>
        <w:pStyle w:val="Akapitzlist"/>
        <w:numPr>
          <w:ilvl w:val="0"/>
          <w:numId w:val="61"/>
        </w:numPr>
        <w:autoSpaceDE w:val="0"/>
        <w:autoSpaceDN w:val="0"/>
        <w:adjustRightInd w:val="0"/>
        <w:rPr>
          <w:rFonts w:asciiTheme="minorHAnsi" w:hAnsiTheme="minorHAnsi" w:cstheme="minorHAnsi"/>
        </w:rPr>
      </w:pPr>
      <w:r w:rsidRPr="0063048F">
        <w:rPr>
          <w:rFonts w:asciiTheme="minorHAnsi" w:hAnsiTheme="minorHAnsi" w:cstheme="minorHAnsi"/>
        </w:rPr>
        <w:t xml:space="preserve">Jeżeli w trakcie obowiązywania umowy nastąpi istotna zmiana kosztów związanych z realizacja zamówienia,  cena za jednego uczestnika szkolenia, o której mowa w ust.3, będzie podlegała waloryzacji na żądanie </w:t>
      </w:r>
      <w:r w:rsidR="009210D7" w:rsidRPr="0063048F">
        <w:rPr>
          <w:rFonts w:asciiTheme="minorHAnsi" w:hAnsiTheme="minorHAnsi" w:cstheme="minorHAnsi"/>
        </w:rPr>
        <w:t>Wykonawcy</w:t>
      </w:r>
      <w:r w:rsidRPr="0063048F">
        <w:rPr>
          <w:rFonts w:asciiTheme="minorHAnsi" w:hAnsiTheme="minorHAnsi" w:cstheme="minorHAnsi"/>
        </w:rPr>
        <w:t xml:space="preserve">  przedstawione poprzez ujęcie na fakturze za zrealizowaną część zamówienia zwaloryzowanych stawek za jednego uczestnika szkolenia.</w:t>
      </w:r>
    </w:p>
    <w:p w14:paraId="61B72113" w14:textId="77777777" w:rsidR="00EA03D4" w:rsidRPr="0063048F" w:rsidRDefault="00EA03D4" w:rsidP="00B25DBB">
      <w:pPr>
        <w:pStyle w:val="Akapitzlist"/>
        <w:numPr>
          <w:ilvl w:val="0"/>
          <w:numId w:val="61"/>
        </w:numPr>
        <w:autoSpaceDE w:val="0"/>
        <w:autoSpaceDN w:val="0"/>
        <w:adjustRightInd w:val="0"/>
        <w:rPr>
          <w:rFonts w:asciiTheme="minorHAnsi" w:hAnsiTheme="minorHAnsi" w:cstheme="minorHAnsi"/>
        </w:rPr>
      </w:pPr>
      <w:r w:rsidRPr="0063048F">
        <w:rPr>
          <w:rFonts w:asciiTheme="minorHAnsi" w:hAnsiTheme="minorHAnsi" w:cstheme="minorHAnsi"/>
        </w:rPr>
        <w:t>Uznaje się, że nastąpiła istotna zmiana kosztów związanych z realizacja zamówienia jeżeli:</w:t>
      </w:r>
    </w:p>
    <w:p w14:paraId="497CBDC1" w14:textId="77777777" w:rsidR="00EA03D4" w:rsidRPr="009210D7" w:rsidRDefault="00EA03D4" w:rsidP="00B25DBB">
      <w:pPr>
        <w:widowControl w:val="0"/>
        <w:numPr>
          <w:ilvl w:val="0"/>
          <w:numId w:val="48"/>
        </w:numPr>
        <w:shd w:val="clear" w:color="auto" w:fill="FFFFFF"/>
        <w:tabs>
          <w:tab w:val="left" w:pos="341"/>
        </w:tabs>
        <w:suppressAutoHyphens/>
        <w:autoSpaceDE w:val="0"/>
        <w:ind w:left="720" w:right="34"/>
        <w:jc w:val="both"/>
        <w:rPr>
          <w:rFonts w:asciiTheme="minorHAnsi" w:hAnsiTheme="minorHAnsi" w:cstheme="minorHAnsi"/>
          <w:sz w:val="22"/>
          <w:szCs w:val="22"/>
        </w:rPr>
      </w:pPr>
      <w:r w:rsidRPr="009210D7">
        <w:rPr>
          <w:rFonts w:asciiTheme="minorHAnsi" w:hAnsiTheme="minorHAnsi" w:cstheme="minorHAnsi"/>
          <w:sz w:val="22"/>
          <w:szCs w:val="22"/>
        </w:rPr>
        <w:t>w trakcie obowiązywania umowy nastąpi zmiana w zakresie podatku od towarów i usług.</w:t>
      </w:r>
    </w:p>
    <w:p w14:paraId="51886583" w14:textId="77777777" w:rsidR="00EA03D4" w:rsidRPr="00302706" w:rsidRDefault="00EA03D4" w:rsidP="00B25DBB">
      <w:pPr>
        <w:widowControl w:val="0"/>
        <w:numPr>
          <w:ilvl w:val="0"/>
          <w:numId w:val="48"/>
        </w:numPr>
        <w:shd w:val="clear" w:color="auto" w:fill="FFFFFF"/>
        <w:tabs>
          <w:tab w:val="left" w:pos="341"/>
        </w:tabs>
        <w:suppressAutoHyphens/>
        <w:autoSpaceDE w:val="0"/>
        <w:ind w:left="720" w:right="34"/>
        <w:jc w:val="both"/>
        <w:rPr>
          <w:rFonts w:asciiTheme="minorHAnsi" w:hAnsiTheme="minorHAnsi" w:cstheme="minorHAnsi"/>
          <w:b/>
          <w:bCs/>
          <w:spacing w:val="-2"/>
          <w:sz w:val="22"/>
          <w:szCs w:val="22"/>
        </w:rPr>
      </w:pPr>
      <w:r w:rsidRPr="00302706">
        <w:rPr>
          <w:rFonts w:asciiTheme="minorHAnsi" w:hAnsiTheme="minorHAnsi" w:cstheme="minorHAnsi"/>
          <w:spacing w:val="-2"/>
          <w:sz w:val="22"/>
          <w:szCs w:val="22"/>
        </w:rPr>
        <w:t xml:space="preserve">w trakcie obowiązywania umowy nastąpi istotny wzrost wskaźnika cen towarów i usług konsumpcyjnych kwartał do poprzedniego kwartału. (za istotny uznaje się wzrost wskaźnika </w:t>
      </w:r>
      <w:r w:rsidRPr="00302706">
        <w:rPr>
          <w:rFonts w:asciiTheme="minorHAnsi" w:hAnsiTheme="minorHAnsi" w:cstheme="minorHAnsi"/>
          <w:b/>
          <w:bCs/>
          <w:spacing w:val="-2"/>
          <w:sz w:val="22"/>
          <w:szCs w:val="22"/>
        </w:rPr>
        <w:t>o minimum 3%)</w:t>
      </w:r>
    </w:p>
    <w:p w14:paraId="78AB289B" w14:textId="77777777" w:rsidR="00EA03D4" w:rsidRPr="009210D7" w:rsidRDefault="00EA03D4" w:rsidP="00B25DBB">
      <w:pPr>
        <w:widowControl w:val="0"/>
        <w:numPr>
          <w:ilvl w:val="0"/>
          <w:numId w:val="61"/>
        </w:numPr>
        <w:shd w:val="clear" w:color="auto" w:fill="FFFFFF"/>
        <w:suppressAutoHyphens/>
        <w:autoSpaceDE w:val="0"/>
        <w:ind w:right="34"/>
        <w:jc w:val="both"/>
        <w:rPr>
          <w:rFonts w:asciiTheme="minorHAnsi" w:hAnsiTheme="minorHAnsi" w:cstheme="minorHAnsi"/>
          <w:sz w:val="22"/>
          <w:szCs w:val="22"/>
        </w:rPr>
      </w:pPr>
      <w:r w:rsidRPr="009210D7">
        <w:rPr>
          <w:rFonts w:asciiTheme="minorHAnsi" w:hAnsiTheme="minorHAnsi" w:cstheme="minorHAnsi"/>
          <w:sz w:val="22"/>
          <w:szCs w:val="22"/>
        </w:rPr>
        <w:t xml:space="preserve">Jeżeli w trakcie obowiązywania umowy nastąpi zmiana w zakresie podatku od towarów i usług </w:t>
      </w:r>
      <w:r w:rsidRPr="009210D7">
        <w:rPr>
          <w:rFonts w:asciiTheme="minorHAnsi" w:hAnsiTheme="minorHAnsi" w:cstheme="minorHAnsi"/>
          <w:spacing w:val="-1"/>
          <w:sz w:val="22"/>
          <w:szCs w:val="22"/>
        </w:rPr>
        <w:t>Wykonawca zastosuje obowiązujący na dzień wystawienia faktury podatek VAT</w:t>
      </w:r>
      <w:r w:rsidRPr="009210D7">
        <w:rPr>
          <w:rFonts w:asciiTheme="minorHAnsi" w:hAnsiTheme="minorHAnsi" w:cstheme="minorHAnsi"/>
          <w:sz w:val="22"/>
          <w:szCs w:val="22"/>
        </w:rPr>
        <w:t xml:space="preserve">, co skutkować będzie zmianą ceny za zrealizowane usługi. </w:t>
      </w:r>
    </w:p>
    <w:p w14:paraId="5941B03A" w14:textId="77777777" w:rsidR="00EA03D4" w:rsidRPr="009210D7" w:rsidRDefault="00EA03D4" w:rsidP="00B25DBB">
      <w:pPr>
        <w:widowControl w:val="0"/>
        <w:numPr>
          <w:ilvl w:val="0"/>
          <w:numId w:val="61"/>
        </w:numPr>
        <w:shd w:val="clear" w:color="auto" w:fill="FFFFFF"/>
        <w:tabs>
          <w:tab w:val="left" w:pos="426"/>
        </w:tabs>
        <w:suppressAutoHyphens/>
        <w:autoSpaceDE w:val="0"/>
        <w:ind w:right="14"/>
        <w:jc w:val="both"/>
        <w:rPr>
          <w:rFonts w:asciiTheme="minorHAnsi" w:hAnsiTheme="minorHAnsi" w:cstheme="minorHAnsi"/>
          <w:sz w:val="22"/>
          <w:szCs w:val="22"/>
        </w:rPr>
      </w:pPr>
      <w:r w:rsidRPr="009210D7">
        <w:rPr>
          <w:rFonts w:asciiTheme="minorHAnsi" w:hAnsiTheme="minorHAnsi" w:cstheme="minorHAnsi"/>
          <w:sz w:val="22"/>
          <w:szCs w:val="22"/>
        </w:rPr>
        <w:t xml:space="preserve">Jeżeli w trakcie obowiązywania umowy nastąpi wzrost wskaźnika cen towarów i usług konsumpcyjnych </w:t>
      </w:r>
      <w:r w:rsidRPr="009210D7">
        <w:rPr>
          <w:rFonts w:asciiTheme="minorHAnsi" w:hAnsiTheme="minorHAnsi" w:cstheme="minorHAnsi"/>
          <w:b/>
          <w:bCs/>
          <w:sz w:val="22"/>
          <w:szCs w:val="22"/>
        </w:rPr>
        <w:t xml:space="preserve">o minimum 3% </w:t>
      </w:r>
      <w:r w:rsidRPr="009210D7">
        <w:rPr>
          <w:rFonts w:asciiTheme="minorHAnsi" w:hAnsiTheme="minorHAnsi" w:cstheme="minorHAnsi"/>
          <w:sz w:val="22"/>
          <w:szCs w:val="22"/>
        </w:rPr>
        <w:t>cenę za jednego uczestnika szkolenia, o której mowa w ust.3 począwszy od miesiąca, w którym opublikowano Komunikat Prezesa Głównego Urzędu Statystycznego w sprawie wskaźnika cen towarów i usług konsumpcyjnych ogółem za kolejny kwartał, przemnaża się przez ten wskaźnik.</w:t>
      </w:r>
    </w:p>
    <w:p w14:paraId="48128CE4" w14:textId="77777777" w:rsidR="00EA03D4" w:rsidRPr="009210D7" w:rsidRDefault="00EA03D4" w:rsidP="00EA03D4">
      <w:pPr>
        <w:autoSpaceDE w:val="0"/>
        <w:autoSpaceDN w:val="0"/>
        <w:adjustRightInd w:val="0"/>
        <w:rPr>
          <w:rFonts w:asciiTheme="minorHAnsi" w:hAnsiTheme="minorHAnsi" w:cstheme="minorHAnsi"/>
          <w:sz w:val="22"/>
          <w:szCs w:val="22"/>
        </w:rPr>
      </w:pPr>
    </w:p>
    <w:p w14:paraId="0AB3EF48" w14:textId="77777777" w:rsidR="00EA03D4" w:rsidRPr="009210D7" w:rsidRDefault="00EA03D4" w:rsidP="00EA03D4">
      <w:pPr>
        <w:autoSpaceDE w:val="0"/>
        <w:autoSpaceDN w:val="0"/>
        <w:adjustRightInd w:val="0"/>
        <w:jc w:val="center"/>
        <w:rPr>
          <w:rFonts w:asciiTheme="minorHAnsi" w:hAnsiTheme="minorHAnsi" w:cstheme="minorHAnsi"/>
          <w:b/>
          <w:bCs/>
          <w:sz w:val="22"/>
          <w:szCs w:val="22"/>
        </w:rPr>
      </w:pPr>
      <w:r w:rsidRPr="009210D7">
        <w:rPr>
          <w:rFonts w:asciiTheme="minorHAnsi" w:hAnsiTheme="minorHAnsi" w:cstheme="minorHAnsi"/>
          <w:b/>
          <w:bCs/>
          <w:sz w:val="22"/>
          <w:szCs w:val="22"/>
        </w:rPr>
        <w:t>§ 6</w:t>
      </w:r>
    </w:p>
    <w:p w14:paraId="33EF5893" w14:textId="77777777" w:rsidR="00EA03D4" w:rsidRPr="009210D7" w:rsidRDefault="00EA03D4" w:rsidP="00EA03D4">
      <w:pPr>
        <w:autoSpaceDE w:val="0"/>
        <w:autoSpaceDN w:val="0"/>
        <w:adjustRightInd w:val="0"/>
        <w:jc w:val="center"/>
        <w:rPr>
          <w:rFonts w:asciiTheme="minorHAnsi" w:hAnsiTheme="minorHAnsi" w:cstheme="minorHAnsi"/>
          <w:b/>
          <w:bCs/>
          <w:sz w:val="22"/>
          <w:szCs w:val="22"/>
        </w:rPr>
      </w:pPr>
      <w:r w:rsidRPr="009210D7">
        <w:rPr>
          <w:rFonts w:asciiTheme="minorHAnsi" w:hAnsiTheme="minorHAnsi" w:cstheme="minorHAnsi"/>
          <w:b/>
          <w:bCs/>
          <w:sz w:val="22"/>
          <w:szCs w:val="22"/>
        </w:rPr>
        <w:t>Monitorowanie realizacji umowy</w:t>
      </w:r>
    </w:p>
    <w:p w14:paraId="0025DAD2" w14:textId="77777777" w:rsidR="00EA03D4" w:rsidRPr="009210D7" w:rsidRDefault="00EA03D4" w:rsidP="00B25DBB">
      <w:pPr>
        <w:pStyle w:val="Akapitzlist"/>
        <w:numPr>
          <w:ilvl w:val="0"/>
          <w:numId w:val="64"/>
        </w:numPr>
        <w:autoSpaceDE w:val="0"/>
        <w:autoSpaceDN w:val="0"/>
        <w:adjustRightInd w:val="0"/>
        <w:rPr>
          <w:rFonts w:asciiTheme="minorHAnsi" w:hAnsiTheme="minorHAnsi" w:cstheme="minorHAnsi"/>
        </w:rPr>
      </w:pPr>
      <w:r w:rsidRPr="009210D7">
        <w:rPr>
          <w:rFonts w:asciiTheme="minorHAnsi" w:hAnsiTheme="minorHAnsi" w:cstheme="minorHAnsi"/>
        </w:rPr>
        <w:t>Wykonawca zobowiązuje się do bieżącego monitorowania przebiegu realizacji umowy. W przypadku stwierdzenia okoliczności mogących wpłynąć na prawidłowość lub terminowość realizacji umowy Wykonawca niezwłocznie poinformuje o tym Zamawiającego na piśmie, przedstawiając propozycję działań zapobiegawczych. Zamawiający zastrzega możliwość wnioskowania o dane niezbędne do celów sprawozdawczych oraz weryfikacji zarządzania danymi osobowymi uczestników szkolenia.</w:t>
      </w:r>
    </w:p>
    <w:p w14:paraId="47484E7B" w14:textId="77777777" w:rsidR="00EA03D4" w:rsidRPr="009210D7" w:rsidRDefault="00EA03D4" w:rsidP="00B25DBB">
      <w:pPr>
        <w:pStyle w:val="Akapitzlist"/>
        <w:numPr>
          <w:ilvl w:val="0"/>
          <w:numId w:val="64"/>
        </w:numPr>
        <w:autoSpaceDE w:val="0"/>
        <w:autoSpaceDN w:val="0"/>
        <w:adjustRightInd w:val="0"/>
        <w:rPr>
          <w:rFonts w:asciiTheme="minorHAnsi" w:hAnsiTheme="minorHAnsi" w:cstheme="minorHAnsi"/>
        </w:rPr>
      </w:pPr>
      <w:r w:rsidRPr="009210D7">
        <w:rPr>
          <w:rFonts w:asciiTheme="minorHAnsi" w:hAnsiTheme="minorHAnsi" w:cstheme="minorHAnsi"/>
        </w:rPr>
        <w:t>Zamawiający ma prawo zażądać wszelkich informacji odnośnie realizacji Przedmiotu umowy, a Wykonawca w każdym momencie jego realizacji jest zobowiązany udostępnić Zamawiającemu posiadaną dokumentację oraz wszystkie materiały i informacje związane z realizacją umowy.</w:t>
      </w:r>
    </w:p>
    <w:p w14:paraId="3BF79442" w14:textId="77777777" w:rsidR="00EA03D4" w:rsidRPr="009210D7" w:rsidRDefault="00EA03D4" w:rsidP="00B25DBB">
      <w:pPr>
        <w:pStyle w:val="Akapitzlist"/>
        <w:numPr>
          <w:ilvl w:val="0"/>
          <w:numId w:val="64"/>
        </w:numPr>
        <w:autoSpaceDE w:val="0"/>
        <w:autoSpaceDN w:val="0"/>
        <w:adjustRightInd w:val="0"/>
        <w:rPr>
          <w:rFonts w:asciiTheme="minorHAnsi" w:hAnsiTheme="minorHAnsi" w:cstheme="minorHAnsi"/>
        </w:rPr>
      </w:pPr>
      <w:r w:rsidRPr="009210D7">
        <w:rPr>
          <w:rFonts w:asciiTheme="minorHAnsi" w:hAnsiTheme="minorHAnsi" w:cstheme="minorHAnsi"/>
        </w:rPr>
        <w:t>Zamawiający zastrzega sobie oraz innym uprawnionym podmiotom prawo do wizyt i czynności monitorujących w miejscu realizacji zajęć szkoleniowych mających na celu dokonanie oceny prawidłowości wykonania niniejszej umowy a w szczególności, stwierdzenia:</w:t>
      </w:r>
    </w:p>
    <w:p w14:paraId="23FF8C75" w14:textId="77777777" w:rsidR="00EA03D4" w:rsidRPr="009D700E" w:rsidRDefault="00EA03D4" w:rsidP="00B25DBB">
      <w:pPr>
        <w:pStyle w:val="Akapitzlist"/>
        <w:numPr>
          <w:ilvl w:val="0"/>
          <w:numId w:val="65"/>
        </w:numPr>
        <w:autoSpaceDE w:val="0"/>
        <w:autoSpaceDN w:val="0"/>
        <w:adjustRightInd w:val="0"/>
        <w:rPr>
          <w:rFonts w:cstheme="minorHAnsi"/>
        </w:rPr>
      </w:pPr>
      <w:r w:rsidRPr="009D700E">
        <w:rPr>
          <w:rFonts w:cstheme="minorHAnsi"/>
        </w:rPr>
        <w:t>czy program szkolenia jest realizowany,</w:t>
      </w:r>
    </w:p>
    <w:p w14:paraId="1DBC2E3C" w14:textId="77777777" w:rsidR="00EA03D4" w:rsidRPr="009D700E" w:rsidRDefault="00EA03D4" w:rsidP="00B25DBB">
      <w:pPr>
        <w:pStyle w:val="Akapitzlist"/>
        <w:numPr>
          <w:ilvl w:val="0"/>
          <w:numId w:val="65"/>
        </w:numPr>
        <w:autoSpaceDE w:val="0"/>
        <w:autoSpaceDN w:val="0"/>
        <w:adjustRightInd w:val="0"/>
        <w:rPr>
          <w:rFonts w:cstheme="minorHAnsi"/>
        </w:rPr>
      </w:pPr>
      <w:r w:rsidRPr="009D700E">
        <w:rPr>
          <w:rFonts w:cstheme="minorHAnsi"/>
        </w:rPr>
        <w:t>czy uczestnicy szkolenia są obecni na szkoleniu,</w:t>
      </w:r>
    </w:p>
    <w:p w14:paraId="57468372" w14:textId="77777777" w:rsidR="00EA03D4" w:rsidRPr="009D700E" w:rsidRDefault="00EA03D4" w:rsidP="00B25DBB">
      <w:pPr>
        <w:pStyle w:val="Akapitzlist"/>
        <w:numPr>
          <w:ilvl w:val="0"/>
          <w:numId w:val="65"/>
        </w:numPr>
        <w:autoSpaceDE w:val="0"/>
        <w:autoSpaceDN w:val="0"/>
        <w:adjustRightInd w:val="0"/>
        <w:rPr>
          <w:rFonts w:cstheme="minorHAnsi"/>
        </w:rPr>
      </w:pPr>
      <w:r w:rsidRPr="009D700E">
        <w:rPr>
          <w:rFonts w:cstheme="minorHAnsi"/>
        </w:rPr>
        <w:t>czy miejsce realizacji szkolenia, baza dydaktyczna i sprzęt do realizacji szkolenia są zgodne z zapisami niniejszej umowy,</w:t>
      </w:r>
    </w:p>
    <w:p w14:paraId="472D897A" w14:textId="77777777" w:rsidR="00EA03D4" w:rsidRPr="009D700E" w:rsidRDefault="00EA03D4" w:rsidP="00B25DBB">
      <w:pPr>
        <w:pStyle w:val="Akapitzlist"/>
        <w:numPr>
          <w:ilvl w:val="0"/>
          <w:numId w:val="65"/>
        </w:numPr>
        <w:autoSpaceDE w:val="0"/>
        <w:autoSpaceDN w:val="0"/>
        <w:adjustRightInd w:val="0"/>
        <w:rPr>
          <w:rFonts w:cstheme="minorHAnsi"/>
        </w:rPr>
      </w:pPr>
      <w:r w:rsidRPr="009D700E">
        <w:rPr>
          <w:rFonts w:cstheme="minorHAnsi"/>
        </w:rPr>
        <w:t>czy jest prowadzona odpowiednia dokumentacja realizacji szkolenia.</w:t>
      </w:r>
    </w:p>
    <w:p w14:paraId="38FFD7BA" w14:textId="77777777" w:rsidR="00EA03D4" w:rsidRPr="009D700E" w:rsidRDefault="00EA03D4" w:rsidP="00B25DBB">
      <w:pPr>
        <w:pStyle w:val="Akapitzlist"/>
        <w:numPr>
          <w:ilvl w:val="0"/>
          <w:numId w:val="64"/>
        </w:numPr>
        <w:autoSpaceDE w:val="0"/>
        <w:autoSpaceDN w:val="0"/>
        <w:adjustRightInd w:val="0"/>
        <w:rPr>
          <w:rFonts w:cstheme="minorHAnsi"/>
        </w:rPr>
      </w:pPr>
      <w:r w:rsidRPr="009D700E">
        <w:rPr>
          <w:rFonts w:cstheme="minorHAnsi"/>
        </w:rPr>
        <w:t>Wykonawca będzie zobowiązany do udostępnienia prowadzonej dokumentacji (w tym dokumentów finansowych oraz dokumentów elektronicznych) związanej bezpośrednio lub pośrednio z realizacją zamówienia, przedstawicielom Zamawiającego oraz instytucjom uprawnionym do kontroli.</w:t>
      </w:r>
    </w:p>
    <w:p w14:paraId="6BD0CBAF" w14:textId="77777777" w:rsidR="0083090A" w:rsidRDefault="0083090A" w:rsidP="00302706">
      <w:pPr>
        <w:autoSpaceDE w:val="0"/>
        <w:autoSpaceDN w:val="0"/>
        <w:adjustRightInd w:val="0"/>
        <w:jc w:val="both"/>
        <w:rPr>
          <w:rFonts w:cstheme="minorHAnsi"/>
          <w:b/>
          <w:bCs/>
        </w:rPr>
      </w:pPr>
    </w:p>
    <w:p w14:paraId="0C581B98" w14:textId="77777777" w:rsidR="00EA03D4" w:rsidRPr="007E74F0" w:rsidRDefault="00EA03D4" w:rsidP="00EA03D4">
      <w:pPr>
        <w:autoSpaceDE w:val="0"/>
        <w:autoSpaceDN w:val="0"/>
        <w:adjustRightInd w:val="0"/>
        <w:jc w:val="center"/>
        <w:rPr>
          <w:rFonts w:asciiTheme="minorHAnsi" w:hAnsiTheme="minorHAnsi" w:cstheme="minorHAnsi"/>
          <w:b/>
          <w:bCs/>
          <w:sz w:val="22"/>
          <w:szCs w:val="22"/>
        </w:rPr>
      </w:pPr>
      <w:r w:rsidRPr="007E74F0">
        <w:rPr>
          <w:rFonts w:asciiTheme="minorHAnsi" w:hAnsiTheme="minorHAnsi" w:cstheme="minorHAnsi"/>
          <w:b/>
          <w:bCs/>
          <w:sz w:val="22"/>
          <w:szCs w:val="22"/>
        </w:rPr>
        <w:lastRenderedPageBreak/>
        <w:t>§ 7</w:t>
      </w:r>
    </w:p>
    <w:p w14:paraId="2B273DA2" w14:textId="77777777" w:rsidR="00EA03D4" w:rsidRPr="007E74F0" w:rsidRDefault="00EA03D4" w:rsidP="00EA03D4">
      <w:pPr>
        <w:autoSpaceDE w:val="0"/>
        <w:autoSpaceDN w:val="0"/>
        <w:adjustRightInd w:val="0"/>
        <w:jc w:val="center"/>
        <w:rPr>
          <w:rFonts w:asciiTheme="minorHAnsi" w:hAnsiTheme="minorHAnsi" w:cstheme="minorHAnsi"/>
          <w:b/>
          <w:bCs/>
          <w:sz w:val="22"/>
          <w:szCs w:val="22"/>
        </w:rPr>
      </w:pPr>
      <w:r w:rsidRPr="007E74F0">
        <w:rPr>
          <w:rFonts w:asciiTheme="minorHAnsi" w:hAnsiTheme="minorHAnsi" w:cstheme="minorHAnsi"/>
          <w:b/>
          <w:bCs/>
          <w:sz w:val="22"/>
          <w:szCs w:val="22"/>
        </w:rPr>
        <w:t>Zmiany do umowy</w:t>
      </w:r>
    </w:p>
    <w:p w14:paraId="1B743829" w14:textId="77777777" w:rsidR="00EA03D4" w:rsidRPr="00511EFB" w:rsidRDefault="00EA03D4" w:rsidP="00B25DBB">
      <w:pPr>
        <w:pStyle w:val="Akapitzlist"/>
        <w:numPr>
          <w:ilvl w:val="0"/>
          <w:numId w:val="66"/>
        </w:numPr>
        <w:autoSpaceDE w:val="0"/>
        <w:autoSpaceDN w:val="0"/>
        <w:adjustRightInd w:val="0"/>
        <w:rPr>
          <w:rFonts w:cstheme="minorHAnsi"/>
          <w:spacing w:val="-4"/>
        </w:rPr>
      </w:pPr>
      <w:r w:rsidRPr="00511EFB">
        <w:rPr>
          <w:rFonts w:cstheme="minorHAnsi"/>
          <w:spacing w:val="-4"/>
        </w:rPr>
        <w:t>Zmiany Umowy wymagają formy pisemnej pod rygorem nieważności. Nie stanowi zmiany umowy zmiana danych rejestrowych lub adresowych, zmiana osób wskazanych do bieżącej współpracy, o których mowa w § 9 umowy</w:t>
      </w:r>
    </w:p>
    <w:p w14:paraId="549B3B3C" w14:textId="77777777" w:rsidR="00EA03D4" w:rsidRPr="00133531" w:rsidRDefault="00EA03D4" w:rsidP="00B25DBB">
      <w:pPr>
        <w:pStyle w:val="Akapitzlist"/>
        <w:numPr>
          <w:ilvl w:val="0"/>
          <w:numId w:val="66"/>
        </w:numPr>
        <w:autoSpaceDE w:val="0"/>
        <w:autoSpaceDN w:val="0"/>
        <w:adjustRightInd w:val="0"/>
        <w:rPr>
          <w:rFonts w:cstheme="minorHAnsi"/>
        </w:rPr>
      </w:pPr>
      <w:r w:rsidRPr="00133531">
        <w:rPr>
          <w:rFonts w:cstheme="minorHAnsi"/>
        </w:rPr>
        <w:t>Zamawiający dopuszcza możliwość zmiany miejsca realizacji szkolenia - bazy dydaktycznej w przypadku wystąpienia niemożliwych do przewidzenia przyczyn nieleżących po stronie Wykonawcy.</w:t>
      </w:r>
    </w:p>
    <w:p w14:paraId="623C4B6E" w14:textId="77777777" w:rsidR="00EA03D4" w:rsidRPr="00133531" w:rsidRDefault="00EA03D4" w:rsidP="00B25DBB">
      <w:pPr>
        <w:pStyle w:val="Akapitzlist"/>
        <w:numPr>
          <w:ilvl w:val="0"/>
          <w:numId w:val="66"/>
        </w:numPr>
        <w:autoSpaceDE w:val="0"/>
        <w:autoSpaceDN w:val="0"/>
        <w:adjustRightInd w:val="0"/>
        <w:rPr>
          <w:rFonts w:cstheme="minorHAnsi"/>
        </w:rPr>
      </w:pPr>
      <w:r w:rsidRPr="00133531">
        <w:rPr>
          <w:rFonts w:cstheme="minorHAnsi"/>
        </w:rPr>
        <w:t>W przypadku wystąpienia okoliczności powodujących konieczność zmiany miejsca realizacji szkolenia – bazy dydaktycznej Wykonawca jest zobowiązany poinformować o nich na piśmie Zamawiającego oraz wskazać nowe miejsce realizacji szkolenia. Nowe miejsce realizacji szkolenia – baza dydaktyczna musi zapewniać takie same lub lepsze warunki realizacji szkolenia.</w:t>
      </w:r>
    </w:p>
    <w:p w14:paraId="3E26A49C" w14:textId="77777777" w:rsidR="00EA03D4" w:rsidRPr="00133531" w:rsidRDefault="00EA03D4" w:rsidP="00B25DBB">
      <w:pPr>
        <w:pStyle w:val="Akapitzlist"/>
        <w:numPr>
          <w:ilvl w:val="0"/>
          <w:numId w:val="66"/>
        </w:numPr>
        <w:autoSpaceDE w:val="0"/>
        <w:autoSpaceDN w:val="0"/>
        <w:adjustRightInd w:val="0"/>
        <w:rPr>
          <w:rFonts w:cstheme="minorHAnsi"/>
        </w:rPr>
      </w:pPr>
      <w:r w:rsidRPr="00133531">
        <w:rPr>
          <w:rFonts w:cstheme="minorHAnsi"/>
        </w:rPr>
        <w:t>Zamawiający dopuszcza możliwość zmiany wykładowców przewidzianych do realizacji szkolenia wymienionych w „Wykazie wykładowców…”, załączonym do oferty Wykonawcy w przypadku wystąpienia niemożliwych do przewidzenia przyczyn nie leżących po stronie Wykonawcy.</w:t>
      </w:r>
    </w:p>
    <w:p w14:paraId="6B85D2DB" w14:textId="77777777" w:rsidR="00EA03D4" w:rsidRPr="00133531" w:rsidRDefault="00EA03D4" w:rsidP="00B25DBB">
      <w:pPr>
        <w:pStyle w:val="Akapitzlist"/>
        <w:numPr>
          <w:ilvl w:val="0"/>
          <w:numId w:val="66"/>
        </w:numPr>
        <w:autoSpaceDE w:val="0"/>
        <w:autoSpaceDN w:val="0"/>
        <w:adjustRightInd w:val="0"/>
        <w:rPr>
          <w:rFonts w:cstheme="minorHAnsi"/>
        </w:rPr>
      </w:pPr>
      <w:r w:rsidRPr="00133531">
        <w:rPr>
          <w:rFonts w:cstheme="minorHAnsi"/>
        </w:rPr>
        <w:t>W przypadku wystąpienia okoliczności powodujących konieczność zmiany wykładowcy wskazanego do prowadzenia zajęć Wykonawca jest zobowiązany poinformować Zamawiającego o tych okolicznościach na piśmie oraz wyznaczyć nowego wykładowcę do realizacji zajęć. Nowy wykładowca musi spełniać wymagania dotyczące osób skierowanych do wykonania zamówienia określone w Rozdziale III zaproszenia do złożenia oferty oraz zrealizować tyle samo bądź więcej godzin zajęć szkoleniowych jak wykładowca zastępowany.</w:t>
      </w:r>
    </w:p>
    <w:p w14:paraId="07F701C4" w14:textId="77777777" w:rsidR="00EA03D4" w:rsidRPr="00133531" w:rsidRDefault="00EA03D4" w:rsidP="00B25DBB">
      <w:pPr>
        <w:pStyle w:val="Akapitzlist"/>
        <w:numPr>
          <w:ilvl w:val="0"/>
          <w:numId w:val="66"/>
        </w:numPr>
        <w:autoSpaceDE w:val="0"/>
        <w:autoSpaceDN w:val="0"/>
        <w:adjustRightInd w:val="0"/>
        <w:rPr>
          <w:rFonts w:cstheme="minorHAnsi"/>
        </w:rPr>
      </w:pPr>
      <w:r w:rsidRPr="00133531">
        <w:rPr>
          <w:rFonts w:cstheme="minorHAnsi"/>
        </w:rPr>
        <w:t>Zamawiający zastrzega sobie prawo zmniejszenia liczby uczestników szkolenia w przypadku:</w:t>
      </w:r>
    </w:p>
    <w:p w14:paraId="2A0B6664" w14:textId="77777777" w:rsidR="00EA03D4" w:rsidRPr="00133531" w:rsidRDefault="00EA03D4" w:rsidP="00B25DBB">
      <w:pPr>
        <w:pStyle w:val="Akapitzlist"/>
        <w:numPr>
          <w:ilvl w:val="0"/>
          <w:numId w:val="67"/>
        </w:numPr>
        <w:autoSpaceDE w:val="0"/>
        <w:autoSpaceDN w:val="0"/>
        <w:adjustRightInd w:val="0"/>
        <w:rPr>
          <w:rFonts w:cstheme="minorHAnsi"/>
        </w:rPr>
      </w:pPr>
      <w:r w:rsidRPr="00133531">
        <w:rPr>
          <w:rFonts w:cstheme="minorHAnsi"/>
        </w:rPr>
        <w:t>mniejszej niż planowana liczby osób, dla których zdiagnozowano potrzebę uzyskania lub podwyższenia kwalifikacji zgodnie z zakresem szkolenia stanowiącego przedmiot zamówienia, składających deklarację udziału w szkoleniu,</w:t>
      </w:r>
    </w:p>
    <w:p w14:paraId="1263C7EC" w14:textId="77777777" w:rsidR="00EA03D4" w:rsidRPr="00133531" w:rsidRDefault="00EA03D4" w:rsidP="00B25DBB">
      <w:pPr>
        <w:pStyle w:val="Akapitzlist"/>
        <w:numPr>
          <w:ilvl w:val="0"/>
          <w:numId w:val="67"/>
        </w:numPr>
        <w:autoSpaceDE w:val="0"/>
        <w:autoSpaceDN w:val="0"/>
        <w:adjustRightInd w:val="0"/>
        <w:rPr>
          <w:rFonts w:cstheme="minorHAnsi"/>
        </w:rPr>
      </w:pPr>
      <w:r w:rsidRPr="00133531">
        <w:rPr>
          <w:rFonts w:cstheme="minorHAnsi"/>
        </w:rPr>
        <w:t>mniejszej niż planowana liczby uczestników szkolenia spowodowanej niestawieniem się uczestnika szkolenia na zajęcia po odbiorze skierowania,</w:t>
      </w:r>
    </w:p>
    <w:p w14:paraId="18F9680D" w14:textId="77777777" w:rsidR="00EA03D4" w:rsidRPr="00133531" w:rsidRDefault="00EA03D4" w:rsidP="00B25DBB">
      <w:pPr>
        <w:pStyle w:val="Akapitzlist"/>
        <w:numPr>
          <w:ilvl w:val="0"/>
          <w:numId w:val="67"/>
        </w:numPr>
        <w:autoSpaceDE w:val="0"/>
        <w:autoSpaceDN w:val="0"/>
        <w:adjustRightInd w:val="0"/>
        <w:rPr>
          <w:rFonts w:cstheme="minorHAnsi"/>
        </w:rPr>
      </w:pPr>
      <w:r w:rsidRPr="00133531">
        <w:rPr>
          <w:rFonts w:cstheme="minorHAnsi"/>
        </w:rPr>
        <w:t>przerwania szkolenia przez uczestnika po jego rozpoczęciu.</w:t>
      </w:r>
    </w:p>
    <w:p w14:paraId="331980DB" w14:textId="77777777" w:rsidR="00EA03D4" w:rsidRPr="00302706" w:rsidRDefault="00EA03D4" w:rsidP="00B25DBB">
      <w:pPr>
        <w:pStyle w:val="Akapitzlist"/>
        <w:numPr>
          <w:ilvl w:val="0"/>
          <w:numId w:val="66"/>
        </w:numPr>
        <w:autoSpaceDE w:val="0"/>
        <w:autoSpaceDN w:val="0"/>
        <w:adjustRightInd w:val="0"/>
        <w:rPr>
          <w:rFonts w:cstheme="minorHAnsi"/>
          <w:spacing w:val="-6"/>
        </w:rPr>
      </w:pPr>
      <w:r w:rsidRPr="00302706">
        <w:rPr>
          <w:rFonts w:cstheme="minorHAnsi"/>
          <w:spacing w:val="-6"/>
        </w:rPr>
        <w:t>W przypadku wystąpienia okoliczności, o których mowa w pkt 6, wykonawca dokonuje ponownej kalkulacji kosztów szkolenia pomniejszając koszty zmienne z uwzględnieniem kosztów przypadających na jednego uczestnika.</w:t>
      </w:r>
    </w:p>
    <w:p w14:paraId="74712BFF" w14:textId="77777777" w:rsidR="00EA03D4" w:rsidRDefault="00EA03D4" w:rsidP="00EA03D4">
      <w:pPr>
        <w:autoSpaceDE w:val="0"/>
        <w:autoSpaceDN w:val="0"/>
        <w:adjustRightInd w:val="0"/>
        <w:rPr>
          <w:rFonts w:cstheme="minorHAnsi"/>
          <w:b/>
          <w:bCs/>
        </w:rPr>
      </w:pPr>
    </w:p>
    <w:p w14:paraId="34B1B8B1" w14:textId="77777777" w:rsidR="00EA03D4" w:rsidRPr="007E74F0" w:rsidRDefault="00EA03D4" w:rsidP="00EA03D4">
      <w:pPr>
        <w:autoSpaceDE w:val="0"/>
        <w:autoSpaceDN w:val="0"/>
        <w:adjustRightInd w:val="0"/>
        <w:jc w:val="center"/>
        <w:rPr>
          <w:rFonts w:asciiTheme="minorHAnsi" w:hAnsiTheme="minorHAnsi" w:cstheme="minorHAnsi"/>
          <w:b/>
          <w:bCs/>
          <w:sz w:val="22"/>
          <w:szCs w:val="22"/>
        </w:rPr>
      </w:pPr>
      <w:r w:rsidRPr="007E74F0">
        <w:rPr>
          <w:rFonts w:asciiTheme="minorHAnsi" w:hAnsiTheme="minorHAnsi" w:cstheme="minorHAnsi"/>
          <w:b/>
          <w:bCs/>
          <w:sz w:val="22"/>
          <w:szCs w:val="22"/>
        </w:rPr>
        <w:t>§ 8</w:t>
      </w:r>
    </w:p>
    <w:p w14:paraId="21073D3D" w14:textId="77777777" w:rsidR="00EA03D4" w:rsidRPr="007E74F0" w:rsidRDefault="00EA03D4" w:rsidP="00EA03D4">
      <w:pPr>
        <w:autoSpaceDE w:val="0"/>
        <w:autoSpaceDN w:val="0"/>
        <w:adjustRightInd w:val="0"/>
        <w:jc w:val="center"/>
        <w:rPr>
          <w:rFonts w:asciiTheme="minorHAnsi" w:hAnsiTheme="minorHAnsi" w:cstheme="minorHAnsi"/>
          <w:b/>
          <w:bCs/>
          <w:sz w:val="22"/>
          <w:szCs w:val="22"/>
        </w:rPr>
      </w:pPr>
      <w:r w:rsidRPr="007E74F0">
        <w:rPr>
          <w:rFonts w:asciiTheme="minorHAnsi" w:hAnsiTheme="minorHAnsi" w:cstheme="minorHAnsi"/>
          <w:b/>
          <w:bCs/>
          <w:sz w:val="22"/>
          <w:szCs w:val="22"/>
        </w:rPr>
        <w:t>Kary umowne i odstąpienie od umowy</w:t>
      </w:r>
    </w:p>
    <w:p w14:paraId="2DC505F5" w14:textId="77777777" w:rsidR="00EA03D4" w:rsidRPr="00133531" w:rsidRDefault="00EA03D4" w:rsidP="00B25DBB">
      <w:pPr>
        <w:pStyle w:val="Akapitzlist"/>
        <w:numPr>
          <w:ilvl w:val="0"/>
          <w:numId w:val="68"/>
        </w:numPr>
        <w:autoSpaceDE w:val="0"/>
        <w:autoSpaceDN w:val="0"/>
        <w:adjustRightInd w:val="0"/>
        <w:rPr>
          <w:rFonts w:cstheme="minorHAnsi"/>
        </w:rPr>
      </w:pPr>
      <w:r w:rsidRPr="00133531">
        <w:rPr>
          <w:rFonts w:cstheme="minorHAnsi"/>
        </w:rPr>
        <w:t>Wykonawca ponosi odpowiedzialność za niewykonanie lub nienależyte wykonanie zamówienia.</w:t>
      </w:r>
    </w:p>
    <w:p w14:paraId="7A8255B4" w14:textId="77777777" w:rsidR="00EA03D4" w:rsidRPr="00C8602D" w:rsidRDefault="00EA03D4" w:rsidP="00B25DBB">
      <w:pPr>
        <w:pStyle w:val="Akapitzlist"/>
        <w:numPr>
          <w:ilvl w:val="0"/>
          <w:numId w:val="68"/>
        </w:numPr>
        <w:autoSpaceDE w:val="0"/>
        <w:autoSpaceDN w:val="0"/>
        <w:adjustRightInd w:val="0"/>
        <w:rPr>
          <w:rFonts w:cstheme="minorHAnsi"/>
          <w:spacing w:val="-4"/>
          <w:sz w:val="21"/>
          <w:szCs w:val="21"/>
        </w:rPr>
      </w:pPr>
      <w:r w:rsidRPr="00C8602D">
        <w:rPr>
          <w:rFonts w:cstheme="minorHAnsi"/>
          <w:spacing w:val="-4"/>
          <w:sz w:val="21"/>
          <w:szCs w:val="21"/>
        </w:rPr>
        <w:t>Zamawiający może odstąpić od umowy ze skutkiem natychmiastowym, w szczególności w następujących przypadkach:</w:t>
      </w:r>
    </w:p>
    <w:p w14:paraId="751EC217" w14:textId="77777777" w:rsidR="00EA03D4" w:rsidRPr="00133531" w:rsidRDefault="00EA03D4" w:rsidP="00B25DBB">
      <w:pPr>
        <w:pStyle w:val="Akapitzlist"/>
        <w:numPr>
          <w:ilvl w:val="0"/>
          <w:numId w:val="69"/>
        </w:numPr>
        <w:autoSpaceDE w:val="0"/>
        <w:autoSpaceDN w:val="0"/>
        <w:adjustRightInd w:val="0"/>
        <w:rPr>
          <w:rFonts w:cstheme="minorHAnsi"/>
        </w:rPr>
      </w:pPr>
      <w:r w:rsidRPr="00133531">
        <w:rPr>
          <w:rFonts w:cstheme="minorHAnsi"/>
        </w:rPr>
        <w:t>nieprzystąpienia przez Wykonawcę do realizacji szkolenia w terminie 5 dni kalendarzowych od upływu terminu jego rozpoczęcia wskazanego przez Zamawiającego.</w:t>
      </w:r>
    </w:p>
    <w:p w14:paraId="3B8B54E9" w14:textId="77777777" w:rsidR="00832B72" w:rsidRDefault="00EA03D4" w:rsidP="00B25DBB">
      <w:pPr>
        <w:pStyle w:val="Akapitzlist"/>
        <w:numPr>
          <w:ilvl w:val="0"/>
          <w:numId w:val="69"/>
        </w:numPr>
        <w:autoSpaceDE w:val="0"/>
        <w:autoSpaceDN w:val="0"/>
        <w:adjustRightInd w:val="0"/>
        <w:rPr>
          <w:rFonts w:cstheme="minorHAnsi"/>
        </w:rPr>
      </w:pPr>
      <w:r w:rsidRPr="00133531">
        <w:rPr>
          <w:rFonts w:cstheme="minorHAnsi"/>
        </w:rPr>
        <w:t>Stwierdzenia zaprzestania realizacji szkolenia przez Wykonawcę – Zamawiający uzna, że Wykonawca zaprzestał realizacji szkolenia, jeżeli przez dwa kolejno po sobie następujące dni kalendarzowe, w których zajęcia zgodnie z harmonogramem powinny być prowadzone, nie zostanie zrealizowana ani jedna godzina zajęć szkoleniowych.</w:t>
      </w:r>
    </w:p>
    <w:p w14:paraId="761C35B6" w14:textId="0FA1C363" w:rsidR="00832B72" w:rsidRPr="00283D0F" w:rsidRDefault="00832B72" w:rsidP="00B25DBB">
      <w:pPr>
        <w:pStyle w:val="Akapitzlist"/>
        <w:numPr>
          <w:ilvl w:val="0"/>
          <w:numId w:val="69"/>
        </w:numPr>
        <w:rPr>
          <w:rFonts w:cstheme="minorHAnsi"/>
        </w:rPr>
      </w:pPr>
      <w:r w:rsidRPr="00283D0F">
        <w:rPr>
          <w:rFonts w:cstheme="minorHAnsi"/>
        </w:rPr>
        <w:t>stwierdzenia braku dokum</w:t>
      </w:r>
      <w:r w:rsidR="00283D0F" w:rsidRPr="00283D0F">
        <w:rPr>
          <w:rFonts w:cstheme="minorHAnsi"/>
        </w:rPr>
        <w:t>entacji z realizacji szkolenia</w:t>
      </w:r>
    </w:p>
    <w:p w14:paraId="4F5EAE22" w14:textId="77777777" w:rsidR="00EA03D4" w:rsidRPr="00133531" w:rsidRDefault="00EA03D4" w:rsidP="00B25DBB">
      <w:pPr>
        <w:pStyle w:val="Akapitzlist"/>
        <w:numPr>
          <w:ilvl w:val="0"/>
          <w:numId w:val="68"/>
        </w:numPr>
        <w:autoSpaceDE w:val="0"/>
        <w:autoSpaceDN w:val="0"/>
        <w:adjustRightInd w:val="0"/>
        <w:rPr>
          <w:rFonts w:cstheme="minorHAnsi"/>
        </w:rPr>
      </w:pPr>
      <w:r w:rsidRPr="00133531">
        <w:rPr>
          <w:rFonts w:cstheme="minorHAnsi"/>
        </w:rPr>
        <w:t>Wykonawca zapłaci Zamawiającemu kary umowne w wysokości:</w:t>
      </w:r>
    </w:p>
    <w:p w14:paraId="7E4B3D04" w14:textId="77777777" w:rsidR="00EA03D4" w:rsidRPr="00133531" w:rsidRDefault="00EA03D4" w:rsidP="00B25DBB">
      <w:pPr>
        <w:pStyle w:val="Akapitzlist"/>
        <w:numPr>
          <w:ilvl w:val="0"/>
          <w:numId w:val="70"/>
        </w:numPr>
        <w:autoSpaceDE w:val="0"/>
        <w:autoSpaceDN w:val="0"/>
        <w:adjustRightInd w:val="0"/>
        <w:rPr>
          <w:rFonts w:cstheme="minorHAnsi"/>
        </w:rPr>
      </w:pPr>
      <w:r w:rsidRPr="00133531">
        <w:rPr>
          <w:rFonts w:cstheme="minorHAnsi"/>
          <w:b/>
          <w:bCs/>
        </w:rPr>
        <w:t xml:space="preserve">20 % </w:t>
      </w:r>
      <w:r w:rsidRPr="00133531">
        <w:rPr>
          <w:rFonts w:cstheme="minorHAnsi"/>
        </w:rPr>
        <w:t>kwoty wynagrodzenia Wykonawcy, za całość realizacji zamówienia zgodnie z ofertą Wykonawcy, w przypadku odstąpienia od umowy z przyczyn określonych w pkt 2.</w:t>
      </w:r>
    </w:p>
    <w:p w14:paraId="2770CD86" w14:textId="77777777" w:rsidR="00EA03D4" w:rsidRPr="00133531" w:rsidRDefault="00EA03D4" w:rsidP="00B25DBB">
      <w:pPr>
        <w:pStyle w:val="Akapitzlist"/>
        <w:numPr>
          <w:ilvl w:val="0"/>
          <w:numId w:val="70"/>
        </w:numPr>
        <w:autoSpaceDE w:val="0"/>
        <w:autoSpaceDN w:val="0"/>
        <w:adjustRightInd w:val="0"/>
        <w:rPr>
          <w:rFonts w:cstheme="minorHAnsi"/>
        </w:rPr>
      </w:pPr>
      <w:r w:rsidRPr="00133531">
        <w:rPr>
          <w:rFonts w:cstheme="minorHAnsi"/>
          <w:b/>
          <w:bCs/>
        </w:rPr>
        <w:t xml:space="preserve">100 % </w:t>
      </w:r>
      <w:r w:rsidRPr="00133531">
        <w:rPr>
          <w:rFonts w:cstheme="minorHAnsi"/>
        </w:rPr>
        <w:t>kwoty wynagrodzenia Wykonawcy, za każdego uczestnika szkolenia zgodnie z ofertą Wykonawcy, w przypadku nie wydania przez Wykonawcę dokumentów potwierdzających ukończenie szkolenia przez uczestników, którzy zdali egzaminy z wynikiem pozytywnym.</w:t>
      </w:r>
    </w:p>
    <w:p w14:paraId="2D8945F4" w14:textId="77777777" w:rsidR="00EA03D4" w:rsidRPr="00133531" w:rsidRDefault="00EA03D4" w:rsidP="00B25DBB">
      <w:pPr>
        <w:pStyle w:val="Akapitzlist"/>
        <w:numPr>
          <w:ilvl w:val="0"/>
          <w:numId w:val="70"/>
        </w:numPr>
        <w:autoSpaceDE w:val="0"/>
        <w:autoSpaceDN w:val="0"/>
        <w:adjustRightInd w:val="0"/>
        <w:rPr>
          <w:rFonts w:cstheme="minorHAnsi"/>
        </w:rPr>
      </w:pPr>
      <w:r w:rsidRPr="00133531">
        <w:rPr>
          <w:rFonts w:cstheme="minorHAnsi"/>
          <w:b/>
          <w:bCs/>
        </w:rPr>
        <w:t xml:space="preserve">100% </w:t>
      </w:r>
      <w:r w:rsidRPr="00133531">
        <w:rPr>
          <w:rFonts w:cstheme="minorHAnsi"/>
        </w:rPr>
        <w:t>stawki za jeden dzień szkolenia (ustalonej jako stosunek kwoty wynagrodzenia Wykonawcy, za 1 uczestnika szkolenia do liczby dni trwania szkolenia, pomnożony przez liczbę uczestników danej grupy szkoleniowej) za każdy dzień zwłoki, w przypadku nie przystąpienia do realizacji szkolenia w ustalonym terminie lub przekroczenia terminu zakończenia realizacji szkolenia. Kara nie będzie naliczona jeżeli Wykonawca udowodni, że brak dotrzymania w/w terminów wynikał z przyczyn losowych o obiektywnym charakterze (np. pożar, kradzież wyposażenia itp.)</w:t>
      </w:r>
    </w:p>
    <w:p w14:paraId="064D64EE" w14:textId="77777777" w:rsidR="00EA03D4" w:rsidRPr="00302706" w:rsidRDefault="00EA03D4" w:rsidP="00B25DBB">
      <w:pPr>
        <w:pStyle w:val="Akapitzlist"/>
        <w:numPr>
          <w:ilvl w:val="0"/>
          <w:numId w:val="70"/>
        </w:numPr>
        <w:autoSpaceDE w:val="0"/>
        <w:autoSpaceDN w:val="0"/>
        <w:adjustRightInd w:val="0"/>
        <w:rPr>
          <w:rFonts w:cstheme="minorHAnsi"/>
          <w:spacing w:val="-4"/>
        </w:rPr>
      </w:pPr>
      <w:r w:rsidRPr="00302706">
        <w:rPr>
          <w:rFonts w:cstheme="minorHAnsi"/>
          <w:b/>
          <w:bCs/>
          <w:spacing w:val="-4"/>
        </w:rPr>
        <w:t xml:space="preserve">1% </w:t>
      </w:r>
      <w:r w:rsidRPr="00302706">
        <w:rPr>
          <w:rFonts w:cstheme="minorHAnsi"/>
          <w:spacing w:val="-4"/>
        </w:rPr>
        <w:t>kwoty wynagrodzenia Wykonawcy, za całość realizacji umowy za każdy dzień zwłoki w przypadku nie dostarczenia do Zamawiającego list obecności uczestników szkolenia w terminach określonych umową.</w:t>
      </w:r>
    </w:p>
    <w:p w14:paraId="6225B648" w14:textId="77777777" w:rsidR="00EA03D4" w:rsidRPr="00133531" w:rsidRDefault="00EA03D4" w:rsidP="00B25DBB">
      <w:pPr>
        <w:pStyle w:val="Akapitzlist"/>
        <w:numPr>
          <w:ilvl w:val="0"/>
          <w:numId w:val="68"/>
        </w:numPr>
        <w:autoSpaceDE w:val="0"/>
        <w:autoSpaceDN w:val="0"/>
        <w:adjustRightInd w:val="0"/>
        <w:rPr>
          <w:rFonts w:cstheme="minorHAnsi"/>
        </w:rPr>
      </w:pPr>
      <w:r w:rsidRPr="00133531">
        <w:rPr>
          <w:rFonts w:cstheme="minorHAnsi"/>
        </w:rPr>
        <w:t xml:space="preserve">W przypadku naliczenia przez Zamawiającego kar umownych Zamawiający zastrzega sobie prawo do potrącenia kwoty naliczonych kar umownych bezpośrednio z kwoty wynagrodzenia należnego Wykonawcy </w:t>
      </w:r>
      <w:r w:rsidRPr="00133531">
        <w:rPr>
          <w:rFonts w:cstheme="minorHAnsi"/>
          <w:b/>
          <w:bCs/>
        </w:rPr>
        <w:lastRenderedPageBreak/>
        <w:t>za faktycznie zrealizowaną część zamówienia</w:t>
      </w:r>
      <w:r w:rsidRPr="00133531">
        <w:rPr>
          <w:rFonts w:cstheme="minorHAnsi"/>
        </w:rPr>
        <w:t>, na podstawie stosownej noty wystawionej przez Zamawiającego, na co Wykonawca wyraża bezwarunkową zgodę.</w:t>
      </w:r>
    </w:p>
    <w:p w14:paraId="5BCECE5B" w14:textId="77777777" w:rsidR="00EA03D4" w:rsidRPr="00133531" w:rsidRDefault="00EA03D4" w:rsidP="00B25DBB">
      <w:pPr>
        <w:pStyle w:val="Akapitzlist"/>
        <w:numPr>
          <w:ilvl w:val="0"/>
          <w:numId w:val="68"/>
        </w:numPr>
        <w:autoSpaceDE w:val="0"/>
        <w:autoSpaceDN w:val="0"/>
        <w:adjustRightInd w:val="0"/>
        <w:rPr>
          <w:rFonts w:cstheme="minorHAnsi"/>
        </w:rPr>
      </w:pPr>
      <w:r w:rsidRPr="00133531">
        <w:rPr>
          <w:rFonts w:cstheme="minorHAnsi"/>
        </w:rPr>
        <w:t>Kwota wskazana w nocie będzie pomniejszała należność Wykonawcy wynikająca z wystawionej na zasadach określonych w §4 faktury za realizację zamówienia. W przypadku gdy kwota naliczonej kary umownej przekroczy kwotę wynagrodzenia należnego Wykonawcy za faktycznie zrealizowaną część zamówienia, Wykonawca będzie zobowiązany na wezwanie Zamawiającego dokonać płatności z tytułu naliczonej kary umownej w terminie 30 dni kalendarzowych od daty otrzymania wezwania do zapłaty, przelewem na rachunek wskazany w wezwaniu.</w:t>
      </w:r>
    </w:p>
    <w:p w14:paraId="27CF6FF9" w14:textId="77777777" w:rsidR="00EA03D4" w:rsidRPr="00133531" w:rsidRDefault="00EA03D4" w:rsidP="00B25DBB">
      <w:pPr>
        <w:pStyle w:val="Akapitzlist"/>
        <w:numPr>
          <w:ilvl w:val="0"/>
          <w:numId w:val="68"/>
        </w:numPr>
        <w:autoSpaceDE w:val="0"/>
        <w:autoSpaceDN w:val="0"/>
        <w:adjustRightInd w:val="0"/>
        <w:rPr>
          <w:rFonts w:cstheme="minorHAnsi"/>
        </w:rPr>
      </w:pPr>
      <w:r w:rsidRPr="00133531">
        <w:rPr>
          <w:rFonts w:cstheme="minorHAnsi"/>
        </w:rPr>
        <w:t>Niezależnie od naliczenia kar umownych, o których mowa w niniejszym paragrafie, Zamawiającemu przysługuje prawo dochodzenia na zasadach ogólnych odszkodowania przewyższającego wysokość kar umownych do wartości poniesionej przez Zamawiającego szkody.</w:t>
      </w:r>
    </w:p>
    <w:p w14:paraId="5C07610C" w14:textId="77777777" w:rsidR="00EA03D4" w:rsidRPr="00133531" w:rsidRDefault="00EA03D4" w:rsidP="00B25DBB">
      <w:pPr>
        <w:pStyle w:val="Akapitzlist"/>
        <w:numPr>
          <w:ilvl w:val="0"/>
          <w:numId w:val="68"/>
        </w:numPr>
        <w:autoSpaceDE w:val="0"/>
        <w:autoSpaceDN w:val="0"/>
        <w:adjustRightInd w:val="0"/>
        <w:rPr>
          <w:rFonts w:cstheme="minorHAnsi"/>
        </w:rPr>
      </w:pPr>
      <w:r w:rsidRPr="00133531">
        <w:rPr>
          <w:rFonts w:cstheme="minorHAnsi"/>
        </w:rPr>
        <w:t>Wykonawca jest odpowiedzialny względem Zamawiającego za wszelkie wady prawne Przedmiotu Umowy lub jakiejkolwiek jego części, a w szczególności za ewentualne roszczenia osób trzecich wynikające z naruszenia praw własności intelektualnej, w tym w szczególności za nieprzestrzeganie przepisów ustawy o prawie autorskim i prawach pokrewnych, w związku z realizacją Przedmiotu Umowy.</w:t>
      </w:r>
    </w:p>
    <w:p w14:paraId="2222EF0A" w14:textId="77777777" w:rsidR="00EA03D4" w:rsidRPr="00133531" w:rsidRDefault="00EA03D4" w:rsidP="00B25DBB">
      <w:pPr>
        <w:pStyle w:val="Akapitzlist"/>
        <w:numPr>
          <w:ilvl w:val="0"/>
          <w:numId w:val="68"/>
        </w:numPr>
        <w:autoSpaceDE w:val="0"/>
        <w:autoSpaceDN w:val="0"/>
        <w:adjustRightInd w:val="0"/>
        <w:rPr>
          <w:rFonts w:cstheme="minorHAnsi"/>
        </w:rPr>
      </w:pPr>
      <w:r w:rsidRPr="00133531">
        <w:rPr>
          <w:rFonts w:cstheme="minorHAnsi"/>
        </w:rPr>
        <w:t>W przypadku wystąpienia osoby trzeciej przeciwko Zamawiającemu z roszczeniami z tytułu naruszenia praw własności intelektualnej, w tym praw autorskich lub praw pokrewnych, w związku ze szkoleniem stanowiącym przedmiot niniejszej umowy, Wykonawca zobowiązany będzie do zaspokojenia roszczeń osób trzecich i zwolnienia Zamawiającego z obowiązku świadczenia z tego tytułu.</w:t>
      </w:r>
    </w:p>
    <w:p w14:paraId="313918C4" w14:textId="77777777" w:rsidR="00EA03D4" w:rsidRPr="00133531" w:rsidRDefault="00EA03D4" w:rsidP="00B25DBB">
      <w:pPr>
        <w:pStyle w:val="Akapitzlist"/>
        <w:numPr>
          <w:ilvl w:val="0"/>
          <w:numId w:val="68"/>
        </w:numPr>
        <w:autoSpaceDE w:val="0"/>
        <w:autoSpaceDN w:val="0"/>
        <w:adjustRightInd w:val="0"/>
        <w:jc w:val="left"/>
        <w:rPr>
          <w:rFonts w:cstheme="minorHAnsi"/>
        </w:rPr>
      </w:pPr>
      <w:r w:rsidRPr="00133531">
        <w:rPr>
          <w:rFonts w:cstheme="minorHAnsi"/>
        </w:rPr>
        <w:t>Zapłata kary umownej nie wyklucza dochodzenia od Wykonawcy odszkodowania na zasadach ogólnych.</w:t>
      </w:r>
    </w:p>
    <w:p w14:paraId="01A5C7B4" w14:textId="77777777" w:rsidR="009210D7" w:rsidRDefault="009210D7" w:rsidP="00EA03D4">
      <w:pPr>
        <w:autoSpaceDE w:val="0"/>
        <w:autoSpaceDN w:val="0"/>
        <w:adjustRightInd w:val="0"/>
        <w:jc w:val="center"/>
        <w:rPr>
          <w:rFonts w:asciiTheme="minorHAnsi" w:hAnsiTheme="minorHAnsi" w:cstheme="minorHAnsi"/>
          <w:b/>
          <w:bCs/>
          <w:sz w:val="22"/>
          <w:szCs w:val="22"/>
        </w:rPr>
      </w:pPr>
    </w:p>
    <w:p w14:paraId="727E03A1" w14:textId="2783AD8D" w:rsidR="00EA03D4" w:rsidRPr="007E74F0" w:rsidRDefault="00EA03D4" w:rsidP="00EA03D4">
      <w:pPr>
        <w:autoSpaceDE w:val="0"/>
        <w:autoSpaceDN w:val="0"/>
        <w:adjustRightInd w:val="0"/>
        <w:jc w:val="center"/>
        <w:rPr>
          <w:rFonts w:asciiTheme="minorHAnsi" w:hAnsiTheme="minorHAnsi" w:cstheme="minorHAnsi"/>
          <w:b/>
          <w:bCs/>
          <w:sz w:val="22"/>
          <w:szCs w:val="22"/>
        </w:rPr>
      </w:pPr>
      <w:r w:rsidRPr="007E74F0">
        <w:rPr>
          <w:rFonts w:asciiTheme="minorHAnsi" w:hAnsiTheme="minorHAnsi" w:cstheme="minorHAnsi"/>
          <w:b/>
          <w:bCs/>
          <w:sz w:val="22"/>
          <w:szCs w:val="22"/>
        </w:rPr>
        <w:t>§ 9</w:t>
      </w:r>
    </w:p>
    <w:p w14:paraId="675E3CC9" w14:textId="77777777" w:rsidR="00EA03D4" w:rsidRPr="007E74F0" w:rsidRDefault="00EA03D4" w:rsidP="00EA03D4">
      <w:pPr>
        <w:autoSpaceDE w:val="0"/>
        <w:autoSpaceDN w:val="0"/>
        <w:adjustRightInd w:val="0"/>
        <w:jc w:val="center"/>
        <w:rPr>
          <w:rFonts w:asciiTheme="minorHAnsi" w:hAnsiTheme="minorHAnsi" w:cstheme="minorHAnsi"/>
          <w:b/>
          <w:bCs/>
          <w:sz w:val="22"/>
          <w:szCs w:val="22"/>
        </w:rPr>
      </w:pPr>
      <w:r w:rsidRPr="007E74F0">
        <w:rPr>
          <w:rFonts w:asciiTheme="minorHAnsi" w:hAnsiTheme="minorHAnsi" w:cstheme="minorHAnsi"/>
          <w:b/>
          <w:bCs/>
          <w:sz w:val="22"/>
          <w:szCs w:val="22"/>
        </w:rPr>
        <w:t>Dane kontaktowe, doręczenia</w:t>
      </w:r>
    </w:p>
    <w:p w14:paraId="194D8280" w14:textId="77777777" w:rsidR="00EA03D4" w:rsidRPr="00133531" w:rsidRDefault="00EA03D4" w:rsidP="00B25DBB">
      <w:pPr>
        <w:pStyle w:val="Akapitzlist"/>
        <w:numPr>
          <w:ilvl w:val="0"/>
          <w:numId w:val="71"/>
        </w:numPr>
        <w:autoSpaceDE w:val="0"/>
        <w:autoSpaceDN w:val="0"/>
        <w:adjustRightInd w:val="0"/>
        <w:jc w:val="left"/>
        <w:rPr>
          <w:rFonts w:cstheme="minorHAnsi"/>
        </w:rPr>
      </w:pPr>
      <w:r w:rsidRPr="00133531">
        <w:rPr>
          <w:rFonts w:cstheme="minorHAnsi"/>
        </w:rPr>
        <w:t>Doręczenia związane z realizacją Umowy będą następować na adres:</w:t>
      </w:r>
    </w:p>
    <w:p w14:paraId="4D941CE0" w14:textId="77777777" w:rsidR="00EA03D4" w:rsidRPr="00133531" w:rsidRDefault="00EA03D4" w:rsidP="00B25DBB">
      <w:pPr>
        <w:pStyle w:val="Akapitzlist"/>
        <w:numPr>
          <w:ilvl w:val="0"/>
          <w:numId w:val="72"/>
        </w:numPr>
        <w:autoSpaceDE w:val="0"/>
        <w:autoSpaceDN w:val="0"/>
        <w:adjustRightInd w:val="0"/>
        <w:jc w:val="left"/>
        <w:rPr>
          <w:rFonts w:cstheme="minorHAnsi"/>
        </w:rPr>
      </w:pPr>
      <w:r w:rsidRPr="00133531">
        <w:rPr>
          <w:rFonts w:cstheme="minorHAnsi"/>
        </w:rPr>
        <w:t>dla Zamawiającego: Powiatowy Urząd Pracy w Gryfinie, ul. Sprzymierzonych 1, 74-100 Gryfino</w:t>
      </w:r>
    </w:p>
    <w:p w14:paraId="462495F1" w14:textId="77777777" w:rsidR="00EA03D4" w:rsidRPr="00133531" w:rsidRDefault="00EA03D4" w:rsidP="00B25DBB">
      <w:pPr>
        <w:pStyle w:val="Akapitzlist"/>
        <w:numPr>
          <w:ilvl w:val="0"/>
          <w:numId w:val="72"/>
        </w:numPr>
        <w:autoSpaceDE w:val="0"/>
        <w:autoSpaceDN w:val="0"/>
        <w:adjustRightInd w:val="0"/>
        <w:jc w:val="left"/>
        <w:rPr>
          <w:rFonts w:cstheme="minorHAnsi"/>
        </w:rPr>
      </w:pPr>
      <w:r w:rsidRPr="00133531">
        <w:rPr>
          <w:rFonts w:cstheme="minorHAnsi"/>
        </w:rPr>
        <w:t>dla Wykonawcy: ................</w:t>
      </w:r>
    </w:p>
    <w:p w14:paraId="04990CDB" w14:textId="77777777" w:rsidR="00EA03D4" w:rsidRPr="00133531" w:rsidRDefault="00EA03D4" w:rsidP="00B25DBB">
      <w:pPr>
        <w:pStyle w:val="Akapitzlist"/>
        <w:numPr>
          <w:ilvl w:val="0"/>
          <w:numId w:val="71"/>
        </w:numPr>
        <w:autoSpaceDE w:val="0"/>
        <w:autoSpaceDN w:val="0"/>
        <w:adjustRightInd w:val="0"/>
        <w:jc w:val="left"/>
        <w:rPr>
          <w:rFonts w:cstheme="minorHAnsi"/>
        </w:rPr>
      </w:pPr>
      <w:r w:rsidRPr="00133531">
        <w:rPr>
          <w:rFonts w:cstheme="minorHAnsi"/>
        </w:rPr>
        <w:t>W przypadku zmiany danych adresowych określonych w ust.2, Strony są zobowiązane do niezwłocznego pisemnego poinformowania drugiej Strony o zmianie, w przeciwnym razie doręczenia wysłane na poprzedni adres będą uznane za skuteczne.</w:t>
      </w:r>
    </w:p>
    <w:p w14:paraId="7E8ED9EA" w14:textId="77777777" w:rsidR="00EA03D4" w:rsidRPr="00133531" w:rsidRDefault="00EA03D4" w:rsidP="00B25DBB">
      <w:pPr>
        <w:pStyle w:val="Akapitzlist"/>
        <w:numPr>
          <w:ilvl w:val="0"/>
          <w:numId w:val="71"/>
        </w:numPr>
        <w:autoSpaceDE w:val="0"/>
        <w:autoSpaceDN w:val="0"/>
        <w:adjustRightInd w:val="0"/>
        <w:jc w:val="left"/>
        <w:rPr>
          <w:rFonts w:cstheme="minorHAnsi"/>
        </w:rPr>
      </w:pPr>
      <w:r w:rsidRPr="00133531">
        <w:rPr>
          <w:rFonts w:cstheme="minorHAnsi"/>
        </w:rPr>
        <w:t>Wszelkie Zawiadomienia stron związane z realizacją umowy, mogą być przekazywane e-mailem:</w:t>
      </w:r>
    </w:p>
    <w:p w14:paraId="494AD43A" w14:textId="77777777" w:rsidR="00EA03D4" w:rsidRPr="00133531" w:rsidRDefault="00EA03D4" w:rsidP="00B25DBB">
      <w:pPr>
        <w:pStyle w:val="Akapitzlist"/>
        <w:numPr>
          <w:ilvl w:val="0"/>
          <w:numId w:val="73"/>
        </w:numPr>
        <w:autoSpaceDE w:val="0"/>
        <w:autoSpaceDN w:val="0"/>
        <w:adjustRightInd w:val="0"/>
        <w:jc w:val="left"/>
        <w:rPr>
          <w:rFonts w:cstheme="minorHAnsi"/>
        </w:rPr>
      </w:pPr>
      <w:r w:rsidRPr="00133531">
        <w:rPr>
          <w:rFonts w:cstheme="minorHAnsi"/>
        </w:rPr>
        <w:t>dla Zamawiającego: ................</w:t>
      </w:r>
    </w:p>
    <w:p w14:paraId="56BC9667" w14:textId="77777777" w:rsidR="00EA03D4" w:rsidRPr="00133531" w:rsidRDefault="00EA03D4" w:rsidP="00B25DBB">
      <w:pPr>
        <w:pStyle w:val="Akapitzlist"/>
        <w:numPr>
          <w:ilvl w:val="0"/>
          <w:numId w:val="73"/>
        </w:numPr>
        <w:autoSpaceDE w:val="0"/>
        <w:autoSpaceDN w:val="0"/>
        <w:adjustRightInd w:val="0"/>
        <w:jc w:val="left"/>
        <w:rPr>
          <w:rFonts w:cstheme="minorHAnsi"/>
        </w:rPr>
      </w:pPr>
      <w:r w:rsidRPr="00133531">
        <w:rPr>
          <w:rFonts w:cstheme="minorHAnsi"/>
        </w:rPr>
        <w:t>dla Wykonawcy: ................</w:t>
      </w:r>
    </w:p>
    <w:p w14:paraId="59CB5EF6" w14:textId="6F91851C" w:rsidR="00302706" w:rsidRPr="0063048F" w:rsidRDefault="00302706" w:rsidP="00B25DBB">
      <w:pPr>
        <w:pStyle w:val="Akapitzlist"/>
        <w:numPr>
          <w:ilvl w:val="0"/>
          <w:numId w:val="71"/>
        </w:numPr>
        <w:spacing w:after="75" w:line="259" w:lineRule="auto"/>
        <w:rPr>
          <w:rFonts w:asciiTheme="minorHAnsi" w:hAnsiTheme="minorHAnsi" w:cstheme="minorHAnsi"/>
        </w:rPr>
      </w:pPr>
      <w:r w:rsidRPr="0063048F">
        <w:rPr>
          <w:rFonts w:asciiTheme="minorHAnsi" w:hAnsiTheme="minorHAnsi" w:cstheme="minorHAnsi"/>
        </w:rPr>
        <w:t>Strony ustalają, iż w przypadku przesyłania pomiędzy sobą dokumentacji szczególnie chronionej (w tym dane osobowe) w postaci elektronicznej (np. e-mail) dokumentacja ta będzie zabezpieczona ustalonym niniejsza umową hasłem: ………………………………..</w:t>
      </w:r>
    </w:p>
    <w:p w14:paraId="65BB23E1" w14:textId="77777777" w:rsidR="00EA03D4" w:rsidRPr="007E74F0" w:rsidRDefault="00EA03D4" w:rsidP="00EA03D4">
      <w:pPr>
        <w:autoSpaceDE w:val="0"/>
        <w:autoSpaceDN w:val="0"/>
        <w:adjustRightInd w:val="0"/>
        <w:jc w:val="center"/>
        <w:rPr>
          <w:rFonts w:asciiTheme="minorHAnsi" w:hAnsiTheme="minorHAnsi" w:cstheme="minorHAnsi"/>
          <w:b/>
          <w:bCs/>
          <w:sz w:val="22"/>
          <w:szCs w:val="22"/>
        </w:rPr>
      </w:pPr>
      <w:r w:rsidRPr="007E74F0">
        <w:rPr>
          <w:rFonts w:asciiTheme="minorHAnsi" w:hAnsiTheme="minorHAnsi" w:cstheme="minorHAnsi"/>
          <w:b/>
          <w:bCs/>
          <w:sz w:val="22"/>
          <w:szCs w:val="22"/>
        </w:rPr>
        <w:t>§ 10</w:t>
      </w:r>
    </w:p>
    <w:p w14:paraId="575C626D" w14:textId="77777777" w:rsidR="00EA03D4" w:rsidRPr="007E74F0" w:rsidRDefault="00EA03D4" w:rsidP="00EA03D4">
      <w:pPr>
        <w:autoSpaceDE w:val="0"/>
        <w:autoSpaceDN w:val="0"/>
        <w:adjustRightInd w:val="0"/>
        <w:jc w:val="center"/>
        <w:rPr>
          <w:rFonts w:asciiTheme="minorHAnsi" w:hAnsiTheme="minorHAnsi" w:cstheme="minorHAnsi"/>
          <w:b/>
          <w:bCs/>
          <w:sz w:val="22"/>
          <w:szCs w:val="22"/>
        </w:rPr>
      </w:pPr>
      <w:r w:rsidRPr="007E74F0">
        <w:rPr>
          <w:rFonts w:asciiTheme="minorHAnsi" w:hAnsiTheme="minorHAnsi" w:cstheme="minorHAnsi"/>
          <w:b/>
          <w:bCs/>
          <w:sz w:val="22"/>
          <w:szCs w:val="22"/>
        </w:rPr>
        <w:t>Postanowienia końcowe</w:t>
      </w:r>
    </w:p>
    <w:p w14:paraId="0E38DAD3" w14:textId="77777777" w:rsidR="00EA03D4" w:rsidRPr="00133531" w:rsidRDefault="00EA03D4" w:rsidP="00B25DBB">
      <w:pPr>
        <w:pStyle w:val="Akapitzlist"/>
        <w:numPr>
          <w:ilvl w:val="0"/>
          <w:numId w:val="74"/>
        </w:numPr>
        <w:autoSpaceDE w:val="0"/>
        <w:autoSpaceDN w:val="0"/>
        <w:adjustRightInd w:val="0"/>
        <w:rPr>
          <w:rFonts w:cstheme="minorHAnsi"/>
        </w:rPr>
      </w:pPr>
      <w:r w:rsidRPr="00133531">
        <w:rPr>
          <w:rFonts w:cstheme="minorHAnsi"/>
        </w:rPr>
        <w:t>Wszystkie wymienione w Umowie załączniki stanowią jej integralną część.</w:t>
      </w:r>
    </w:p>
    <w:p w14:paraId="362F815B" w14:textId="77777777" w:rsidR="00EA03D4" w:rsidRPr="00133531" w:rsidRDefault="00EA03D4" w:rsidP="00B25DBB">
      <w:pPr>
        <w:pStyle w:val="Akapitzlist"/>
        <w:numPr>
          <w:ilvl w:val="0"/>
          <w:numId w:val="74"/>
        </w:numPr>
        <w:autoSpaceDE w:val="0"/>
        <w:autoSpaceDN w:val="0"/>
        <w:adjustRightInd w:val="0"/>
        <w:rPr>
          <w:rFonts w:cstheme="minorHAnsi"/>
        </w:rPr>
      </w:pPr>
      <w:r w:rsidRPr="00133531">
        <w:rPr>
          <w:rFonts w:cstheme="minorHAnsi"/>
        </w:rPr>
        <w:t>Wszelkie spory powstałe w związku z wykonywaniem niniejszej umowy strony zobowiązują się rozwiązywać polubownie. W przypadku, kiedy okaże się to niemożliwe, strony poddają rozstrzyganie sporów pod orzecznictwo sądu właściwego dla siedziby Zamawiającego.</w:t>
      </w:r>
    </w:p>
    <w:p w14:paraId="57825C72" w14:textId="77777777" w:rsidR="00EA03D4" w:rsidRPr="00133531" w:rsidRDefault="00EA03D4" w:rsidP="00B25DBB">
      <w:pPr>
        <w:pStyle w:val="Akapitzlist"/>
        <w:numPr>
          <w:ilvl w:val="0"/>
          <w:numId w:val="74"/>
        </w:numPr>
        <w:autoSpaceDE w:val="0"/>
        <w:autoSpaceDN w:val="0"/>
        <w:adjustRightInd w:val="0"/>
        <w:rPr>
          <w:rFonts w:cstheme="minorHAnsi"/>
        </w:rPr>
      </w:pPr>
      <w:r w:rsidRPr="00133531">
        <w:rPr>
          <w:rFonts w:cstheme="minorHAnsi"/>
        </w:rPr>
        <w:t>W sprawach nieuregulowanych niniejszą Umową mają zastosowanie w szczególności przepisy kodeksu cywilnego, ustawy prawo zamówień publicznych, ustawy o promocji zatrudnienia i instytucjach rynku pracy oraz przepisy wykonawcze do tych ustaw.</w:t>
      </w:r>
    </w:p>
    <w:p w14:paraId="3F2159D4" w14:textId="77777777" w:rsidR="00EA03D4" w:rsidRPr="00133531" w:rsidRDefault="00EA03D4" w:rsidP="00B25DBB">
      <w:pPr>
        <w:pStyle w:val="Akapitzlist"/>
        <w:numPr>
          <w:ilvl w:val="0"/>
          <w:numId w:val="74"/>
        </w:numPr>
        <w:rPr>
          <w:rFonts w:cstheme="minorHAnsi"/>
        </w:rPr>
      </w:pPr>
      <w:r w:rsidRPr="00133531">
        <w:rPr>
          <w:rFonts w:cstheme="minorHAnsi"/>
        </w:rPr>
        <w:t>Umowę sporządzono w dwóch jednobrzmiących egzemplarzach po jednym dla każdej ze stron.</w:t>
      </w:r>
    </w:p>
    <w:p w14:paraId="38FCB97F" w14:textId="77777777" w:rsidR="00EA03D4" w:rsidRDefault="00EA03D4" w:rsidP="00EA03D4"/>
    <w:p w14:paraId="526508BD" w14:textId="77777777" w:rsidR="00EA03D4" w:rsidRDefault="00EA03D4" w:rsidP="00EA03D4">
      <w:pPr>
        <w:autoSpaceDE w:val="0"/>
        <w:autoSpaceDN w:val="0"/>
        <w:adjustRightInd w:val="0"/>
        <w:rPr>
          <w:rFonts w:ascii="ArialMT" w:hAnsi="ArialMT" w:cs="ArialMT"/>
          <w:sz w:val="18"/>
          <w:szCs w:val="18"/>
        </w:rPr>
      </w:pPr>
      <w:r>
        <w:rPr>
          <w:rFonts w:ascii="ArialMT" w:hAnsi="ArialMT" w:cs="ArialMT"/>
          <w:sz w:val="18"/>
          <w:szCs w:val="18"/>
        </w:rPr>
        <w:t xml:space="preserve">………………………………………   </w:t>
      </w:r>
      <w:r>
        <w:rPr>
          <w:rFonts w:ascii="ArialMT" w:hAnsi="ArialMT" w:cs="ArialMT"/>
          <w:sz w:val="18"/>
          <w:szCs w:val="18"/>
        </w:rPr>
        <w:tab/>
      </w:r>
      <w:r>
        <w:rPr>
          <w:rFonts w:ascii="ArialMT" w:hAnsi="ArialMT" w:cs="ArialMT"/>
          <w:sz w:val="18"/>
          <w:szCs w:val="18"/>
        </w:rPr>
        <w:tab/>
      </w:r>
      <w:r>
        <w:rPr>
          <w:rFonts w:ascii="ArialMT" w:hAnsi="ArialMT" w:cs="ArialMT"/>
          <w:sz w:val="18"/>
          <w:szCs w:val="18"/>
        </w:rPr>
        <w:tab/>
      </w:r>
      <w:r>
        <w:rPr>
          <w:rFonts w:ascii="ArialMT" w:hAnsi="ArialMT" w:cs="ArialMT"/>
          <w:sz w:val="18"/>
          <w:szCs w:val="18"/>
        </w:rPr>
        <w:tab/>
      </w:r>
      <w:r>
        <w:rPr>
          <w:rFonts w:ascii="ArialMT" w:hAnsi="ArialMT" w:cs="ArialMT"/>
          <w:sz w:val="18"/>
          <w:szCs w:val="18"/>
        </w:rPr>
        <w:tab/>
        <w:t>………………………………………</w:t>
      </w:r>
    </w:p>
    <w:p w14:paraId="3A8C4817" w14:textId="77777777" w:rsidR="0083090A" w:rsidRDefault="00EA03D4" w:rsidP="00EA03D4">
      <w:pPr>
        <w:autoSpaceDE w:val="0"/>
        <w:autoSpaceDN w:val="0"/>
        <w:adjustRightInd w:val="0"/>
        <w:rPr>
          <w:rFonts w:ascii="ArialMT" w:hAnsi="ArialMT" w:cs="ArialMT"/>
          <w:sz w:val="18"/>
          <w:szCs w:val="18"/>
        </w:rPr>
      </w:pPr>
      <w:r>
        <w:rPr>
          <w:rFonts w:ascii="ArialMT" w:hAnsi="ArialMT" w:cs="ArialMT"/>
          <w:sz w:val="18"/>
          <w:szCs w:val="18"/>
        </w:rPr>
        <w:t>(pieczątka firmowa)</w:t>
      </w:r>
      <w:r>
        <w:rPr>
          <w:rFonts w:ascii="ArialMT" w:hAnsi="ArialMT" w:cs="ArialMT"/>
          <w:sz w:val="18"/>
          <w:szCs w:val="18"/>
        </w:rPr>
        <w:tab/>
      </w:r>
    </w:p>
    <w:p w14:paraId="38F89A10" w14:textId="415053D8" w:rsidR="00EA03D4" w:rsidRDefault="00EA03D4" w:rsidP="00EA03D4">
      <w:pPr>
        <w:autoSpaceDE w:val="0"/>
        <w:autoSpaceDN w:val="0"/>
        <w:adjustRightInd w:val="0"/>
        <w:rPr>
          <w:rFonts w:ascii="ArialMT" w:hAnsi="ArialMT" w:cs="ArialMT"/>
          <w:sz w:val="18"/>
          <w:szCs w:val="18"/>
        </w:rPr>
      </w:pPr>
      <w:r>
        <w:rPr>
          <w:rFonts w:ascii="ArialMT" w:hAnsi="ArialMT" w:cs="ArialMT"/>
          <w:sz w:val="18"/>
          <w:szCs w:val="18"/>
        </w:rPr>
        <w:tab/>
      </w:r>
      <w:r>
        <w:rPr>
          <w:rFonts w:ascii="ArialMT" w:hAnsi="ArialMT" w:cs="ArialMT"/>
          <w:sz w:val="18"/>
          <w:szCs w:val="18"/>
        </w:rPr>
        <w:tab/>
      </w:r>
      <w:r>
        <w:rPr>
          <w:rFonts w:ascii="ArialMT" w:hAnsi="ArialMT" w:cs="ArialMT"/>
          <w:sz w:val="18"/>
          <w:szCs w:val="18"/>
        </w:rPr>
        <w:tab/>
      </w:r>
      <w:r>
        <w:rPr>
          <w:rFonts w:ascii="ArialMT" w:hAnsi="ArialMT" w:cs="ArialMT"/>
          <w:sz w:val="18"/>
          <w:szCs w:val="18"/>
        </w:rPr>
        <w:tab/>
      </w:r>
      <w:r>
        <w:rPr>
          <w:rFonts w:ascii="ArialMT" w:hAnsi="ArialMT" w:cs="ArialMT"/>
          <w:sz w:val="18"/>
          <w:szCs w:val="18"/>
        </w:rPr>
        <w:tab/>
      </w:r>
      <w:r>
        <w:rPr>
          <w:rFonts w:ascii="ArialMT" w:hAnsi="ArialMT" w:cs="ArialMT"/>
          <w:sz w:val="18"/>
          <w:szCs w:val="18"/>
        </w:rPr>
        <w:tab/>
      </w:r>
      <w:r w:rsidR="00C8602D">
        <w:rPr>
          <w:rFonts w:ascii="ArialMT" w:hAnsi="ArialMT" w:cs="ArialMT"/>
          <w:sz w:val="18"/>
          <w:szCs w:val="18"/>
        </w:rPr>
        <w:t xml:space="preserve">       </w:t>
      </w:r>
      <w:r w:rsidR="0083090A">
        <w:rPr>
          <w:rFonts w:ascii="ArialMT" w:hAnsi="ArialMT" w:cs="ArialMT"/>
          <w:sz w:val="18"/>
          <w:szCs w:val="18"/>
        </w:rPr>
        <w:t xml:space="preserve">                                          </w:t>
      </w:r>
      <w:r w:rsidR="00C8602D">
        <w:rPr>
          <w:rFonts w:ascii="ArialMT" w:hAnsi="ArialMT" w:cs="ArialMT"/>
          <w:sz w:val="18"/>
          <w:szCs w:val="18"/>
        </w:rPr>
        <w:t xml:space="preserve">      </w:t>
      </w:r>
      <w:r w:rsidRPr="00133531">
        <w:rPr>
          <w:rFonts w:ascii="ArialMT" w:hAnsi="ArialMT" w:cs="ArialMT"/>
          <w:sz w:val="18"/>
          <w:szCs w:val="18"/>
        </w:rPr>
        <w:t xml:space="preserve"> </w:t>
      </w:r>
      <w:r>
        <w:rPr>
          <w:rFonts w:ascii="ArialMT" w:hAnsi="ArialMT" w:cs="ArialMT"/>
          <w:sz w:val="18"/>
          <w:szCs w:val="18"/>
        </w:rPr>
        <w:t>(pieczątka firmowa)</w:t>
      </w:r>
    </w:p>
    <w:p w14:paraId="343B3A6B" w14:textId="77777777" w:rsidR="00EA03D4" w:rsidRDefault="00EA03D4" w:rsidP="00EA03D4">
      <w:pPr>
        <w:autoSpaceDE w:val="0"/>
        <w:autoSpaceDN w:val="0"/>
        <w:adjustRightInd w:val="0"/>
        <w:rPr>
          <w:rFonts w:ascii="ArialMT" w:hAnsi="ArialMT" w:cs="ArialMT"/>
          <w:sz w:val="18"/>
          <w:szCs w:val="18"/>
        </w:rPr>
      </w:pPr>
      <w:r>
        <w:rPr>
          <w:rFonts w:ascii="ArialMT" w:hAnsi="ArialMT" w:cs="ArialMT"/>
          <w:sz w:val="18"/>
          <w:szCs w:val="18"/>
        </w:rPr>
        <w:t>………………………………………</w:t>
      </w:r>
      <w:r>
        <w:rPr>
          <w:rFonts w:ascii="ArialMT" w:hAnsi="ArialMT" w:cs="ArialMT"/>
          <w:sz w:val="18"/>
          <w:szCs w:val="18"/>
        </w:rPr>
        <w:tab/>
      </w:r>
      <w:r>
        <w:rPr>
          <w:rFonts w:ascii="ArialMT" w:hAnsi="ArialMT" w:cs="ArialMT"/>
          <w:sz w:val="18"/>
          <w:szCs w:val="18"/>
        </w:rPr>
        <w:tab/>
      </w:r>
      <w:r>
        <w:rPr>
          <w:rFonts w:ascii="ArialMT" w:hAnsi="ArialMT" w:cs="ArialMT"/>
          <w:sz w:val="18"/>
          <w:szCs w:val="18"/>
        </w:rPr>
        <w:tab/>
      </w:r>
      <w:r>
        <w:rPr>
          <w:rFonts w:ascii="ArialMT" w:hAnsi="ArialMT" w:cs="ArialMT"/>
          <w:sz w:val="18"/>
          <w:szCs w:val="18"/>
        </w:rPr>
        <w:tab/>
      </w:r>
      <w:r>
        <w:rPr>
          <w:rFonts w:ascii="ArialMT" w:hAnsi="ArialMT" w:cs="ArialMT"/>
          <w:sz w:val="18"/>
          <w:szCs w:val="18"/>
        </w:rPr>
        <w:tab/>
      </w:r>
      <w:r>
        <w:rPr>
          <w:rFonts w:ascii="ArialMT" w:hAnsi="ArialMT" w:cs="ArialMT"/>
          <w:sz w:val="18"/>
          <w:szCs w:val="18"/>
        </w:rPr>
        <w:tab/>
        <w:t>………………………………………</w:t>
      </w:r>
    </w:p>
    <w:p w14:paraId="40BE3934" w14:textId="756A9CFC" w:rsidR="00EA03D4" w:rsidRDefault="00EA03D4" w:rsidP="00EA03D4">
      <w:pPr>
        <w:autoSpaceDE w:val="0"/>
        <w:autoSpaceDN w:val="0"/>
        <w:adjustRightInd w:val="0"/>
        <w:rPr>
          <w:rFonts w:ascii="ArialMT" w:hAnsi="ArialMT" w:cs="ArialMT"/>
          <w:sz w:val="18"/>
          <w:szCs w:val="18"/>
        </w:rPr>
      </w:pPr>
      <w:r>
        <w:rPr>
          <w:rFonts w:ascii="ArialMT" w:hAnsi="ArialMT" w:cs="ArialMT"/>
          <w:sz w:val="18"/>
          <w:szCs w:val="18"/>
        </w:rPr>
        <w:t>(Wykonawca)</w:t>
      </w:r>
      <w:r w:rsidRPr="00133531">
        <w:rPr>
          <w:rFonts w:ascii="ArialMT" w:hAnsi="ArialMT" w:cs="ArialMT"/>
          <w:sz w:val="18"/>
          <w:szCs w:val="18"/>
        </w:rPr>
        <w:t xml:space="preserve"> </w:t>
      </w:r>
      <w:r>
        <w:rPr>
          <w:rFonts w:ascii="ArialMT" w:hAnsi="ArialMT" w:cs="ArialMT"/>
          <w:sz w:val="18"/>
          <w:szCs w:val="18"/>
        </w:rPr>
        <w:tab/>
      </w:r>
      <w:r>
        <w:rPr>
          <w:rFonts w:ascii="ArialMT" w:hAnsi="ArialMT" w:cs="ArialMT"/>
          <w:sz w:val="18"/>
          <w:szCs w:val="18"/>
        </w:rPr>
        <w:tab/>
      </w:r>
      <w:r>
        <w:rPr>
          <w:rFonts w:ascii="ArialMT" w:hAnsi="ArialMT" w:cs="ArialMT"/>
          <w:sz w:val="18"/>
          <w:szCs w:val="18"/>
        </w:rPr>
        <w:tab/>
      </w:r>
      <w:r>
        <w:rPr>
          <w:rFonts w:ascii="ArialMT" w:hAnsi="ArialMT" w:cs="ArialMT"/>
          <w:sz w:val="18"/>
          <w:szCs w:val="18"/>
        </w:rPr>
        <w:tab/>
      </w:r>
      <w:r>
        <w:rPr>
          <w:rFonts w:ascii="ArialMT" w:hAnsi="ArialMT" w:cs="ArialMT"/>
          <w:sz w:val="18"/>
          <w:szCs w:val="18"/>
        </w:rPr>
        <w:tab/>
      </w:r>
      <w:r>
        <w:rPr>
          <w:rFonts w:ascii="ArialMT" w:hAnsi="ArialMT" w:cs="ArialMT"/>
          <w:sz w:val="18"/>
          <w:szCs w:val="18"/>
        </w:rPr>
        <w:tab/>
      </w:r>
      <w:r>
        <w:rPr>
          <w:rFonts w:ascii="ArialMT" w:hAnsi="ArialMT" w:cs="ArialMT"/>
          <w:sz w:val="18"/>
          <w:szCs w:val="18"/>
        </w:rPr>
        <w:tab/>
      </w:r>
      <w:r w:rsidR="00C8602D">
        <w:rPr>
          <w:rFonts w:ascii="ArialMT" w:hAnsi="ArialMT" w:cs="ArialMT"/>
          <w:sz w:val="18"/>
          <w:szCs w:val="18"/>
        </w:rPr>
        <w:t xml:space="preserve">                    </w:t>
      </w:r>
      <w:r>
        <w:rPr>
          <w:rFonts w:ascii="ArialMT" w:hAnsi="ArialMT" w:cs="ArialMT"/>
          <w:sz w:val="18"/>
          <w:szCs w:val="18"/>
        </w:rPr>
        <w:tab/>
        <w:t>(Zamawiający)</w:t>
      </w:r>
    </w:p>
    <w:p w14:paraId="5CA55396" w14:textId="77777777" w:rsidR="00EA03D4" w:rsidRDefault="00EA03D4" w:rsidP="00EA03D4">
      <w:pPr>
        <w:autoSpaceDE w:val="0"/>
        <w:autoSpaceDN w:val="0"/>
        <w:adjustRightInd w:val="0"/>
        <w:rPr>
          <w:rFonts w:ascii="ArialMT" w:hAnsi="ArialMT" w:cs="ArialMT"/>
          <w:sz w:val="18"/>
          <w:szCs w:val="18"/>
        </w:rPr>
      </w:pPr>
    </w:p>
    <w:p w14:paraId="22F1E27F" w14:textId="39A0BEE8" w:rsidR="00EA03D4" w:rsidRDefault="0083090A" w:rsidP="0083090A">
      <w:pPr>
        <w:autoSpaceDE w:val="0"/>
        <w:autoSpaceDN w:val="0"/>
        <w:adjustRightInd w:val="0"/>
        <w:rPr>
          <w:rFonts w:ascii="ArialMT" w:hAnsi="ArialMT" w:cs="ArialMT"/>
          <w:sz w:val="18"/>
          <w:szCs w:val="18"/>
        </w:rPr>
      </w:pPr>
      <w:r>
        <w:rPr>
          <w:rFonts w:ascii="ArialMT" w:hAnsi="ArialMT" w:cs="ArialMT"/>
          <w:sz w:val="18"/>
          <w:szCs w:val="18"/>
        </w:rPr>
        <w:t xml:space="preserve">                                                                                                                                     </w:t>
      </w:r>
      <w:r w:rsidR="00EA03D4">
        <w:rPr>
          <w:rFonts w:ascii="ArialMT" w:hAnsi="ArialMT" w:cs="ArialMT"/>
          <w:sz w:val="18"/>
          <w:szCs w:val="18"/>
        </w:rPr>
        <w:t>…………………………………</w:t>
      </w:r>
    </w:p>
    <w:p w14:paraId="348AE559" w14:textId="16155740" w:rsidR="00EA03D4" w:rsidRDefault="00C8602D" w:rsidP="00EA03D4">
      <w:pPr>
        <w:ind w:left="5664" w:firstLine="708"/>
        <w:rPr>
          <w:rFonts w:ascii="ArialMT" w:hAnsi="ArialMT" w:cs="ArialMT"/>
          <w:sz w:val="18"/>
          <w:szCs w:val="18"/>
        </w:rPr>
      </w:pPr>
      <w:r>
        <w:rPr>
          <w:rFonts w:ascii="ArialMT" w:hAnsi="ArialMT" w:cs="ArialMT"/>
          <w:sz w:val="18"/>
          <w:szCs w:val="18"/>
        </w:rPr>
        <w:t xml:space="preserve">    </w:t>
      </w:r>
      <w:r w:rsidR="00EA03D4">
        <w:rPr>
          <w:rFonts w:ascii="ArialMT" w:hAnsi="ArialMT" w:cs="ArialMT"/>
          <w:sz w:val="18"/>
          <w:szCs w:val="18"/>
        </w:rPr>
        <w:t>(kontrasygnata Księgowego)</w:t>
      </w:r>
    </w:p>
    <w:p w14:paraId="35F4708A" w14:textId="77777777" w:rsidR="0063048F" w:rsidRDefault="0063048F" w:rsidP="00EA03D4">
      <w:pPr>
        <w:ind w:left="5664" w:firstLine="708"/>
        <w:rPr>
          <w:rFonts w:ascii="ArialMT" w:hAnsi="ArialMT" w:cs="ArialMT"/>
          <w:sz w:val="18"/>
          <w:szCs w:val="18"/>
        </w:rPr>
      </w:pPr>
    </w:p>
    <w:p w14:paraId="67E1510C" w14:textId="77777777" w:rsidR="00390F1F" w:rsidRDefault="00390F1F" w:rsidP="00EA03D4">
      <w:pPr>
        <w:ind w:left="5664" w:firstLine="708"/>
        <w:rPr>
          <w:rFonts w:ascii="ArialMT" w:hAnsi="ArialMT" w:cs="ArialMT"/>
          <w:sz w:val="18"/>
          <w:szCs w:val="18"/>
        </w:rPr>
      </w:pPr>
    </w:p>
    <w:p w14:paraId="7D8E3E43" w14:textId="77777777" w:rsidR="0063048F" w:rsidRDefault="0063048F" w:rsidP="00EA03D4">
      <w:pPr>
        <w:ind w:left="5664" w:firstLine="708"/>
      </w:pPr>
    </w:p>
    <w:p w14:paraId="0EC9BDFD" w14:textId="4F437ABF" w:rsidR="000B5492" w:rsidRPr="00302706" w:rsidRDefault="000B5492" w:rsidP="00847D64">
      <w:pPr>
        <w:pStyle w:val="Nagwek1"/>
        <w:shd w:val="clear" w:color="auto" w:fill="A6D4FF"/>
        <w:spacing w:before="0" w:after="0"/>
        <w:jc w:val="both"/>
        <w:rPr>
          <w:rFonts w:asciiTheme="minorHAnsi" w:hAnsiTheme="minorHAnsi" w:cstheme="minorHAnsi"/>
          <w:sz w:val="22"/>
          <w:szCs w:val="22"/>
        </w:rPr>
      </w:pPr>
      <w:r w:rsidRPr="0085481D">
        <w:rPr>
          <w:rFonts w:asciiTheme="minorHAnsi" w:hAnsiTheme="minorHAnsi" w:cstheme="minorHAnsi"/>
          <w:sz w:val="24"/>
        </w:rPr>
        <w:lastRenderedPageBreak/>
        <w:t xml:space="preserve">ROZDZIAŁ VI     </w:t>
      </w:r>
      <w:r w:rsidRPr="00302706">
        <w:rPr>
          <w:rFonts w:asciiTheme="minorHAnsi" w:hAnsiTheme="minorHAnsi" w:cstheme="minorHAnsi"/>
          <w:sz w:val="22"/>
          <w:szCs w:val="22"/>
        </w:rPr>
        <w:t>PODWYKONAWSTWO</w:t>
      </w:r>
    </w:p>
    <w:p w14:paraId="6C8A47A8" w14:textId="77777777" w:rsidR="000B5492" w:rsidRPr="0085481D" w:rsidRDefault="000B5492" w:rsidP="000B5492">
      <w:pPr>
        <w:jc w:val="both"/>
        <w:rPr>
          <w:rFonts w:asciiTheme="minorHAnsi" w:hAnsiTheme="minorHAnsi" w:cstheme="minorHAnsi"/>
          <w:sz w:val="24"/>
        </w:rPr>
      </w:pPr>
    </w:p>
    <w:p w14:paraId="0FEBF371" w14:textId="77777777" w:rsidR="000B5492" w:rsidRPr="0085481D" w:rsidRDefault="000B5492" w:rsidP="000B5492">
      <w:pPr>
        <w:jc w:val="both"/>
        <w:rPr>
          <w:rFonts w:asciiTheme="minorHAnsi" w:hAnsiTheme="minorHAnsi" w:cstheme="minorHAnsi"/>
          <w:sz w:val="22"/>
          <w:szCs w:val="22"/>
        </w:rPr>
      </w:pPr>
      <w:r w:rsidRPr="0085481D">
        <w:rPr>
          <w:rFonts w:asciiTheme="minorHAnsi" w:hAnsiTheme="minorHAnsi" w:cstheme="minorHAnsi"/>
          <w:sz w:val="22"/>
          <w:szCs w:val="22"/>
        </w:rPr>
        <w:t>W przypadku powierzenia realizacji zamówienia podwykonawcom, Wykonawca zobowiązany jest do wskazania w ofercie tej części zamówienia, której realizację powierza podwykonawcy. W przypadku braku takiego oświadczenia zamawiający uzna, iż Wykonawca będzie realizował zamówienie bez udziału podwykonawców.</w:t>
      </w:r>
    </w:p>
    <w:p w14:paraId="6416F17B" w14:textId="77777777" w:rsidR="006B1100" w:rsidRDefault="006B1100" w:rsidP="000B5492">
      <w:pPr>
        <w:jc w:val="both"/>
        <w:rPr>
          <w:rFonts w:asciiTheme="minorHAnsi" w:hAnsiTheme="minorHAnsi" w:cstheme="minorHAnsi"/>
          <w:sz w:val="22"/>
          <w:szCs w:val="22"/>
        </w:rPr>
      </w:pPr>
    </w:p>
    <w:p w14:paraId="0325DAF3" w14:textId="37D53774" w:rsidR="003E316D" w:rsidRPr="00B863D5" w:rsidRDefault="003E316D" w:rsidP="00847D64">
      <w:pPr>
        <w:pStyle w:val="Nagwek1"/>
        <w:shd w:val="clear" w:color="auto" w:fill="A6D4FF"/>
        <w:spacing w:before="0" w:after="0"/>
        <w:rPr>
          <w:rFonts w:asciiTheme="minorHAnsi" w:hAnsiTheme="minorHAnsi" w:cstheme="minorHAnsi"/>
          <w:b w:val="0"/>
          <w:sz w:val="22"/>
          <w:szCs w:val="22"/>
        </w:rPr>
      </w:pPr>
      <w:r w:rsidRPr="003E316D">
        <w:rPr>
          <w:rFonts w:asciiTheme="minorHAnsi" w:hAnsiTheme="minorHAnsi" w:cstheme="minorHAnsi"/>
          <w:sz w:val="24"/>
        </w:rPr>
        <w:t>ROZDZIAŁ VII</w:t>
      </w:r>
      <w:r w:rsidR="00302706">
        <w:rPr>
          <w:rFonts w:asciiTheme="minorHAnsi" w:hAnsiTheme="minorHAnsi" w:cstheme="minorHAnsi"/>
          <w:sz w:val="24"/>
        </w:rPr>
        <w:t xml:space="preserve">   </w:t>
      </w:r>
      <w:r w:rsidRPr="00302706">
        <w:rPr>
          <w:rFonts w:asciiTheme="minorHAnsi" w:hAnsiTheme="minorHAnsi" w:cstheme="minorHAnsi"/>
          <w:sz w:val="22"/>
          <w:szCs w:val="22"/>
        </w:rPr>
        <w:t>KRYTERIA WYBORU OFERTY I SPOSÓB OCENY OFERT</w:t>
      </w:r>
    </w:p>
    <w:p w14:paraId="56839617" w14:textId="77777777" w:rsidR="003E316D" w:rsidRPr="0085481D" w:rsidRDefault="003E316D" w:rsidP="000B5492">
      <w:pPr>
        <w:jc w:val="both"/>
        <w:rPr>
          <w:rFonts w:asciiTheme="minorHAnsi" w:hAnsiTheme="minorHAnsi" w:cstheme="minorHAnsi"/>
          <w:sz w:val="22"/>
          <w:szCs w:val="22"/>
        </w:rPr>
      </w:pPr>
    </w:p>
    <w:p w14:paraId="68B80405" w14:textId="77777777" w:rsidR="00571818" w:rsidRPr="004C189D" w:rsidRDefault="00571818" w:rsidP="00B25DBB">
      <w:pPr>
        <w:pStyle w:val="Stopka"/>
        <w:numPr>
          <w:ilvl w:val="0"/>
          <w:numId w:val="26"/>
        </w:numPr>
        <w:tabs>
          <w:tab w:val="clear" w:pos="4536"/>
          <w:tab w:val="clear" w:pos="9072"/>
        </w:tabs>
        <w:jc w:val="both"/>
        <w:rPr>
          <w:rFonts w:asciiTheme="minorHAnsi" w:hAnsiTheme="minorHAnsi" w:cstheme="minorHAnsi"/>
          <w:sz w:val="22"/>
          <w:szCs w:val="22"/>
        </w:rPr>
      </w:pPr>
      <w:r w:rsidRPr="004C189D">
        <w:rPr>
          <w:rFonts w:asciiTheme="minorHAnsi" w:hAnsiTheme="minorHAnsi" w:cstheme="minorHAnsi"/>
          <w:sz w:val="22"/>
          <w:szCs w:val="22"/>
        </w:rPr>
        <w:t xml:space="preserve">Przy wyborze </w:t>
      </w:r>
      <w:r w:rsidRPr="004C189D">
        <w:rPr>
          <w:rFonts w:asciiTheme="minorHAnsi" w:hAnsiTheme="minorHAnsi" w:cstheme="minorHAnsi"/>
          <w:spacing w:val="-1"/>
          <w:sz w:val="22"/>
          <w:szCs w:val="22"/>
        </w:rPr>
        <w:t xml:space="preserve">najkorzystniejszej oferty zamawiający będzie się kierował następującymi kryteriami: </w:t>
      </w:r>
    </w:p>
    <w:p w14:paraId="767F2EC5" w14:textId="77777777" w:rsidR="00571818" w:rsidRPr="004C189D" w:rsidRDefault="00571818" w:rsidP="00B25DBB">
      <w:pPr>
        <w:pStyle w:val="Stopka"/>
        <w:numPr>
          <w:ilvl w:val="0"/>
          <w:numId w:val="24"/>
        </w:numPr>
        <w:tabs>
          <w:tab w:val="clear" w:pos="4536"/>
          <w:tab w:val="clear" w:pos="9072"/>
        </w:tabs>
        <w:jc w:val="both"/>
        <w:rPr>
          <w:rFonts w:asciiTheme="minorHAnsi" w:hAnsiTheme="minorHAnsi" w:cstheme="minorHAnsi"/>
          <w:b/>
          <w:sz w:val="22"/>
          <w:szCs w:val="22"/>
        </w:rPr>
      </w:pPr>
      <w:r w:rsidRPr="004C189D">
        <w:rPr>
          <w:rFonts w:asciiTheme="minorHAnsi" w:hAnsiTheme="minorHAnsi" w:cstheme="minorHAnsi"/>
          <w:b/>
          <w:spacing w:val="-1"/>
          <w:sz w:val="22"/>
          <w:szCs w:val="22"/>
        </w:rPr>
        <w:t xml:space="preserve">ceny brutto za </w:t>
      </w:r>
      <w:r w:rsidRPr="004C189D">
        <w:rPr>
          <w:rFonts w:asciiTheme="minorHAnsi" w:hAnsiTheme="minorHAnsi" w:cstheme="minorHAnsi"/>
          <w:b/>
          <w:sz w:val="22"/>
          <w:szCs w:val="22"/>
        </w:rPr>
        <w:t>realizację przedmiotu zamówienia obliczonej przez wykonawcę zgodnie z zobowiązującymi przepisami prawa   -   waga kryterium  60 pkt</w:t>
      </w:r>
    </w:p>
    <w:p w14:paraId="08323E8B" w14:textId="77777777" w:rsidR="00571818" w:rsidRPr="004C189D" w:rsidRDefault="00571818" w:rsidP="00302706">
      <w:pPr>
        <w:widowControl w:val="0"/>
        <w:shd w:val="clear" w:color="auto" w:fill="FFFFFF"/>
        <w:tabs>
          <w:tab w:val="left" w:pos="456"/>
        </w:tabs>
        <w:autoSpaceDE w:val="0"/>
        <w:autoSpaceDN w:val="0"/>
        <w:adjustRightInd w:val="0"/>
        <w:spacing w:line="250" w:lineRule="exact"/>
        <w:ind w:left="456" w:hanging="172"/>
        <w:rPr>
          <w:rFonts w:asciiTheme="minorHAnsi" w:hAnsiTheme="minorHAnsi" w:cstheme="minorHAnsi"/>
          <w:sz w:val="22"/>
          <w:szCs w:val="22"/>
        </w:rPr>
      </w:pPr>
      <w:r w:rsidRPr="004C189D">
        <w:rPr>
          <w:rFonts w:asciiTheme="minorHAnsi" w:hAnsiTheme="minorHAnsi" w:cstheme="minorHAnsi"/>
          <w:sz w:val="22"/>
          <w:szCs w:val="22"/>
        </w:rPr>
        <w:t>Przyznawanie  ilości  punktów  poszczególnym  ofertom  odbywać   się  będzie  wg następującej zasady:</w:t>
      </w:r>
    </w:p>
    <w:p w14:paraId="0A962175" w14:textId="77777777" w:rsidR="00571818" w:rsidRPr="004C189D" w:rsidRDefault="00571818" w:rsidP="00571818">
      <w:pPr>
        <w:widowControl w:val="0"/>
        <w:shd w:val="clear" w:color="auto" w:fill="FFFFFF"/>
        <w:tabs>
          <w:tab w:val="left" w:pos="456"/>
        </w:tabs>
        <w:autoSpaceDE w:val="0"/>
        <w:autoSpaceDN w:val="0"/>
        <w:adjustRightInd w:val="0"/>
        <w:spacing w:line="250" w:lineRule="exact"/>
        <w:ind w:left="456"/>
        <w:rPr>
          <w:rFonts w:asciiTheme="minorHAnsi" w:hAnsiTheme="minorHAnsi" w:cstheme="minorHAnsi"/>
          <w:spacing w:val="-1"/>
          <w:sz w:val="22"/>
          <w:szCs w:val="22"/>
        </w:rPr>
      </w:pPr>
      <w:r w:rsidRPr="004C189D">
        <w:rPr>
          <w:rFonts w:asciiTheme="minorHAnsi" w:hAnsiTheme="minorHAnsi" w:cstheme="minorHAnsi"/>
          <w:spacing w:val="-1"/>
          <w:sz w:val="22"/>
          <w:szCs w:val="22"/>
        </w:rPr>
        <w:tab/>
      </w:r>
      <w:r w:rsidRPr="004C189D">
        <w:rPr>
          <w:rFonts w:asciiTheme="minorHAnsi" w:hAnsiTheme="minorHAnsi" w:cstheme="minorHAnsi"/>
          <w:spacing w:val="-1"/>
          <w:sz w:val="22"/>
          <w:szCs w:val="22"/>
        </w:rPr>
        <w:tab/>
        <w:t xml:space="preserve">              </w:t>
      </w:r>
    </w:p>
    <w:p w14:paraId="3C8E3981" w14:textId="77777777" w:rsidR="00571818" w:rsidRPr="004C189D" w:rsidRDefault="00571818" w:rsidP="00571818">
      <w:pPr>
        <w:widowControl w:val="0"/>
        <w:shd w:val="clear" w:color="auto" w:fill="FFFFFF"/>
        <w:tabs>
          <w:tab w:val="left" w:pos="456"/>
        </w:tabs>
        <w:autoSpaceDE w:val="0"/>
        <w:autoSpaceDN w:val="0"/>
        <w:adjustRightInd w:val="0"/>
        <w:spacing w:line="250" w:lineRule="exact"/>
        <w:ind w:left="456"/>
        <w:rPr>
          <w:rFonts w:asciiTheme="minorHAnsi" w:hAnsiTheme="minorHAnsi" w:cstheme="minorHAnsi"/>
          <w:spacing w:val="-1"/>
          <w:sz w:val="22"/>
          <w:szCs w:val="22"/>
        </w:rPr>
      </w:pPr>
      <w:r w:rsidRPr="004C189D">
        <w:rPr>
          <w:rFonts w:asciiTheme="minorHAnsi" w:hAnsiTheme="minorHAnsi" w:cstheme="minorHAnsi"/>
          <w:spacing w:val="-1"/>
          <w:sz w:val="22"/>
          <w:szCs w:val="22"/>
        </w:rPr>
        <w:tab/>
      </w:r>
      <w:r w:rsidRPr="004C189D">
        <w:rPr>
          <w:rFonts w:asciiTheme="minorHAnsi" w:hAnsiTheme="minorHAnsi" w:cstheme="minorHAnsi"/>
          <w:spacing w:val="-1"/>
          <w:sz w:val="22"/>
          <w:szCs w:val="22"/>
        </w:rPr>
        <w:tab/>
      </w:r>
      <w:r w:rsidRPr="004C189D">
        <w:rPr>
          <w:rFonts w:asciiTheme="minorHAnsi" w:hAnsiTheme="minorHAnsi" w:cstheme="minorHAnsi"/>
          <w:spacing w:val="-1"/>
          <w:sz w:val="22"/>
          <w:szCs w:val="22"/>
        </w:rPr>
        <w:tab/>
        <w:t xml:space="preserve"> </w:t>
      </w:r>
      <w:r>
        <w:rPr>
          <w:rFonts w:asciiTheme="minorHAnsi" w:hAnsiTheme="minorHAnsi" w:cstheme="minorHAnsi"/>
          <w:spacing w:val="-1"/>
          <w:sz w:val="22"/>
          <w:szCs w:val="22"/>
        </w:rPr>
        <w:t>n</w:t>
      </w:r>
      <w:r w:rsidRPr="004C189D">
        <w:rPr>
          <w:rFonts w:asciiTheme="minorHAnsi" w:hAnsiTheme="minorHAnsi" w:cstheme="minorHAnsi"/>
          <w:spacing w:val="-1"/>
          <w:sz w:val="22"/>
          <w:szCs w:val="22"/>
        </w:rPr>
        <w:t>ajniższa zaproponowana w ofertach cena brutto</w:t>
      </w:r>
    </w:p>
    <w:p w14:paraId="3740E5F3" w14:textId="77777777" w:rsidR="00571818" w:rsidRPr="004C189D" w:rsidRDefault="00571818" w:rsidP="00571818">
      <w:pPr>
        <w:widowControl w:val="0"/>
        <w:shd w:val="clear" w:color="auto" w:fill="FFFFFF"/>
        <w:tabs>
          <w:tab w:val="left" w:pos="456"/>
        </w:tabs>
        <w:autoSpaceDE w:val="0"/>
        <w:autoSpaceDN w:val="0"/>
        <w:adjustRightInd w:val="0"/>
        <w:spacing w:line="250" w:lineRule="exact"/>
        <w:ind w:left="456"/>
        <w:rPr>
          <w:rFonts w:asciiTheme="minorHAnsi" w:hAnsiTheme="minorHAnsi" w:cstheme="minorHAnsi"/>
          <w:spacing w:val="-1"/>
          <w:sz w:val="22"/>
          <w:szCs w:val="22"/>
        </w:rPr>
      </w:pPr>
      <w:r w:rsidRPr="004C189D">
        <w:rPr>
          <w:rFonts w:asciiTheme="minorHAnsi" w:hAnsiTheme="minorHAnsi" w:cstheme="minorHAnsi"/>
          <w:spacing w:val="-1"/>
          <w:sz w:val="22"/>
          <w:szCs w:val="22"/>
        </w:rPr>
        <w:t xml:space="preserve">Liczba punktów  =  ------------------------------------------------------------------ </w:t>
      </w:r>
      <w:r>
        <w:rPr>
          <w:rFonts w:asciiTheme="minorHAnsi" w:hAnsiTheme="minorHAnsi" w:cstheme="minorHAnsi"/>
          <w:spacing w:val="-1"/>
          <w:sz w:val="22"/>
          <w:szCs w:val="22"/>
        </w:rPr>
        <w:t xml:space="preserve">     </w:t>
      </w:r>
      <w:r w:rsidRPr="004C189D">
        <w:rPr>
          <w:rFonts w:asciiTheme="minorHAnsi" w:hAnsiTheme="minorHAnsi" w:cstheme="minorHAnsi"/>
          <w:spacing w:val="-1"/>
          <w:sz w:val="22"/>
          <w:szCs w:val="22"/>
        </w:rPr>
        <w:t xml:space="preserve">x </w:t>
      </w:r>
      <w:r>
        <w:rPr>
          <w:rFonts w:asciiTheme="minorHAnsi" w:hAnsiTheme="minorHAnsi" w:cstheme="minorHAnsi"/>
          <w:spacing w:val="-1"/>
          <w:sz w:val="22"/>
          <w:szCs w:val="22"/>
        </w:rPr>
        <w:t xml:space="preserve">  </w:t>
      </w:r>
      <w:r w:rsidRPr="004C189D">
        <w:rPr>
          <w:rFonts w:asciiTheme="minorHAnsi" w:hAnsiTheme="minorHAnsi" w:cstheme="minorHAnsi"/>
          <w:spacing w:val="-1"/>
          <w:sz w:val="22"/>
          <w:szCs w:val="22"/>
        </w:rPr>
        <w:t>60</w:t>
      </w:r>
    </w:p>
    <w:p w14:paraId="4FC27E2F" w14:textId="77777777" w:rsidR="00571818" w:rsidRPr="004C189D" w:rsidRDefault="00571818" w:rsidP="00571818">
      <w:pPr>
        <w:widowControl w:val="0"/>
        <w:shd w:val="clear" w:color="auto" w:fill="FFFFFF"/>
        <w:tabs>
          <w:tab w:val="left" w:pos="456"/>
        </w:tabs>
        <w:autoSpaceDE w:val="0"/>
        <w:autoSpaceDN w:val="0"/>
        <w:adjustRightInd w:val="0"/>
        <w:spacing w:line="250" w:lineRule="exact"/>
        <w:ind w:left="456"/>
        <w:rPr>
          <w:rFonts w:asciiTheme="minorHAnsi" w:hAnsiTheme="minorHAnsi" w:cstheme="minorHAnsi"/>
          <w:spacing w:val="-11"/>
          <w:sz w:val="22"/>
          <w:szCs w:val="22"/>
        </w:rPr>
      </w:pPr>
      <w:r w:rsidRPr="004C189D">
        <w:rPr>
          <w:rFonts w:asciiTheme="minorHAnsi" w:hAnsiTheme="minorHAnsi" w:cstheme="minorHAnsi"/>
          <w:spacing w:val="-1"/>
          <w:sz w:val="22"/>
          <w:szCs w:val="22"/>
        </w:rPr>
        <w:tab/>
      </w:r>
      <w:r w:rsidRPr="004C189D">
        <w:rPr>
          <w:rFonts w:asciiTheme="minorHAnsi" w:hAnsiTheme="minorHAnsi" w:cstheme="minorHAnsi"/>
          <w:spacing w:val="-1"/>
          <w:sz w:val="22"/>
          <w:szCs w:val="22"/>
        </w:rPr>
        <w:tab/>
      </w:r>
      <w:r w:rsidRPr="004C189D">
        <w:rPr>
          <w:rFonts w:asciiTheme="minorHAnsi" w:hAnsiTheme="minorHAnsi" w:cstheme="minorHAnsi"/>
          <w:spacing w:val="-1"/>
          <w:sz w:val="22"/>
          <w:szCs w:val="22"/>
        </w:rPr>
        <w:tab/>
      </w:r>
      <w:r w:rsidRPr="004C189D">
        <w:rPr>
          <w:rFonts w:asciiTheme="minorHAnsi" w:hAnsiTheme="minorHAnsi" w:cstheme="minorHAnsi"/>
          <w:spacing w:val="-1"/>
          <w:sz w:val="22"/>
          <w:szCs w:val="22"/>
        </w:rPr>
        <w:tab/>
        <w:t xml:space="preserve">       </w:t>
      </w:r>
      <w:r>
        <w:rPr>
          <w:rFonts w:asciiTheme="minorHAnsi" w:hAnsiTheme="minorHAnsi" w:cstheme="minorHAnsi"/>
          <w:spacing w:val="-1"/>
          <w:sz w:val="22"/>
          <w:szCs w:val="22"/>
        </w:rPr>
        <w:t>c</w:t>
      </w:r>
      <w:r w:rsidRPr="004C189D">
        <w:rPr>
          <w:rFonts w:asciiTheme="minorHAnsi" w:hAnsiTheme="minorHAnsi" w:cstheme="minorHAnsi"/>
          <w:spacing w:val="-1"/>
          <w:sz w:val="22"/>
          <w:szCs w:val="22"/>
        </w:rPr>
        <w:t>ena brutto oferty badanej</w:t>
      </w:r>
    </w:p>
    <w:p w14:paraId="736FA1EB" w14:textId="77777777" w:rsidR="00571818" w:rsidRDefault="00571818" w:rsidP="00571818">
      <w:pPr>
        <w:pStyle w:val="Tekstpodstawowywcity"/>
        <w:rPr>
          <w:rFonts w:asciiTheme="minorHAnsi" w:hAnsiTheme="minorHAnsi" w:cstheme="minorHAnsi"/>
        </w:rPr>
      </w:pPr>
    </w:p>
    <w:p w14:paraId="1CA3B434" w14:textId="77777777" w:rsidR="00571818" w:rsidRPr="004C189D" w:rsidRDefault="00571818" w:rsidP="00B25DBB">
      <w:pPr>
        <w:pStyle w:val="Tekstpodstawowywcity"/>
        <w:numPr>
          <w:ilvl w:val="0"/>
          <w:numId w:val="24"/>
        </w:numPr>
        <w:rPr>
          <w:rFonts w:asciiTheme="minorHAnsi" w:hAnsiTheme="minorHAnsi" w:cstheme="minorHAnsi"/>
          <w:b/>
          <w:sz w:val="22"/>
          <w:szCs w:val="22"/>
        </w:rPr>
      </w:pPr>
      <w:r w:rsidRPr="004C189D">
        <w:rPr>
          <w:rFonts w:asciiTheme="minorHAnsi" w:hAnsiTheme="minorHAnsi" w:cstheme="minorHAnsi"/>
          <w:b/>
          <w:sz w:val="22"/>
          <w:szCs w:val="22"/>
        </w:rPr>
        <w:t>doświadczenie osób wyznaczonych do realizacji zamówienia -  waga kryterium 40 pkt</w:t>
      </w:r>
    </w:p>
    <w:p w14:paraId="4F44DDDF" w14:textId="77777777" w:rsidR="00571818" w:rsidRPr="004C189D" w:rsidRDefault="00571818" w:rsidP="00571818">
      <w:pPr>
        <w:widowControl w:val="0"/>
        <w:shd w:val="clear" w:color="auto" w:fill="FFFFFF"/>
        <w:tabs>
          <w:tab w:val="left" w:pos="456"/>
        </w:tabs>
        <w:autoSpaceDE w:val="0"/>
        <w:autoSpaceDN w:val="0"/>
        <w:adjustRightInd w:val="0"/>
        <w:spacing w:line="250" w:lineRule="exact"/>
        <w:ind w:left="456"/>
        <w:rPr>
          <w:rFonts w:asciiTheme="minorHAnsi" w:hAnsiTheme="minorHAnsi" w:cstheme="minorHAnsi"/>
          <w:sz w:val="22"/>
          <w:szCs w:val="22"/>
        </w:rPr>
      </w:pPr>
      <w:r w:rsidRPr="004C189D">
        <w:rPr>
          <w:rFonts w:asciiTheme="minorHAnsi" w:hAnsiTheme="minorHAnsi" w:cstheme="minorHAnsi"/>
          <w:sz w:val="22"/>
          <w:szCs w:val="22"/>
        </w:rPr>
        <w:t>Przyznawanie  ilości  punktów  poszczególnym  ofertom  odbywać   się  będzie  wg następującej zasady:</w:t>
      </w:r>
    </w:p>
    <w:p w14:paraId="20008995" w14:textId="77777777" w:rsidR="00571818" w:rsidRPr="004C189D" w:rsidRDefault="00571818" w:rsidP="00571818">
      <w:pPr>
        <w:pStyle w:val="Tekstpodstawowywcity"/>
        <w:rPr>
          <w:rFonts w:asciiTheme="minorHAnsi" w:hAnsiTheme="minorHAnsi" w:cstheme="minorHAnsi"/>
          <w:b/>
          <w:sz w:val="22"/>
          <w:szCs w:val="22"/>
        </w:rPr>
      </w:pPr>
      <w:r w:rsidRPr="004C189D">
        <w:rPr>
          <w:rFonts w:asciiTheme="minorHAnsi" w:hAnsiTheme="minorHAnsi" w:cstheme="minorHAnsi"/>
          <w:b/>
          <w:sz w:val="22"/>
          <w:szCs w:val="22"/>
        </w:rPr>
        <w:t xml:space="preserve">Doświadczenie wykładowców zajęć </w:t>
      </w:r>
    </w:p>
    <w:p w14:paraId="4FAADD3D" w14:textId="77777777" w:rsidR="00571818" w:rsidRPr="004C189D" w:rsidRDefault="00571818" w:rsidP="00B25DBB">
      <w:pPr>
        <w:pStyle w:val="Tekstpodstawowywcity"/>
        <w:numPr>
          <w:ilvl w:val="0"/>
          <w:numId w:val="27"/>
        </w:numPr>
        <w:rPr>
          <w:rFonts w:asciiTheme="minorHAnsi" w:hAnsiTheme="minorHAnsi" w:cstheme="minorHAnsi"/>
          <w:sz w:val="22"/>
          <w:szCs w:val="22"/>
        </w:rPr>
      </w:pPr>
      <w:r w:rsidRPr="004C189D">
        <w:rPr>
          <w:rFonts w:asciiTheme="minorHAnsi" w:hAnsiTheme="minorHAnsi" w:cstheme="minorHAnsi"/>
          <w:sz w:val="22"/>
          <w:szCs w:val="22"/>
        </w:rPr>
        <w:t xml:space="preserve">każdy z wykładowców wskazanych do realizacji zajęć w ramach szkolenia stanowiącego przedmiot zamówienia  zrealizował mniej niż po 120 godzin zajęć szkoleniowych w tym zakresie – 0 pkt </w:t>
      </w:r>
    </w:p>
    <w:p w14:paraId="68F64B45" w14:textId="77777777" w:rsidR="00571818" w:rsidRPr="004C189D" w:rsidRDefault="00571818" w:rsidP="00B25DBB">
      <w:pPr>
        <w:pStyle w:val="Tekstpodstawowywcity"/>
        <w:numPr>
          <w:ilvl w:val="0"/>
          <w:numId w:val="27"/>
        </w:numPr>
        <w:rPr>
          <w:rFonts w:asciiTheme="minorHAnsi" w:hAnsiTheme="minorHAnsi" w:cstheme="minorHAnsi"/>
          <w:sz w:val="22"/>
          <w:szCs w:val="22"/>
        </w:rPr>
      </w:pPr>
      <w:r w:rsidRPr="004C189D">
        <w:rPr>
          <w:rFonts w:asciiTheme="minorHAnsi" w:hAnsiTheme="minorHAnsi" w:cstheme="minorHAnsi"/>
          <w:sz w:val="22"/>
          <w:szCs w:val="22"/>
        </w:rPr>
        <w:t>każdy z wykładowców wskazanych do realizacji zajęć w ramach szkolenia stanowiącego przedmiot zamówienia  zrealizował od 120  do 239 godzin zajęć szkoleniowych w tym zakresie – 20 pkt</w:t>
      </w:r>
    </w:p>
    <w:p w14:paraId="4BB2754D" w14:textId="77777777" w:rsidR="00571818" w:rsidRPr="004C189D" w:rsidRDefault="00571818" w:rsidP="00B25DBB">
      <w:pPr>
        <w:pStyle w:val="Tekstpodstawowywcity"/>
        <w:numPr>
          <w:ilvl w:val="0"/>
          <w:numId w:val="27"/>
        </w:numPr>
        <w:rPr>
          <w:rFonts w:asciiTheme="minorHAnsi" w:hAnsiTheme="minorHAnsi" w:cstheme="minorHAnsi"/>
          <w:sz w:val="22"/>
          <w:szCs w:val="22"/>
        </w:rPr>
      </w:pPr>
      <w:r w:rsidRPr="004C189D">
        <w:rPr>
          <w:rFonts w:asciiTheme="minorHAnsi" w:hAnsiTheme="minorHAnsi" w:cstheme="minorHAnsi"/>
          <w:sz w:val="22"/>
          <w:szCs w:val="22"/>
        </w:rPr>
        <w:t xml:space="preserve">każdy z wykładowców wskazanych do realizacji zajęć w ramach szkolenia stanowiącego przedmiot zamówienia zrealizował 240 lub więcej godzin zajęć szkoleniowych w tym zakresie - 40  pkt </w:t>
      </w:r>
    </w:p>
    <w:p w14:paraId="0B727A29" w14:textId="77777777" w:rsidR="00571818" w:rsidRPr="00572AF6" w:rsidRDefault="00571818" w:rsidP="00B25DBB">
      <w:pPr>
        <w:numPr>
          <w:ilvl w:val="0"/>
          <w:numId w:val="41"/>
        </w:numPr>
        <w:suppressAutoHyphens/>
        <w:jc w:val="both"/>
        <w:rPr>
          <w:rFonts w:asciiTheme="minorHAnsi" w:hAnsiTheme="minorHAnsi" w:cstheme="minorHAnsi"/>
          <w:b/>
          <w:color w:val="000000"/>
          <w:sz w:val="22"/>
          <w:szCs w:val="22"/>
        </w:rPr>
      </w:pPr>
      <w:r w:rsidRPr="00572AF6">
        <w:rPr>
          <w:rFonts w:asciiTheme="minorHAnsi" w:hAnsiTheme="minorHAnsi" w:cstheme="minorHAnsi"/>
          <w:b/>
          <w:sz w:val="22"/>
          <w:szCs w:val="22"/>
        </w:rPr>
        <w:t xml:space="preserve">Za ofertę najkorzystniejszą zostanie uznana oferta, która uzyskała największą liczbę punktów. </w:t>
      </w:r>
    </w:p>
    <w:p w14:paraId="41C539BB" w14:textId="77777777" w:rsidR="00571818" w:rsidRPr="004C189D" w:rsidRDefault="00571818" w:rsidP="00B25DBB">
      <w:pPr>
        <w:numPr>
          <w:ilvl w:val="0"/>
          <w:numId w:val="41"/>
        </w:numPr>
        <w:suppressAutoHyphens/>
        <w:jc w:val="both"/>
        <w:rPr>
          <w:rFonts w:asciiTheme="minorHAnsi" w:hAnsiTheme="minorHAnsi" w:cstheme="minorHAnsi"/>
          <w:b/>
          <w:bCs/>
          <w:color w:val="000000"/>
          <w:sz w:val="22"/>
          <w:szCs w:val="22"/>
        </w:rPr>
      </w:pPr>
      <w:r w:rsidRPr="004C189D">
        <w:rPr>
          <w:rFonts w:asciiTheme="minorHAnsi" w:hAnsiTheme="minorHAnsi" w:cstheme="minorHAnsi"/>
          <w:b/>
          <w:bCs/>
          <w:color w:val="000000"/>
          <w:sz w:val="22"/>
          <w:szCs w:val="22"/>
        </w:rPr>
        <w:t xml:space="preserve">Zamawiający poprawi w ofercie: </w:t>
      </w:r>
    </w:p>
    <w:p w14:paraId="464495AC" w14:textId="77777777" w:rsidR="00571818" w:rsidRPr="004C189D" w:rsidRDefault="00571818" w:rsidP="00B25DBB">
      <w:pPr>
        <w:numPr>
          <w:ilvl w:val="0"/>
          <w:numId w:val="39"/>
        </w:numPr>
        <w:suppressAutoHyphens/>
        <w:jc w:val="both"/>
        <w:rPr>
          <w:rFonts w:asciiTheme="minorHAnsi" w:hAnsiTheme="minorHAnsi" w:cstheme="minorHAnsi"/>
          <w:sz w:val="22"/>
          <w:szCs w:val="22"/>
        </w:rPr>
      </w:pPr>
      <w:r w:rsidRPr="004C189D">
        <w:rPr>
          <w:rFonts w:asciiTheme="minorHAnsi" w:hAnsiTheme="minorHAnsi" w:cstheme="minorHAnsi"/>
          <w:sz w:val="22"/>
          <w:szCs w:val="22"/>
        </w:rPr>
        <w:t xml:space="preserve">oczywiste omyłki rachunkowe, z uwzględnieniem konsekwencji rachunkowych dokonanych poprawek – w szczególności omyłki rachunkowe w obliczeniu ceny </w:t>
      </w:r>
      <w:r w:rsidRPr="004C189D">
        <w:rPr>
          <w:rStyle w:val="akapitdomyslnynastepne1"/>
          <w:rFonts w:asciiTheme="minorHAnsi" w:hAnsiTheme="minorHAnsi" w:cstheme="minorHAnsi"/>
          <w:sz w:val="22"/>
          <w:szCs w:val="22"/>
        </w:rPr>
        <w:t>- niezwłocznie zawiadamiając o tym wykonawcę, którego oferta została poprawiona. </w:t>
      </w:r>
      <w:r w:rsidRPr="004C189D">
        <w:rPr>
          <w:rFonts w:asciiTheme="minorHAnsi" w:hAnsiTheme="minorHAnsi" w:cstheme="minorHAnsi"/>
          <w:sz w:val="22"/>
          <w:szCs w:val="22"/>
        </w:rPr>
        <w:t xml:space="preserve"> </w:t>
      </w:r>
    </w:p>
    <w:p w14:paraId="502EC00D" w14:textId="77777777" w:rsidR="00571818" w:rsidRPr="004C189D" w:rsidRDefault="00571818" w:rsidP="00B25DBB">
      <w:pPr>
        <w:numPr>
          <w:ilvl w:val="0"/>
          <w:numId w:val="39"/>
        </w:numPr>
        <w:suppressAutoHyphens/>
        <w:jc w:val="both"/>
        <w:rPr>
          <w:rFonts w:asciiTheme="minorHAnsi" w:hAnsiTheme="minorHAnsi" w:cstheme="minorHAnsi"/>
          <w:sz w:val="22"/>
          <w:szCs w:val="22"/>
        </w:rPr>
      </w:pPr>
      <w:r w:rsidRPr="004C189D">
        <w:rPr>
          <w:rFonts w:asciiTheme="minorHAnsi" w:hAnsiTheme="minorHAnsi" w:cstheme="minorHAnsi"/>
          <w:sz w:val="22"/>
          <w:szCs w:val="22"/>
        </w:rPr>
        <w:t>Nie dokonuje się poprawek cen jednostkowych podanych przez wykonawcę.</w:t>
      </w:r>
    </w:p>
    <w:p w14:paraId="2C8A8106" w14:textId="77777777" w:rsidR="00571818" w:rsidRPr="004C189D" w:rsidRDefault="00571818" w:rsidP="00B25DBB">
      <w:pPr>
        <w:numPr>
          <w:ilvl w:val="0"/>
          <w:numId w:val="41"/>
        </w:numPr>
        <w:jc w:val="both"/>
        <w:rPr>
          <w:rFonts w:asciiTheme="minorHAnsi" w:hAnsiTheme="minorHAnsi" w:cstheme="minorHAnsi"/>
          <w:b/>
          <w:bCs/>
          <w:sz w:val="22"/>
          <w:szCs w:val="22"/>
        </w:rPr>
      </w:pPr>
      <w:r w:rsidRPr="004C189D">
        <w:rPr>
          <w:rFonts w:asciiTheme="minorHAnsi" w:hAnsiTheme="minorHAnsi" w:cstheme="minorHAnsi"/>
          <w:b/>
          <w:bCs/>
          <w:sz w:val="22"/>
          <w:szCs w:val="22"/>
        </w:rPr>
        <w:t>Wykonawca będzie zobowiązany poprawić w swojej ofercie:</w:t>
      </w:r>
    </w:p>
    <w:p w14:paraId="588495E6" w14:textId="77777777" w:rsidR="00571818" w:rsidRPr="004C189D" w:rsidRDefault="00571818" w:rsidP="00B25DBB">
      <w:pPr>
        <w:numPr>
          <w:ilvl w:val="0"/>
          <w:numId w:val="40"/>
        </w:numPr>
        <w:jc w:val="both"/>
        <w:rPr>
          <w:rFonts w:asciiTheme="minorHAnsi" w:hAnsiTheme="minorHAnsi" w:cstheme="minorHAnsi"/>
          <w:sz w:val="22"/>
          <w:szCs w:val="22"/>
        </w:rPr>
      </w:pPr>
      <w:r w:rsidRPr="004C189D">
        <w:rPr>
          <w:rFonts w:asciiTheme="minorHAnsi" w:hAnsiTheme="minorHAnsi" w:cstheme="minorHAnsi"/>
          <w:sz w:val="22"/>
          <w:szCs w:val="22"/>
        </w:rPr>
        <w:t xml:space="preserve">wszelkie błędy pisarskie, które powodują, iż oferta wykonawcy odbiega od wymagań postawionych przez zamawiającego w zaproszeniu do złożenia oferty. </w:t>
      </w:r>
    </w:p>
    <w:p w14:paraId="717786C6" w14:textId="77777777" w:rsidR="00571818" w:rsidRPr="00511EFB" w:rsidRDefault="00571818" w:rsidP="00B25DBB">
      <w:pPr>
        <w:numPr>
          <w:ilvl w:val="0"/>
          <w:numId w:val="40"/>
        </w:numPr>
        <w:jc w:val="both"/>
        <w:rPr>
          <w:rFonts w:asciiTheme="minorHAnsi" w:hAnsiTheme="minorHAnsi" w:cstheme="minorHAnsi"/>
          <w:spacing w:val="-4"/>
          <w:sz w:val="22"/>
          <w:szCs w:val="22"/>
        </w:rPr>
      </w:pPr>
      <w:r w:rsidRPr="00511EFB">
        <w:rPr>
          <w:rFonts w:asciiTheme="minorHAnsi" w:hAnsiTheme="minorHAnsi" w:cstheme="minorHAnsi"/>
          <w:spacing w:val="-4"/>
          <w:sz w:val="22"/>
          <w:szCs w:val="22"/>
        </w:rPr>
        <w:t xml:space="preserve">nie dopuszcza się dokonywania przez wykonawcę żadnych poprawek w złożonej przez niego ofercie cenowej. </w:t>
      </w:r>
    </w:p>
    <w:p w14:paraId="117A3B31" w14:textId="77777777" w:rsidR="00571818" w:rsidRPr="004C189D" w:rsidRDefault="00571818" w:rsidP="00B25DBB">
      <w:pPr>
        <w:numPr>
          <w:ilvl w:val="0"/>
          <w:numId w:val="41"/>
        </w:numPr>
        <w:jc w:val="both"/>
        <w:rPr>
          <w:rFonts w:asciiTheme="minorHAnsi" w:hAnsiTheme="minorHAnsi" w:cstheme="minorHAnsi"/>
          <w:b/>
          <w:bCs/>
          <w:sz w:val="22"/>
          <w:szCs w:val="22"/>
        </w:rPr>
      </w:pPr>
      <w:r w:rsidRPr="004C189D">
        <w:rPr>
          <w:rFonts w:asciiTheme="minorHAnsi" w:hAnsiTheme="minorHAnsi" w:cstheme="minorHAnsi"/>
          <w:b/>
          <w:bCs/>
          <w:sz w:val="22"/>
          <w:szCs w:val="22"/>
        </w:rPr>
        <w:t>Rażąco niski koszt materiałów użytych do realizacji zamówienia.</w:t>
      </w:r>
    </w:p>
    <w:p w14:paraId="08128BE6" w14:textId="77777777" w:rsidR="00E01B4D" w:rsidRDefault="00E01B4D" w:rsidP="00B25DBB">
      <w:pPr>
        <w:numPr>
          <w:ilvl w:val="0"/>
          <w:numId w:val="78"/>
        </w:numPr>
        <w:jc w:val="both"/>
        <w:rPr>
          <w:rFonts w:asciiTheme="minorHAnsi" w:hAnsiTheme="minorHAnsi" w:cstheme="minorHAnsi"/>
          <w:sz w:val="22"/>
          <w:szCs w:val="22"/>
        </w:rPr>
      </w:pPr>
      <w:r w:rsidRPr="004C189D">
        <w:rPr>
          <w:rFonts w:asciiTheme="minorHAnsi" w:hAnsiTheme="minorHAnsi" w:cstheme="minorHAnsi"/>
          <w:sz w:val="22"/>
          <w:szCs w:val="22"/>
        </w:rPr>
        <w:t xml:space="preserve">Jeżeli do realizacji usługi stanowiącej przedmiot zamówienia, wykonawca będzie zobowiązany zapewnić materiały, </w:t>
      </w:r>
      <w:r w:rsidRPr="004C189D">
        <w:rPr>
          <w:rFonts w:asciiTheme="minorHAnsi" w:hAnsiTheme="minorHAnsi" w:cstheme="minorHAnsi"/>
          <w:sz w:val="22"/>
          <w:szCs w:val="22"/>
          <w:u w:val="single"/>
        </w:rPr>
        <w:t>zamawiający może uznać</w:t>
      </w:r>
      <w:r w:rsidRPr="004C189D">
        <w:rPr>
          <w:rFonts w:asciiTheme="minorHAnsi" w:hAnsiTheme="minorHAnsi" w:cstheme="minorHAnsi"/>
          <w:sz w:val="22"/>
          <w:szCs w:val="22"/>
        </w:rPr>
        <w:t>, że koszt tych materiałów zawarty w ofercie wykonawcy  wydają się rażąco niskie w st</w:t>
      </w:r>
      <w:r>
        <w:rPr>
          <w:rFonts w:asciiTheme="minorHAnsi" w:hAnsiTheme="minorHAnsi" w:cstheme="minorHAnsi"/>
          <w:sz w:val="22"/>
          <w:szCs w:val="22"/>
        </w:rPr>
        <w:t>osunku do przedmiotu zamówienia, b</w:t>
      </w:r>
      <w:r w:rsidRPr="004C189D">
        <w:rPr>
          <w:rFonts w:asciiTheme="minorHAnsi" w:hAnsiTheme="minorHAnsi" w:cstheme="minorHAnsi"/>
          <w:sz w:val="22"/>
          <w:szCs w:val="22"/>
        </w:rPr>
        <w:t xml:space="preserve">udzi wątpliwości zamawiającego co do możliwości wykonania przedmiotu zamówienia zgodnie z wymaganiami określonymi w zaproszeniu do złożenia oferty  lub wynikającymi z odrębnych przepisów. </w:t>
      </w:r>
    </w:p>
    <w:p w14:paraId="4A8DB904" w14:textId="77777777" w:rsidR="00E01B4D" w:rsidRPr="00E01B4D" w:rsidRDefault="00E01B4D" w:rsidP="00B25DBB">
      <w:pPr>
        <w:pStyle w:val="Akapitzlist"/>
        <w:numPr>
          <w:ilvl w:val="1"/>
          <w:numId w:val="78"/>
        </w:numPr>
        <w:ind w:left="993" w:hanging="284"/>
        <w:rPr>
          <w:rFonts w:asciiTheme="minorHAnsi" w:hAnsiTheme="minorHAnsi" w:cstheme="minorHAnsi"/>
        </w:rPr>
      </w:pPr>
      <w:r w:rsidRPr="00E01B4D">
        <w:rPr>
          <w:rFonts w:asciiTheme="minorHAnsi" w:hAnsiTheme="minorHAnsi" w:cstheme="minorHAnsi"/>
        </w:rPr>
        <w:t>Koszt materiałów zostanie uznany za rażąco niski, jeżeli jest on niższy o co najmniej  30 % od średniej arytmetycznej tego kosztu we wszystkich ofertach złożonych w odpowiedzi na zaproszenie.</w:t>
      </w:r>
    </w:p>
    <w:p w14:paraId="39FFACB7" w14:textId="77777777" w:rsidR="00E01B4D" w:rsidRPr="0063048F" w:rsidRDefault="00E01B4D" w:rsidP="00B25DBB">
      <w:pPr>
        <w:numPr>
          <w:ilvl w:val="0"/>
          <w:numId w:val="78"/>
        </w:numPr>
        <w:jc w:val="both"/>
        <w:rPr>
          <w:rFonts w:asciiTheme="minorHAnsi" w:hAnsiTheme="minorHAnsi" w:cstheme="minorHAnsi"/>
          <w:sz w:val="22"/>
          <w:szCs w:val="22"/>
        </w:rPr>
      </w:pPr>
      <w:r w:rsidRPr="0063048F">
        <w:rPr>
          <w:rFonts w:asciiTheme="minorHAnsi" w:hAnsiTheme="minorHAnsi" w:cstheme="minorHAnsi"/>
          <w:sz w:val="22"/>
          <w:szCs w:val="22"/>
        </w:rPr>
        <w:t>Jeżeli zaoferowana cena lub koszt wydają się rażąco niskie w stosunku do przedmiotu zamówienia, tj. różnią się o więcej niż 30% od średniej arytmetycznej cen wszystkich ważnych ofert niepodlegających odrzuceniu, lub budzą wątpliwości zamawiającego co do możliwości wykonania przedmiotu zamówienia zgodnie z wymaganiami określonymi w zapytaniu ofertowym lub wynikającymi z odrębnych przepisów,</w:t>
      </w:r>
    </w:p>
    <w:p w14:paraId="2091AF4A" w14:textId="77777777" w:rsidR="00E01B4D" w:rsidRPr="0063048F" w:rsidRDefault="00E01B4D" w:rsidP="00B25DBB">
      <w:pPr>
        <w:numPr>
          <w:ilvl w:val="0"/>
          <w:numId w:val="78"/>
        </w:numPr>
        <w:jc w:val="both"/>
        <w:rPr>
          <w:rFonts w:asciiTheme="minorHAnsi" w:hAnsiTheme="minorHAnsi" w:cstheme="minorHAnsi"/>
          <w:sz w:val="22"/>
          <w:szCs w:val="22"/>
        </w:rPr>
      </w:pPr>
      <w:r w:rsidRPr="0063048F">
        <w:rPr>
          <w:rFonts w:asciiTheme="minorHAnsi" w:hAnsiTheme="minorHAnsi" w:cstheme="minorHAnsi"/>
          <w:sz w:val="22"/>
          <w:szCs w:val="22"/>
        </w:rPr>
        <w:t xml:space="preserve">Zamawiający żąda od wykonawcy złożenia w wyznaczonym terminie wyjaśnień, w tym złożenia dowodów w zakresie wyliczenia ceny lub kosztu. Zamawiający ocenia te wyjaśnienia w konsultacji z wykonawcą i może odrzucić tę ofertę wyłącznie w przypadku, gdy złożone wyjaśnienia wraz z dowodami nie uzasadniają podanej ceny lub kosztu w tej ofercie. </w:t>
      </w:r>
      <w:r w:rsidRPr="0063048F">
        <w:rPr>
          <w:rFonts w:asciiTheme="minorHAnsi" w:hAnsiTheme="minorHAnsi" w:cstheme="minorHAnsi"/>
          <w:vanish/>
          <w:sz w:val="22"/>
          <w:szCs w:val="22"/>
        </w:rPr>
        <w:t xml:space="preserve"> (382) (383)</w:t>
      </w:r>
    </w:p>
    <w:p w14:paraId="79D8BF76" w14:textId="77777777" w:rsidR="00571818" w:rsidRPr="0063048F" w:rsidRDefault="00571818" w:rsidP="00B25DBB">
      <w:pPr>
        <w:pStyle w:val="Akapitzlist"/>
        <w:numPr>
          <w:ilvl w:val="0"/>
          <w:numId w:val="41"/>
        </w:numPr>
        <w:rPr>
          <w:rFonts w:asciiTheme="minorHAnsi" w:hAnsiTheme="minorHAnsi" w:cstheme="minorHAnsi"/>
        </w:rPr>
      </w:pPr>
      <w:r w:rsidRPr="0063048F">
        <w:rPr>
          <w:rFonts w:asciiTheme="minorHAnsi" w:hAnsiTheme="minorHAnsi" w:cstheme="minorHAnsi"/>
          <w:u w:val="single"/>
        </w:rPr>
        <w:t>Zamawiający odrzuca ofertę</w:t>
      </w:r>
      <w:r w:rsidRPr="0063048F">
        <w:rPr>
          <w:rFonts w:asciiTheme="minorHAnsi" w:hAnsiTheme="minorHAnsi" w:cstheme="minorHAnsi"/>
        </w:rPr>
        <w:t xml:space="preserve"> jeżeli Wykonawca:</w:t>
      </w:r>
    </w:p>
    <w:p w14:paraId="0B361CDD" w14:textId="77777777" w:rsidR="00571818" w:rsidRPr="004C189D" w:rsidRDefault="00571818" w:rsidP="00B25DBB">
      <w:pPr>
        <w:pStyle w:val="Akapitzlist"/>
        <w:numPr>
          <w:ilvl w:val="0"/>
          <w:numId w:val="42"/>
        </w:numPr>
        <w:rPr>
          <w:rFonts w:asciiTheme="minorHAnsi" w:hAnsiTheme="minorHAnsi" w:cstheme="minorHAnsi"/>
        </w:rPr>
      </w:pPr>
      <w:r w:rsidRPr="0063048F">
        <w:rPr>
          <w:rFonts w:asciiTheme="minorHAnsi" w:hAnsiTheme="minorHAnsi" w:cstheme="minorHAnsi"/>
        </w:rPr>
        <w:t xml:space="preserve">nie uzupełnił brakujących dokumentów lub nie dokonał poprawek w ofercie na wezwanie </w:t>
      </w:r>
      <w:r w:rsidRPr="004C189D">
        <w:rPr>
          <w:rFonts w:asciiTheme="minorHAnsi" w:hAnsiTheme="minorHAnsi" w:cstheme="minorHAnsi"/>
        </w:rPr>
        <w:t xml:space="preserve">zamawiającego, </w:t>
      </w:r>
    </w:p>
    <w:p w14:paraId="35FDFBAA" w14:textId="77777777" w:rsidR="00571818" w:rsidRPr="004C189D" w:rsidRDefault="00571818" w:rsidP="00B25DBB">
      <w:pPr>
        <w:pStyle w:val="Akapitzlist"/>
        <w:numPr>
          <w:ilvl w:val="0"/>
          <w:numId w:val="42"/>
        </w:numPr>
        <w:rPr>
          <w:rFonts w:asciiTheme="minorHAnsi" w:hAnsiTheme="minorHAnsi" w:cstheme="minorHAnsi"/>
        </w:rPr>
      </w:pPr>
      <w:r w:rsidRPr="004C189D">
        <w:rPr>
          <w:rFonts w:asciiTheme="minorHAnsi" w:hAnsiTheme="minorHAnsi" w:cstheme="minorHAnsi"/>
        </w:rPr>
        <w:lastRenderedPageBreak/>
        <w:t>nie złożył wyjaśnień lub jeżeli dokonana ocena wyjaśnień wraz z dostarczonymi dowodami potwierdza, że oferta zawiera rażąco niski koszt.</w:t>
      </w:r>
    </w:p>
    <w:p w14:paraId="6BAC7721" w14:textId="77777777" w:rsidR="00571818" w:rsidRPr="004C189D" w:rsidRDefault="00571818" w:rsidP="00B25DBB">
      <w:pPr>
        <w:widowControl w:val="0"/>
        <w:numPr>
          <w:ilvl w:val="0"/>
          <w:numId w:val="41"/>
        </w:numPr>
        <w:shd w:val="clear" w:color="auto" w:fill="FFFFFF"/>
        <w:suppressAutoHyphens/>
        <w:autoSpaceDE w:val="0"/>
        <w:autoSpaceDN w:val="0"/>
        <w:adjustRightInd w:val="0"/>
        <w:jc w:val="both"/>
        <w:rPr>
          <w:rFonts w:asciiTheme="minorHAnsi" w:hAnsiTheme="minorHAnsi" w:cstheme="minorHAnsi"/>
          <w:color w:val="000000"/>
          <w:sz w:val="22"/>
          <w:szCs w:val="22"/>
        </w:rPr>
      </w:pPr>
      <w:r w:rsidRPr="004C189D">
        <w:rPr>
          <w:rFonts w:asciiTheme="minorHAnsi" w:hAnsiTheme="minorHAnsi" w:cstheme="minorHAnsi"/>
          <w:b/>
          <w:color w:val="000000"/>
          <w:sz w:val="22"/>
          <w:szCs w:val="22"/>
        </w:rPr>
        <w:t>Od sposobu rozpatrzenia oferty nie przysługuje odwołanie.</w:t>
      </w:r>
    </w:p>
    <w:p w14:paraId="52632D0A" w14:textId="1BB0B9FB" w:rsidR="00571818" w:rsidRDefault="00571818" w:rsidP="00B25DBB">
      <w:pPr>
        <w:numPr>
          <w:ilvl w:val="0"/>
          <w:numId w:val="41"/>
        </w:numPr>
        <w:jc w:val="both"/>
        <w:rPr>
          <w:rStyle w:val="akapitdomyslny1"/>
          <w:rFonts w:asciiTheme="minorHAnsi" w:hAnsiTheme="minorHAnsi" w:cstheme="minorHAnsi"/>
          <w:sz w:val="22"/>
          <w:szCs w:val="22"/>
        </w:rPr>
      </w:pPr>
      <w:r w:rsidRPr="004C189D">
        <w:rPr>
          <w:rStyle w:val="akapitdomyslny1"/>
          <w:rFonts w:asciiTheme="minorHAnsi" w:hAnsiTheme="minorHAnsi" w:cstheme="minorHAnsi"/>
          <w:sz w:val="22"/>
          <w:szCs w:val="22"/>
        </w:rPr>
        <w:t xml:space="preserve">Niezwłocznie po wyborze najkorzystniejszej oferty zamawiający poinformuje wykonawców, którzy złożyli oferty o wyniku postępowania wraz z podaniem ceny oferty najkorzystniejszej oraz liczby punktów uzyskanych przez tę ofertę w poszczególnych kryteriach oceny. </w:t>
      </w:r>
    </w:p>
    <w:p w14:paraId="65DB7FE3" w14:textId="77777777" w:rsidR="003E316D" w:rsidRDefault="003E316D" w:rsidP="003E316D">
      <w:pPr>
        <w:ind w:left="360"/>
        <w:jc w:val="both"/>
        <w:rPr>
          <w:rStyle w:val="akapitdomyslny1"/>
          <w:rFonts w:asciiTheme="minorHAnsi" w:hAnsiTheme="minorHAnsi" w:cstheme="minorHAnsi"/>
          <w:sz w:val="22"/>
          <w:szCs w:val="22"/>
        </w:rPr>
      </w:pPr>
    </w:p>
    <w:p w14:paraId="10FA29B4" w14:textId="2D1D286D" w:rsidR="003E316D" w:rsidRPr="00B863D5" w:rsidRDefault="003E316D" w:rsidP="00847D64">
      <w:pPr>
        <w:shd w:val="clear" w:color="auto" w:fill="A6D4FF"/>
        <w:spacing w:before="40" w:after="40"/>
        <w:rPr>
          <w:rFonts w:asciiTheme="minorHAnsi" w:hAnsiTheme="minorHAnsi" w:cstheme="minorHAnsi"/>
          <w:b/>
          <w:bCs/>
          <w:sz w:val="22"/>
          <w:szCs w:val="22"/>
        </w:rPr>
      </w:pPr>
      <w:r w:rsidRPr="003E316D">
        <w:rPr>
          <w:rFonts w:asciiTheme="minorHAnsi" w:hAnsiTheme="minorHAnsi" w:cstheme="minorHAnsi"/>
          <w:b/>
          <w:bCs/>
          <w:sz w:val="24"/>
        </w:rPr>
        <w:t xml:space="preserve">ROZDZIAŁ </w:t>
      </w:r>
      <w:r w:rsidR="009210D7">
        <w:rPr>
          <w:rFonts w:asciiTheme="minorHAnsi" w:hAnsiTheme="minorHAnsi" w:cstheme="minorHAnsi"/>
          <w:b/>
          <w:bCs/>
          <w:sz w:val="24"/>
        </w:rPr>
        <w:t>VIII</w:t>
      </w:r>
      <w:r w:rsidRPr="003E316D">
        <w:rPr>
          <w:rFonts w:asciiTheme="minorHAnsi" w:hAnsiTheme="minorHAnsi" w:cstheme="minorHAnsi"/>
          <w:b/>
          <w:bCs/>
          <w:sz w:val="24"/>
        </w:rPr>
        <w:t xml:space="preserve">  </w:t>
      </w:r>
      <w:r w:rsidRPr="00B863D5">
        <w:rPr>
          <w:rFonts w:asciiTheme="minorHAnsi" w:hAnsiTheme="minorHAnsi" w:cstheme="minorHAnsi"/>
          <w:b/>
          <w:bCs/>
          <w:sz w:val="22"/>
          <w:szCs w:val="22"/>
        </w:rPr>
        <w:t>MIEJSCE I TERMIN SKŁADANIA i OTWARCIA OFERT</w:t>
      </w:r>
    </w:p>
    <w:p w14:paraId="33714E36" w14:textId="254F4B52" w:rsidR="00571818" w:rsidRDefault="00571818" w:rsidP="001F2AAE">
      <w:pPr>
        <w:pStyle w:val="BodyText21"/>
        <w:tabs>
          <w:tab w:val="clear" w:pos="0"/>
        </w:tabs>
        <w:rPr>
          <w:rFonts w:asciiTheme="minorHAnsi" w:hAnsiTheme="minorHAnsi" w:cstheme="minorHAnsi"/>
          <w:sz w:val="22"/>
          <w:szCs w:val="22"/>
        </w:rPr>
      </w:pPr>
    </w:p>
    <w:p w14:paraId="0C85F0A1" w14:textId="71E9836F" w:rsidR="00921C14" w:rsidRPr="006561D3" w:rsidRDefault="00921C14" w:rsidP="00B25DBB">
      <w:pPr>
        <w:pStyle w:val="Stopka"/>
        <w:numPr>
          <w:ilvl w:val="3"/>
          <w:numId w:val="70"/>
        </w:numPr>
        <w:tabs>
          <w:tab w:val="clear" w:pos="4536"/>
          <w:tab w:val="clear" w:pos="9072"/>
          <w:tab w:val="num" w:pos="2520"/>
        </w:tabs>
        <w:ind w:left="426" w:hanging="426"/>
        <w:jc w:val="both"/>
        <w:rPr>
          <w:rFonts w:asciiTheme="minorHAnsi" w:hAnsiTheme="minorHAnsi" w:cstheme="minorHAnsi"/>
          <w:b/>
          <w:sz w:val="22"/>
          <w:szCs w:val="22"/>
        </w:rPr>
      </w:pPr>
      <w:bookmarkStart w:id="7" w:name="_Hlk65834277"/>
      <w:r w:rsidRPr="00DC6EA6">
        <w:rPr>
          <w:rFonts w:asciiTheme="minorHAnsi" w:hAnsiTheme="minorHAnsi" w:cstheme="minorHAnsi"/>
          <w:sz w:val="22"/>
          <w:szCs w:val="22"/>
        </w:rPr>
        <w:t xml:space="preserve">Oferta, wymiana informacji między zamawiającym a wykonawcą oraz przekazywanie dokumentów  i oświadczeń musi być złożona wyłącznie za pomocą portalu internetowego Bazy Konkurencyjności </w:t>
      </w:r>
      <w:r w:rsidRPr="006561D3">
        <w:rPr>
          <w:rFonts w:asciiTheme="minorHAnsi" w:hAnsiTheme="minorHAnsi" w:cstheme="minorHAnsi"/>
          <w:b/>
          <w:sz w:val="22"/>
          <w:szCs w:val="22"/>
        </w:rPr>
        <w:t xml:space="preserve">https://bazakonkurencyjnosci.funduszeeuropejskie.gov.pl/  </w:t>
      </w:r>
    </w:p>
    <w:p w14:paraId="096D13B4" w14:textId="343C890B" w:rsidR="00921C14" w:rsidRPr="00DC6EA6" w:rsidRDefault="00921C14" w:rsidP="00B25DBB">
      <w:pPr>
        <w:pStyle w:val="Stopka"/>
        <w:numPr>
          <w:ilvl w:val="0"/>
          <w:numId w:val="87"/>
        </w:numPr>
        <w:tabs>
          <w:tab w:val="clear" w:pos="4536"/>
          <w:tab w:val="clear" w:pos="9072"/>
          <w:tab w:val="num" w:pos="993"/>
        </w:tabs>
        <w:jc w:val="both"/>
        <w:rPr>
          <w:rFonts w:asciiTheme="minorHAnsi" w:hAnsiTheme="minorHAnsi" w:cstheme="minorHAnsi"/>
          <w:sz w:val="22"/>
          <w:szCs w:val="22"/>
        </w:rPr>
      </w:pPr>
      <w:r w:rsidRPr="00DC6EA6">
        <w:rPr>
          <w:rFonts w:asciiTheme="minorHAnsi" w:hAnsiTheme="minorHAnsi" w:cstheme="minorHAnsi"/>
          <w:sz w:val="22"/>
          <w:szCs w:val="22"/>
        </w:rPr>
        <w:t>Oferty będą podlegać rejestracji przez zamawiającego. Każda przyjęta oferta zostanie opatrzona adnotacją określającą d</w:t>
      </w:r>
      <w:r w:rsidR="006561D3">
        <w:rPr>
          <w:rFonts w:asciiTheme="minorHAnsi" w:hAnsiTheme="minorHAnsi" w:cstheme="minorHAnsi"/>
          <w:sz w:val="22"/>
          <w:szCs w:val="22"/>
        </w:rPr>
        <w:t xml:space="preserve">okładny termin przyjęcia oferty. </w:t>
      </w:r>
      <w:r w:rsidRPr="00DC6EA6">
        <w:rPr>
          <w:rFonts w:asciiTheme="minorHAnsi" w:hAnsiTheme="minorHAnsi" w:cstheme="minorHAnsi"/>
          <w:sz w:val="22"/>
          <w:szCs w:val="22"/>
        </w:rPr>
        <w:t>Do czasu otwarcia ofert, będą one przechowywane w sposób gwarantujący ich nienaruszalność.</w:t>
      </w:r>
    </w:p>
    <w:p w14:paraId="3899913F" w14:textId="77777777" w:rsidR="00921C14" w:rsidRPr="00DC6EA6" w:rsidRDefault="00921C14" w:rsidP="00B25DBB">
      <w:pPr>
        <w:pStyle w:val="Stopka"/>
        <w:numPr>
          <w:ilvl w:val="0"/>
          <w:numId w:val="87"/>
        </w:numPr>
        <w:tabs>
          <w:tab w:val="clear" w:pos="4536"/>
          <w:tab w:val="clear" w:pos="9072"/>
          <w:tab w:val="num" w:pos="993"/>
        </w:tabs>
        <w:jc w:val="both"/>
        <w:rPr>
          <w:rFonts w:asciiTheme="minorHAnsi" w:hAnsiTheme="minorHAnsi" w:cstheme="minorHAnsi"/>
          <w:sz w:val="22"/>
          <w:szCs w:val="22"/>
        </w:rPr>
      </w:pPr>
      <w:r w:rsidRPr="00DC6EA6">
        <w:rPr>
          <w:rFonts w:asciiTheme="minorHAnsi" w:hAnsiTheme="minorHAnsi" w:cstheme="minorHAnsi"/>
          <w:sz w:val="22"/>
          <w:szCs w:val="22"/>
        </w:rPr>
        <w:t>Otwarcie ofert nastąpi w dniu upływu terminu do ich składania.</w:t>
      </w:r>
    </w:p>
    <w:p w14:paraId="7665E1D8" w14:textId="77777777" w:rsidR="00921C14" w:rsidRPr="00DC6EA6" w:rsidRDefault="00921C14" w:rsidP="00B25DBB">
      <w:pPr>
        <w:pStyle w:val="Stopka"/>
        <w:numPr>
          <w:ilvl w:val="0"/>
          <w:numId w:val="87"/>
        </w:numPr>
        <w:tabs>
          <w:tab w:val="clear" w:pos="4536"/>
          <w:tab w:val="clear" w:pos="9072"/>
          <w:tab w:val="num" w:pos="993"/>
        </w:tabs>
        <w:jc w:val="both"/>
        <w:rPr>
          <w:rFonts w:asciiTheme="minorHAnsi" w:hAnsiTheme="minorHAnsi" w:cstheme="minorHAnsi"/>
          <w:sz w:val="22"/>
          <w:szCs w:val="22"/>
        </w:rPr>
      </w:pPr>
      <w:r w:rsidRPr="00DC6EA6">
        <w:rPr>
          <w:rFonts w:asciiTheme="minorHAnsi" w:hAnsiTheme="minorHAnsi" w:cstheme="minorHAnsi"/>
          <w:sz w:val="22"/>
          <w:szCs w:val="22"/>
        </w:rPr>
        <w:t xml:space="preserve">Niezwłocznie po otwarciu ofert zamawiający </w:t>
      </w:r>
      <w:r w:rsidRPr="00DC6EA6">
        <w:rPr>
          <w:rFonts w:asciiTheme="minorHAnsi" w:hAnsiTheme="minorHAnsi" w:cstheme="minorHAnsi"/>
          <w:b/>
          <w:sz w:val="22"/>
          <w:szCs w:val="22"/>
        </w:rPr>
        <w:t>zamieści na stronie internetowej</w:t>
      </w:r>
      <w:r w:rsidRPr="00DC6EA6">
        <w:rPr>
          <w:rFonts w:asciiTheme="minorHAnsi" w:hAnsiTheme="minorHAnsi" w:cstheme="minorHAnsi"/>
          <w:sz w:val="22"/>
          <w:szCs w:val="22"/>
        </w:rPr>
        <w:t xml:space="preserve"> informacje dotyczące:</w:t>
      </w:r>
    </w:p>
    <w:p w14:paraId="3D961201" w14:textId="77777777" w:rsidR="00921C14" w:rsidRPr="00DC6EA6" w:rsidRDefault="00921C14" w:rsidP="00B25DBB">
      <w:pPr>
        <w:numPr>
          <w:ilvl w:val="0"/>
          <w:numId w:val="25"/>
        </w:numPr>
        <w:tabs>
          <w:tab w:val="left" w:pos="567"/>
        </w:tabs>
        <w:ind w:left="567" w:hanging="141"/>
        <w:jc w:val="both"/>
        <w:rPr>
          <w:rFonts w:asciiTheme="minorHAnsi" w:hAnsiTheme="minorHAnsi" w:cstheme="minorHAnsi"/>
          <w:sz w:val="22"/>
          <w:szCs w:val="22"/>
        </w:rPr>
      </w:pPr>
      <w:r w:rsidRPr="00DC6EA6">
        <w:rPr>
          <w:rFonts w:asciiTheme="minorHAnsi" w:hAnsiTheme="minorHAnsi" w:cstheme="minorHAnsi"/>
          <w:sz w:val="22"/>
          <w:szCs w:val="22"/>
        </w:rPr>
        <w:t xml:space="preserve">kwoty, jaką zamierza przeznaczyć na sfinansowanie zamówienia; </w:t>
      </w:r>
    </w:p>
    <w:p w14:paraId="413D97FD" w14:textId="77777777" w:rsidR="00921C14" w:rsidRPr="00DC6EA6" w:rsidRDefault="00921C14" w:rsidP="00B25DBB">
      <w:pPr>
        <w:numPr>
          <w:ilvl w:val="0"/>
          <w:numId w:val="25"/>
        </w:numPr>
        <w:tabs>
          <w:tab w:val="left" w:pos="567"/>
        </w:tabs>
        <w:ind w:left="567" w:hanging="141"/>
        <w:jc w:val="both"/>
        <w:rPr>
          <w:rFonts w:asciiTheme="minorHAnsi" w:hAnsiTheme="minorHAnsi" w:cstheme="minorHAnsi"/>
          <w:sz w:val="22"/>
          <w:szCs w:val="22"/>
        </w:rPr>
      </w:pPr>
      <w:r w:rsidRPr="00DC6EA6">
        <w:rPr>
          <w:rFonts w:asciiTheme="minorHAnsi" w:hAnsiTheme="minorHAnsi" w:cstheme="minorHAnsi"/>
          <w:sz w:val="22"/>
          <w:szCs w:val="22"/>
        </w:rPr>
        <w:t xml:space="preserve">firm oraz adresów wykonawców, którzy złożyli oferty w terminie; </w:t>
      </w:r>
    </w:p>
    <w:p w14:paraId="72FCA6C4" w14:textId="77777777" w:rsidR="00921C14" w:rsidRPr="00DC6EA6" w:rsidRDefault="00921C14" w:rsidP="00B25DBB">
      <w:pPr>
        <w:numPr>
          <w:ilvl w:val="0"/>
          <w:numId w:val="25"/>
        </w:numPr>
        <w:tabs>
          <w:tab w:val="left" w:pos="567"/>
        </w:tabs>
        <w:ind w:left="567" w:hanging="141"/>
        <w:jc w:val="both"/>
        <w:rPr>
          <w:rFonts w:asciiTheme="minorHAnsi" w:hAnsiTheme="minorHAnsi" w:cstheme="minorHAnsi"/>
          <w:sz w:val="22"/>
          <w:szCs w:val="22"/>
        </w:rPr>
      </w:pPr>
      <w:r w:rsidRPr="00DC6EA6">
        <w:rPr>
          <w:rFonts w:asciiTheme="minorHAnsi" w:hAnsiTheme="minorHAnsi" w:cstheme="minorHAnsi"/>
          <w:sz w:val="22"/>
          <w:szCs w:val="22"/>
        </w:rPr>
        <w:t>ceny.</w:t>
      </w:r>
    </w:p>
    <w:bookmarkEnd w:id="7"/>
    <w:p w14:paraId="717CCC10" w14:textId="77777777" w:rsidR="006B1100" w:rsidRDefault="006B1100" w:rsidP="001F2AAE">
      <w:pPr>
        <w:pStyle w:val="BodyText21"/>
        <w:tabs>
          <w:tab w:val="clear" w:pos="0"/>
        </w:tabs>
        <w:rPr>
          <w:rFonts w:asciiTheme="minorHAnsi" w:hAnsiTheme="minorHAnsi" w:cstheme="minorHAnsi"/>
          <w:b/>
          <w:bCs/>
        </w:rPr>
      </w:pPr>
    </w:p>
    <w:p w14:paraId="48DCCC26" w14:textId="52A49DCF" w:rsidR="00571818" w:rsidRPr="00B863D5" w:rsidRDefault="00A8455C" w:rsidP="00847D64">
      <w:pPr>
        <w:pStyle w:val="BodyText21"/>
        <w:shd w:val="clear" w:color="auto" w:fill="A6D4FF"/>
        <w:tabs>
          <w:tab w:val="clear" w:pos="0"/>
        </w:tabs>
        <w:rPr>
          <w:rFonts w:asciiTheme="minorHAnsi" w:hAnsiTheme="minorHAnsi" w:cstheme="minorHAnsi"/>
          <w:b/>
          <w:bCs/>
          <w:sz w:val="22"/>
          <w:szCs w:val="22"/>
        </w:rPr>
      </w:pPr>
      <w:r w:rsidRPr="00A8455C">
        <w:rPr>
          <w:rFonts w:asciiTheme="minorHAnsi" w:hAnsiTheme="minorHAnsi" w:cstheme="minorHAnsi"/>
          <w:b/>
          <w:bCs/>
        </w:rPr>
        <w:t xml:space="preserve">ROZDZIAŁ </w:t>
      </w:r>
      <w:r w:rsidR="009210D7">
        <w:rPr>
          <w:rFonts w:asciiTheme="minorHAnsi" w:hAnsiTheme="minorHAnsi" w:cstheme="minorHAnsi"/>
          <w:b/>
          <w:bCs/>
        </w:rPr>
        <w:t>I</w:t>
      </w:r>
      <w:r w:rsidRPr="00A8455C">
        <w:rPr>
          <w:rFonts w:asciiTheme="minorHAnsi" w:hAnsiTheme="minorHAnsi" w:cstheme="minorHAnsi"/>
          <w:b/>
          <w:bCs/>
        </w:rPr>
        <w:t xml:space="preserve">X  </w:t>
      </w:r>
      <w:r w:rsidRPr="00B863D5">
        <w:rPr>
          <w:rFonts w:asciiTheme="minorHAnsi" w:hAnsiTheme="minorHAnsi" w:cstheme="minorHAnsi"/>
          <w:b/>
          <w:bCs/>
          <w:sz w:val="22"/>
          <w:szCs w:val="22"/>
        </w:rPr>
        <w:t>SPOSÓB PRZYGOTOWANIA OFERTY</w:t>
      </w:r>
    </w:p>
    <w:p w14:paraId="5CCB09AA" w14:textId="77777777" w:rsidR="00A8455C" w:rsidRPr="00A8455C" w:rsidRDefault="00A8455C" w:rsidP="001F2AAE">
      <w:pPr>
        <w:pStyle w:val="BodyText21"/>
        <w:tabs>
          <w:tab w:val="clear" w:pos="0"/>
        </w:tabs>
        <w:rPr>
          <w:rFonts w:asciiTheme="minorHAnsi" w:hAnsiTheme="minorHAnsi" w:cstheme="minorHAnsi"/>
          <w:b/>
          <w:bCs/>
          <w:sz w:val="22"/>
          <w:szCs w:val="22"/>
        </w:rPr>
      </w:pPr>
    </w:p>
    <w:p w14:paraId="3F398ED1" w14:textId="4D882FA1" w:rsidR="00571818" w:rsidRPr="009B683B" w:rsidRDefault="00571818" w:rsidP="0089778E">
      <w:pPr>
        <w:pStyle w:val="BodyText21"/>
        <w:numPr>
          <w:ilvl w:val="0"/>
          <w:numId w:val="1"/>
        </w:numPr>
        <w:tabs>
          <w:tab w:val="clear" w:pos="0"/>
        </w:tabs>
        <w:suppressAutoHyphens/>
        <w:jc w:val="left"/>
        <w:rPr>
          <w:rFonts w:asciiTheme="minorHAnsi" w:hAnsiTheme="minorHAnsi" w:cstheme="minorHAnsi"/>
          <w:sz w:val="22"/>
          <w:szCs w:val="22"/>
        </w:rPr>
      </w:pPr>
      <w:r w:rsidRPr="009B683B">
        <w:rPr>
          <w:rFonts w:asciiTheme="minorHAnsi" w:hAnsiTheme="minorHAnsi" w:cstheme="minorHAnsi"/>
          <w:sz w:val="22"/>
          <w:szCs w:val="22"/>
        </w:rPr>
        <w:t>Wykonawca może złożyć jedną ofertę. Złożenie więcej niż jednej oferty lub złożenie oferty zawierającej propozycje alternatywne spowoduje odrzucenie wszystkich ofert złożonych przez wykonawcę.</w:t>
      </w:r>
    </w:p>
    <w:p w14:paraId="5134727A" w14:textId="77777777" w:rsidR="00BF423B" w:rsidRPr="006561D3" w:rsidRDefault="00BF423B" w:rsidP="00BF423B">
      <w:pPr>
        <w:pStyle w:val="BodyText21"/>
        <w:numPr>
          <w:ilvl w:val="0"/>
          <w:numId w:val="1"/>
        </w:numPr>
        <w:tabs>
          <w:tab w:val="clear" w:pos="0"/>
        </w:tabs>
        <w:suppressAutoHyphens/>
        <w:rPr>
          <w:rFonts w:asciiTheme="minorHAnsi" w:hAnsiTheme="minorHAnsi" w:cstheme="minorHAnsi"/>
          <w:b/>
          <w:sz w:val="22"/>
          <w:szCs w:val="22"/>
          <w:u w:val="single"/>
        </w:rPr>
      </w:pPr>
      <w:r w:rsidRPr="006561D3">
        <w:rPr>
          <w:rFonts w:asciiTheme="minorHAnsi" w:hAnsiTheme="minorHAnsi" w:cstheme="minorHAnsi"/>
          <w:b/>
          <w:sz w:val="22"/>
          <w:szCs w:val="22"/>
          <w:u w:val="single"/>
        </w:rPr>
        <w:t>Oferta</w:t>
      </w:r>
      <w:r w:rsidRPr="006561D3">
        <w:rPr>
          <w:rFonts w:asciiTheme="minorHAnsi" w:hAnsiTheme="minorHAnsi" w:cstheme="minorHAnsi"/>
          <w:sz w:val="22"/>
          <w:szCs w:val="22"/>
        </w:rPr>
        <w:t xml:space="preserve"> musi być sporządzona w postaci dokumentu elektronicznego złożonego za pośrednictwem Bazy Konkurencyjności </w:t>
      </w:r>
      <w:r w:rsidRPr="006561D3">
        <w:rPr>
          <w:rFonts w:asciiTheme="minorHAnsi" w:hAnsiTheme="minorHAnsi" w:cstheme="minorHAnsi"/>
          <w:b/>
          <w:sz w:val="22"/>
          <w:szCs w:val="22"/>
        </w:rPr>
        <w:t>https://bazakonkurencyjnosci.funduszeeuropejskie.gov.pl/</w:t>
      </w:r>
      <w:r w:rsidRPr="006561D3">
        <w:rPr>
          <w:rFonts w:asciiTheme="minorHAnsi" w:hAnsiTheme="minorHAnsi" w:cstheme="minorHAnsi"/>
          <w:sz w:val="22"/>
          <w:szCs w:val="22"/>
        </w:rPr>
        <w:t xml:space="preserve"> pod rygorem nieważności, na formularzu ofertowym  według wzoru </w:t>
      </w:r>
      <w:r w:rsidRPr="006561D3">
        <w:rPr>
          <w:rFonts w:asciiTheme="minorHAnsi" w:hAnsiTheme="minorHAnsi" w:cstheme="minorHAnsi"/>
          <w:b/>
          <w:sz w:val="22"/>
          <w:szCs w:val="22"/>
        </w:rPr>
        <w:t xml:space="preserve">w </w:t>
      </w:r>
      <w:r w:rsidRPr="006561D3">
        <w:rPr>
          <w:rFonts w:asciiTheme="minorHAnsi" w:hAnsiTheme="minorHAnsi" w:cstheme="minorHAnsi"/>
          <w:b/>
          <w:iCs/>
          <w:sz w:val="22"/>
          <w:szCs w:val="22"/>
        </w:rPr>
        <w:t>załączniku nr 1</w:t>
      </w:r>
      <w:r w:rsidRPr="006561D3">
        <w:rPr>
          <w:rFonts w:asciiTheme="minorHAnsi" w:hAnsiTheme="minorHAnsi" w:cstheme="minorHAnsi"/>
          <w:b/>
          <w:sz w:val="22"/>
          <w:szCs w:val="22"/>
        </w:rPr>
        <w:t xml:space="preserve">  D.1.</w:t>
      </w:r>
      <w:r w:rsidRPr="006561D3">
        <w:rPr>
          <w:rFonts w:asciiTheme="minorHAnsi" w:hAnsiTheme="minorHAnsi" w:cstheme="minorHAnsi"/>
          <w:sz w:val="22"/>
          <w:szCs w:val="22"/>
        </w:rPr>
        <w:t xml:space="preserve"> do zaproszenia.</w:t>
      </w:r>
    </w:p>
    <w:p w14:paraId="1C53913D" w14:textId="77777777" w:rsidR="00571818" w:rsidRPr="006561D3" w:rsidRDefault="00571818" w:rsidP="00571818">
      <w:pPr>
        <w:pStyle w:val="BodyText21"/>
        <w:numPr>
          <w:ilvl w:val="0"/>
          <w:numId w:val="1"/>
        </w:numPr>
        <w:tabs>
          <w:tab w:val="clear" w:pos="0"/>
        </w:tabs>
        <w:rPr>
          <w:rFonts w:asciiTheme="minorHAnsi" w:hAnsiTheme="minorHAnsi" w:cstheme="minorHAnsi"/>
          <w:sz w:val="22"/>
          <w:szCs w:val="22"/>
        </w:rPr>
      </w:pPr>
      <w:r w:rsidRPr="006561D3">
        <w:rPr>
          <w:rFonts w:asciiTheme="minorHAnsi" w:hAnsiTheme="minorHAnsi" w:cstheme="minorHAnsi"/>
          <w:sz w:val="22"/>
          <w:szCs w:val="22"/>
        </w:rPr>
        <w:t xml:space="preserve">Razem z </w:t>
      </w:r>
      <w:r w:rsidRPr="006561D3">
        <w:rPr>
          <w:rFonts w:asciiTheme="minorHAnsi" w:hAnsiTheme="minorHAnsi" w:cstheme="minorHAnsi"/>
          <w:b/>
          <w:sz w:val="22"/>
          <w:szCs w:val="22"/>
          <w:u w:val="single"/>
        </w:rPr>
        <w:t>ofertą należy złożyć</w:t>
      </w:r>
      <w:r w:rsidRPr="006561D3">
        <w:rPr>
          <w:rFonts w:asciiTheme="minorHAnsi" w:hAnsiTheme="minorHAnsi" w:cstheme="minorHAnsi"/>
          <w:sz w:val="22"/>
          <w:szCs w:val="22"/>
        </w:rPr>
        <w:t xml:space="preserve">: </w:t>
      </w:r>
    </w:p>
    <w:p w14:paraId="4CF7A29B" w14:textId="77777777" w:rsidR="00571818" w:rsidRPr="004C189D" w:rsidRDefault="00571818" w:rsidP="00B25DBB">
      <w:pPr>
        <w:pStyle w:val="BodyText21"/>
        <w:numPr>
          <w:ilvl w:val="0"/>
          <w:numId w:val="43"/>
        </w:numPr>
        <w:tabs>
          <w:tab w:val="clear" w:pos="0"/>
        </w:tabs>
        <w:rPr>
          <w:rFonts w:asciiTheme="minorHAnsi" w:hAnsiTheme="minorHAnsi" w:cstheme="minorHAnsi"/>
          <w:sz w:val="22"/>
          <w:szCs w:val="22"/>
        </w:rPr>
      </w:pPr>
      <w:r w:rsidRPr="004C189D">
        <w:rPr>
          <w:rFonts w:asciiTheme="minorHAnsi" w:hAnsiTheme="minorHAnsi" w:cstheme="minorHAnsi"/>
          <w:b/>
          <w:bCs/>
          <w:sz w:val="22"/>
          <w:szCs w:val="22"/>
        </w:rPr>
        <w:t xml:space="preserve">wykaz wykładowców wskazanych przez wykonawcę </w:t>
      </w:r>
      <w:r w:rsidRPr="004C189D">
        <w:rPr>
          <w:rFonts w:asciiTheme="minorHAnsi" w:hAnsiTheme="minorHAnsi" w:cstheme="minorHAnsi"/>
          <w:sz w:val="22"/>
          <w:szCs w:val="22"/>
        </w:rPr>
        <w:t xml:space="preserve">do realizacji szkolenia odpowiedzialnych za przeprowadzenie poszczególnych zajęć szkoleniowych wraz z informacjami na temat ich kwalifikacji zawodowych, uprawnień, doświadczenia i wykształcenia niezbędnych do wykonania zamówienia, a także zakresu wykonywanych przez nich czynności oraz informacja o podstawie do dysponowania tymi osobami na </w:t>
      </w:r>
      <w:r w:rsidRPr="004C189D">
        <w:rPr>
          <w:rFonts w:asciiTheme="minorHAnsi" w:hAnsiTheme="minorHAnsi" w:cstheme="minorHAnsi"/>
          <w:b/>
          <w:i/>
          <w:iCs/>
          <w:sz w:val="22"/>
          <w:szCs w:val="22"/>
        </w:rPr>
        <w:t xml:space="preserve">załączniku nr 1 </w:t>
      </w:r>
      <w:r w:rsidRPr="004C189D">
        <w:rPr>
          <w:rFonts w:asciiTheme="minorHAnsi" w:hAnsiTheme="minorHAnsi" w:cstheme="minorHAnsi"/>
          <w:b/>
          <w:bCs/>
          <w:i/>
          <w:iCs/>
          <w:sz w:val="22"/>
          <w:szCs w:val="22"/>
        </w:rPr>
        <w:t xml:space="preserve">do zaproszenia </w:t>
      </w:r>
      <w:r w:rsidRPr="004C189D">
        <w:rPr>
          <w:rFonts w:asciiTheme="minorHAnsi" w:hAnsiTheme="minorHAnsi" w:cstheme="minorHAnsi"/>
          <w:b/>
          <w:i/>
          <w:sz w:val="22"/>
          <w:szCs w:val="22"/>
        </w:rPr>
        <w:t>- D.2</w:t>
      </w:r>
    </w:p>
    <w:p w14:paraId="5325FF28" w14:textId="77777777" w:rsidR="00571818" w:rsidRPr="004C189D" w:rsidRDefault="00571818" w:rsidP="00B25DBB">
      <w:pPr>
        <w:pStyle w:val="BodyText21"/>
        <w:numPr>
          <w:ilvl w:val="0"/>
          <w:numId w:val="43"/>
        </w:numPr>
        <w:tabs>
          <w:tab w:val="clear" w:pos="0"/>
        </w:tabs>
        <w:spacing w:before="40" w:after="40"/>
        <w:rPr>
          <w:rFonts w:asciiTheme="minorHAnsi" w:hAnsiTheme="minorHAnsi" w:cstheme="minorHAnsi"/>
          <w:sz w:val="22"/>
          <w:szCs w:val="22"/>
        </w:rPr>
      </w:pPr>
      <w:r w:rsidRPr="004C189D">
        <w:rPr>
          <w:rFonts w:asciiTheme="minorHAnsi" w:hAnsiTheme="minorHAnsi" w:cstheme="minorHAnsi"/>
          <w:sz w:val="22"/>
          <w:szCs w:val="22"/>
        </w:rPr>
        <w:t xml:space="preserve">Pełnomocnictwo do podpisania oferty i innych dokumentów złożonych w postępowaniu, jeżeli dokumenty te zostały podpisane przez pełnomocnika. </w:t>
      </w:r>
    </w:p>
    <w:p w14:paraId="715BE916" w14:textId="77777777" w:rsidR="009B683B" w:rsidRPr="00A55F49" w:rsidRDefault="009B683B" w:rsidP="009B683B">
      <w:pPr>
        <w:pStyle w:val="BodyText21"/>
        <w:numPr>
          <w:ilvl w:val="0"/>
          <w:numId w:val="1"/>
        </w:numPr>
        <w:tabs>
          <w:tab w:val="clear" w:pos="0"/>
        </w:tabs>
        <w:spacing w:before="40" w:after="40"/>
        <w:ind w:left="357" w:hanging="357"/>
        <w:rPr>
          <w:rFonts w:asciiTheme="minorHAnsi" w:hAnsiTheme="minorHAnsi" w:cstheme="minorHAnsi"/>
          <w:sz w:val="22"/>
          <w:szCs w:val="22"/>
        </w:rPr>
      </w:pPr>
      <w:r w:rsidRPr="00A55F49">
        <w:rPr>
          <w:rFonts w:asciiTheme="minorHAnsi" w:hAnsiTheme="minorHAnsi" w:cstheme="minorHAnsi"/>
          <w:sz w:val="22"/>
          <w:szCs w:val="22"/>
        </w:rPr>
        <w:t xml:space="preserve">Oferta wraz z załącznikami musi być sporządzona w języku polskim, </w:t>
      </w:r>
      <w:r w:rsidRPr="00A55F49">
        <w:rPr>
          <w:rFonts w:asciiTheme="minorHAnsi" w:hAnsiTheme="minorHAnsi" w:cstheme="minorHAnsi"/>
          <w:sz w:val="22"/>
          <w:szCs w:val="22"/>
          <w:u w:val="single"/>
        </w:rPr>
        <w:t>Oferty nieczytelne bądź sporządzone w innym języku zostaną odrzucone</w:t>
      </w:r>
      <w:r w:rsidRPr="00A55F49">
        <w:rPr>
          <w:rFonts w:asciiTheme="minorHAnsi" w:hAnsiTheme="minorHAnsi" w:cstheme="minorHAnsi"/>
          <w:sz w:val="22"/>
          <w:szCs w:val="22"/>
        </w:rPr>
        <w:t>.</w:t>
      </w:r>
    </w:p>
    <w:p w14:paraId="4044C81C" w14:textId="77777777" w:rsidR="009B683B" w:rsidRPr="009B683B" w:rsidRDefault="009B683B" w:rsidP="009B683B">
      <w:pPr>
        <w:pStyle w:val="BodyText21"/>
        <w:numPr>
          <w:ilvl w:val="0"/>
          <w:numId w:val="1"/>
        </w:numPr>
        <w:tabs>
          <w:tab w:val="clear" w:pos="0"/>
        </w:tabs>
        <w:spacing w:before="40" w:after="40"/>
        <w:rPr>
          <w:rFonts w:asciiTheme="minorHAnsi" w:hAnsiTheme="minorHAnsi" w:cstheme="minorHAnsi"/>
          <w:spacing w:val="-2"/>
          <w:sz w:val="22"/>
          <w:szCs w:val="22"/>
        </w:rPr>
      </w:pPr>
      <w:r w:rsidRPr="009B683B">
        <w:rPr>
          <w:rFonts w:asciiTheme="minorHAnsi" w:hAnsiTheme="minorHAnsi" w:cstheme="minorHAnsi"/>
          <w:sz w:val="22"/>
          <w:szCs w:val="22"/>
        </w:rPr>
        <w:t xml:space="preserve">Oferta musi być </w:t>
      </w:r>
      <w:r w:rsidRPr="009B683B">
        <w:rPr>
          <w:rFonts w:asciiTheme="minorHAnsi" w:hAnsiTheme="minorHAnsi" w:cstheme="minorHAnsi"/>
          <w:b/>
          <w:sz w:val="22"/>
          <w:szCs w:val="22"/>
        </w:rPr>
        <w:t>podpisana przez osoby upoważnione do składania oświadczeń woli w imieniu Wykonawcy</w:t>
      </w:r>
      <w:r w:rsidRPr="009B683B">
        <w:rPr>
          <w:rFonts w:asciiTheme="minorHAnsi" w:hAnsiTheme="minorHAnsi" w:cstheme="minorHAnsi"/>
          <w:sz w:val="22"/>
          <w:szCs w:val="22"/>
        </w:rPr>
        <w:t xml:space="preserve">, zgodnie z formą reprezentacji Wykonawcy określoną w rejestrze lub innym dokumencie, właściwym dla danej formy organizacyjnej Wykonawcy. Jeżeli osoba/osoby podpisująca ofertę działa na podstawie pełnomocnictw, to pełnomocnictwo to musi w swej treści jednoznacznie wskazywać uprawnienia do podpisania oferty. Pełnomocnictwo musi zostać dołączone do oferty w oryginale lub kopii poświadczonej za zgodność z oryginałem. </w:t>
      </w:r>
      <w:r w:rsidRPr="009B683B">
        <w:rPr>
          <w:rFonts w:asciiTheme="minorHAnsi" w:hAnsiTheme="minorHAnsi" w:cs="Calibri"/>
          <w:spacing w:val="-4"/>
          <w:sz w:val="22"/>
          <w:szCs w:val="22"/>
        </w:rPr>
        <w:t>Podpis lub podpisy osób uprawnionych do występowania w obrocie prawnym w imieniu Wnioskodawcy musi być czytelny lub opatrzony pieczęcią imienną. PUP w Gryfinie zastrzega sobie możliwość weryfikacji poprawności złożonego podpisu (np. poprzez program Szafir).</w:t>
      </w:r>
    </w:p>
    <w:p w14:paraId="062139B7" w14:textId="77777777" w:rsidR="00B25DBB" w:rsidRPr="002B105B" w:rsidRDefault="00B25DBB" w:rsidP="00B25DBB">
      <w:pPr>
        <w:numPr>
          <w:ilvl w:val="0"/>
          <w:numId w:val="1"/>
        </w:numPr>
        <w:suppressAutoHyphens/>
        <w:jc w:val="both"/>
        <w:rPr>
          <w:rFonts w:ascii="Calibri" w:hAnsi="Calibri" w:cs="Calibri"/>
          <w:sz w:val="22"/>
          <w:szCs w:val="22"/>
        </w:rPr>
      </w:pPr>
      <w:r w:rsidRPr="002B105B">
        <w:rPr>
          <w:rFonts w:ascii="Calibri" w:hAnsi="Calibri" w:cs="Calibri"/>
          <w:sz w:val="22"/>
          <w:szCs w:val="22"/>
        </w:rPr>
        <w:t xml:space="preserve">Podpis Wykonawcy musi być złożony na ofercie oraz wszystkich załącznikach. </w:t>
      </w:r>
    </w:p>
    <w:p w14:paraId="04C445B9" w14:textId="77777777" w:rsidR="00B25DBB" w:rsidRPr="002B105B" w:rsidRDefault="00B25DBB" w:rsidP="00B25DBB">
      <w:pPr>
        <w:numPr>
          <w:ilvl w:val="0"/>
          <w:numId w:val="1"/>
        </w:numPr>
        <w:spacing w:after="22" w:line="248" w:lineRule="auto"/>
        <w:ind w:right="409"/>
        <w:jc w:val="both"/>
        <w:rPr>
          <w:rFonts w:ascii="Calibri" w:hAnsi="Calibri" w:cs="Calibri"/>
          <w:sz w:val="22"/>
          <w:szCs w:val="22"/>
        </w:rPr>
      </w:pPr>
      <w:r w:rsidRPr="002B105B">
        <w:rPr>
          <w:rFonts w:ascii="Calibri" w:hAnsi="Calibri" w:cs="Calibri"/>
          <w:sz w:val="22"/>
          <w:szCs w:val="22"/>
        </w:rPr>
        <w:t xml:space="preserve">Pełnomocnictwo musi zostać dołączone do oferty w oryginale lub kopii poświadczonej za zgodność z oryginałem. </w:t>
      </w:r>
    </w:p>
    <w:p w14:paraId="19ADFEB9" w14:textId="77777777" w:rsidR="00B25DBB" w:rsidRPr="00A55F49" w:rsidRDefault="00B25DBB" w:rsidP="00B25DBB">
      <w:pPr>
        <w:pStyle w:val="Akapitzlist"/>
        <w:numPr>
          <w:ilvl w:val="0"/>
          <w:numId w:val="1"/>
        </w:numPr>
        <w:spacing w:before="40" w:after="40"/>
        <w:rPr>
          <w:rFonts w:asciiTheme="minorHAnsi" w:hAnsiTheme="minorHAnsi" w:cstheme="minorHAnsi"/>
        </w:rPr>
      </w:pPr>
      <w:r w:rsidRPr="00A55F49">
        <w:rPr>
          <w:rFonts w:asciiTheme="minorHAnsi" w:hAnsiTheme="minorHAnsi" w:cstheme="minorHAnsi"/>
        </w:rPr>
        <w:t>Zamawiający wezwie wykonawcę, który nie złożył wymaganych pełnomocnictw albo złożył wadliwe pełnomocnictwa w terminie przez siebie wskazanym do ich złożenia, chyba że mimo ich złożenia oferta Wykonawcy podlega odrzuceniu albo konieczne byłoby unieważnienie postępowania.</w:t>
      </w:r>
    </w:p>
    <w:p w14:paraId="51B6BA3F" w14:textId="77777777" w:rsidR="00B25DBB" w:rsidRPr="009B683B" w:rsidRDefault="00B25DBB" w:rsidP="00B25DBB">
      <w:pPr>
        <w:pStyle w:val="BodyText21"/>
        <w:numPr>
          <w:ilvl w:val="0"/>
          <w:numId w:val="1"/>
        </w:numPr>
        <w:tabs>
          <w:tab w:val="clear" w:pos="0"/>
        </w:tabs>
        <w:spacing w:before="40" w:after="40"/>
        <w:rPr>
          <w:rFonts w:asciiTheme="minorHAnsi" w:hAnsiTheme="minorHAnsi" w:cstheme="minorHAnsi"/>
          <w:sz w:val="22"/>
          <w:szCs w:val="22"/>
        </w:rPr>
      </w:pPr>
      <w:r w:rsidRPr="009B683B">
        <w:rPr>
          <w:rFonts w:asciiTheme="minorHAnsi" w:hAnsiTheme="minorHAnsi" w:cstheme="minorHAnsi"/>
          <w:sz w:val="22"/>
          <w:szCs w:val="22"/>
        </w:rPr>
        <w:lastRenderedPageBreak/>
        <w:t xml:space="preserve">W przypadku, gdy Wykonawca składa kopię jakiegoś dokumentu, musi być ona poświadczona za zgodność z oryginałem przez wykonawcę (Wykonawca na kopii składa własnoręczny podpis poprzedzony dopiskiem „za zgodność z oryginałem”). </w:t>
      </w:r>
    </w:p>
    <w:p w14:paraId="4B4F6DB6" w14:textId="77777777" w:rsidR="00B25DBB" w:rsidRPr="009B683B" w:rsidRDefault="00B25DBB" w:rsidP="00B25DBB">
      <w:pPr>
        <w:pStyle w:val="BodyText21"/>
        <w:numPr>
          <w:ilvl w:val="0"/>
          <w:numId w:val="1"/>
        </w:numPr>
        <w:tabs>
          <w:tab w:val="clear" w:pos="0"/>
        </w:tabs>
        <w:spacing w:before="40" w:after="40"/>
        <w:rPr>
          <w:rFonts w:asciiTheme="minorHAnsi" w:hAnsiTheme="minorHAnsi" w:cstheme="minorHAnsi"/>
          <w:sz w:val="22"/>
          <w:szCs w:val="22"/>
        </w:rPr>
      </w:pPr>
      <w:r w:rsidRPr="009B683B">
        <w:rPr>
          <w:rFonts w:asciiTheme="minorHAnsi" w:hAnsiTheme="minorHAnsi" w:cstheme="minorHAnsi"/>
          <w:sz w:val="22"/>
          <w:szCs w:val="22"/>
        </w:rPr>
        <w:t>Wszelkie miejsca, w których Wykonawca naniósł zmiany, muszą być przez niego parafowane.</w:t>
      </w:r>
    </w:p>
    <w:p w14:paraId="4022DEE6" w14:textId="77777777" w:rsidR="009B683B" w:rsidRPr="009B683B" w:rsidRDefault="009B683B" w:rsidP="009B683B">
      <w:pPr>
        <w:pStyle w:val="BodyText21"/>
        <w:numPr>
          <w:ilvl w:val="0"/>
          <w:numId w:val="1"/>
        </w:numPr>
        <w:tabs>
          <w:tab w:val="clear" w:pos="0"/>
        </w:tabs>
        <w:spacing w:before="40" w:after="40"/>
        <w:rPr>
          <w:rFonts w:asciiTheme="minorHAnsi" w:hAnsiTheme="minorHAnsi" w:cstheme="minorHAnsi"/>
          <w:sz w:val="22"/>
          <w:szCs w:val="22"/>
        </w:rPr>
      </w:pPr>
      <w:r w:rsidRPr="009B683B">
        <w:rPr>
          <w:rFonts w:asciiTheme="minorHAnsi" w:hAnsiTheme="minorHAnsi" w:cstheme="minorHAnsi"/>
          <w:sz w:val="22"/>
          <w:szCs w:val="22"/>
        </w:rPr>
        <w:t>Zaleca się, aby wszystkie strony oferty były ponumerowane i parafowane. W treści oferty winna być umieszczona informacja o ilości stron.</w:t>
      </w:r>
    </w:p>
    <w:p w14:paraId="14CDFB4B" w14:textId="77777777" w:rsidR="009B683B" w:rsidRPr="009B683B" w:rsidRDefault="009B683B" w:rsidP="009B683B">
      <w:pPr>
        <w:widowControl w:val="0"/>
        <w:numPr>
          <w:ilvl w:val="0"/>
          <w:numId w:val="1"/>
        </w:numPr>
        <w:shd w:val="clear" w:color="auto" w:fill="FFFFFF"/>
        <w:tabs>
          <w:tab w:val="clear" w:pos="360"/>
          <w:tab w:val="left" w:pos="346"/>
        </w:tabs>
        <w:autoSpaceDE w:val="0"/>
        <w:autoSpaceDN w:val="0"/>
        <w:adjustRightInd w:val="0"/>
        <w:spacing w:line="254" w:lineRule="exact"/>
        <w:ind w:right="29"/>
        <w:jc w:val="both"/>
        <w:rPr>
          <w:rFonts w:asciiTheme="minorHAnsi" w:hAnsiTheme="minorHAnsi" w:cstheme="minorHAnsi"/>
          <w:spacing w:val="-10"/>
          <w:sz w:val="22"/>
          <w:szCs w:val="22"/>
        </w:rPr>
      </w:pPr>
      <w:r w:rsidRPr="009B683B">
        <w:rPr>
          <w:rFonts w:asciiTheme="minorHAnsi" w:hAnsiTheme="minorHAnsi" w:cstheme="minorHAnsi"/>
          <w:spacing w:val="-1"/>
          <w:sz w:val="22"/>
          <w:szCs w:val="22"/>
        </w:rPr>
        <w:t xml:space="preserve">Zaleca się przy sporządzaniu oferty skorzystanie z wzorów (formularz oferty, oświadczenia) </w:t>
      </w:r>
      <w:r w:rsidRPr="009B683B">
        <w:rPr>
          <w:rFonts w:asciiTheme="minorHAnsi" w:hAnsiTheme="minorHAnsi" w:cstheme="minorHAnsi"/>
          <w:sz w:val="22"/>
          <w:szCs w:val="22"/>
        </w:rPr>
        <w:t xml:space="preserve">przygotowanych przez zamawiającego. Wykonawca może przedstawić ofertę na swoich </w:t>
      </w:r>
      <w:r w:rsidRPr="009B683B">
        <w:rPr>
          <w:rFonts w:asciiTheme="minorHAnsi" w:hAnsiTheme="minorHAnsi" w:cstheme="minorHAnsi"/>
          <w:spacing w:val="-1"/>
          <w:sz w:val="22"/>
          <w:szCs w:val="22"/>
        </w:rPr>
        <w:t xml:space="preserve">formularzach   z zastrzeżeniem, że muszą one zawierać wszystkie informacje określone przez </w:t>
      </w:r>
      <w:r w:rsidRPr="009B683B">
        <w:rPr>
          <w:rFonts w:asciiTheme="minorHAnsi" w:hAnsiTheme="minorHAnsi" w:cstheme="minorHAnsi"/>
          <w:sz w:val="22"/>
          <w:szCs w:val="22"/>
        </w:rPr>
        <w:t>zamawiającego w przygotowanych wzorach.</w:t>
      </w:r>
    </w:p>
    <w:p w14:paraId="099F4B6D" w14:textId="77777777" w:rsidR="009B683B" w:rsidRDefault="009B683B" w:rsidP="009B683B">
      <w:pPr>
        <w:pStyle w:val="BodyText21"/>
        <w:numPr>
          <w:ilvl w:val="0"/>
          <w:numId w:val="1"/>
        </w:numPr>
        <w:tabs>
          <w:tab w:val="clear" w:pos="0"/>
        </w:tabs>
        <w:spacing w:before="40" w:after="40"/>
        <w:rPr>
          <w:rFonts w:asciiTheme="minorHAnsi" w:hAnsiTheme="minorHAnsi" w:cstheme="minorHAnsi"/>
          <w:spacing w:val="-2"/>
          <w:sz w:val="22"/>
          <w:szCs w:val="22"/>
        </w:rPr>
      </w:pPr>
      <w:r w:rsidRPr="00A55F49">
        <w:rPr>
          <w:rFonts w:asciiTheme="minorHAnsi" w:hAnsiTheme="minorHAnsi" w:cstheme="minorHAnsi"/>
          <w:spacing w:val="-2"/>
          <w:sz w:val="22"/>
          <w:szCs w:val="22"/>
        </w:rPr>
        <w:t>Jeżeli któryś z wymaganych dokumentów składanych przez wykonawcę jest sporządzony w języku obcym dokument taki należy złożyć wraz z tłumaczeniem na język polski dokonanym przez tłumacza przysięgłego. Dokumenty sporządzone w języku obcym bez wymaganych tłumaczeń nie będą brane pod uwagę.</w:t>
      </w:r>
    </w:p>
    <w:p w14:paraId="0C6B3295" w14:textId="77777777" w:rsidR="00B25DBB" w:rsidRDefault="009B683B" w:rsidP="00B25DBB">
      <w:pPr>
        <w:pStyle w:val="BodyText21"/>
        <w:numPr>
          <w:ilvl w:val="0"/>
          <w:numId w:val="1"/>
        </w:numPr>
        <w:tabs>
          <w:tab w:val="clear" w:pos="0"/>
        </w:tabs>
        <w:spacing w:before="40" w:after="40"/>
        <w:rPr>
          <w:rFonts w:asciiTheme="minorHAnsi" w:hAnsiTheme="minorHAnsi" w:cstheme="minorHAnsi"/>
          <w:bCs/>
          <w:sz w:val="22"/>
          <w:szCs w:val="22"/>
        </w:rPr>
      </w:pPr>
      <w:r w:rsidRPr="00A55F49">
        <w:rPr>
          <w:rFonts w:asciiTheme="minorHAnsi" w:hAnsiTheme="minorHAnsi" w:cstheme="minorHAnsi"/>
          <w:bCs/>
          <w:sz w:val="22"/>
          <w:szCs w:val="22"/>
        </w:rPr>
        <w:t>W przypadku, gdy informacje zawarte w ofercie stanowią tajemnicę przedsiębiorstwa w rozumieniu przepisów ustawy o zwalczaniu nieuczciwej konkurencji, co do których Wykonawca zastrzega, że nie mogą być udostępniane innym uczestnikom postępowania, muszą być one oznaczone klauzulą: ”Informacje stanowiące tajemnicę przedsiębiorstwa w rozumieniu ustawy o zwalczaniu nieuczciwej konkurencji” i dołączone do oferty.</w:t>
      </w:r>
    </w:p>
    <w:p w14:paraId="08221885" w14:textId="07803D86" w:rsidR="00B25DBB" w:rsidRPr="00B25DBB" w:rsidRDefault="00B25DBB" w:rsidP="00B25DBB">
      <w:pPr>
        <w:pStyle w:val="BodyText21"/>
        <w:numPr>
          <w:ilvl w:val="0"/>
          <w:numId w:val="1"/>
        </w:numPr>
        <w:tabs>
          <w:tab w:val="clear" w:pos="0"/>
        </w:tabs>
        <w:spacing w:before="40" w:after="40"/>
        <w:rPr>
          <w:rFonts w:asciiTheme="minorHAnsi" w:hAnsiTheme="minorHAnsi" w:cstheme="minorHAnsi"/>
          <w:bCs/>
          <w:sz w:val="22"/>
          <w:szCs w:val="22"/>
        </w:rPr>
      </w:pPr>
      <w:r w:rsidRPr="00B25DBB">
        <w:rPr>
          <w:rFonts w:ascii="Calibri" w:hAnsi="Calibri" w:cs="Calibri"/>
          <w:sz w:val="22"/>
          <w:szCs w:val="22"/>
          <w:u w:val="single"/>
        </w:rPr>
        <w:t>Oferta złożona w formie elektronicznej powinna posiadać</w:t>
      </w:r>
      <w:r w:rsidRPr="00B25DBB">
        <w:rPr>
          <w:rFonts w:ascii="Calibri" w:hAnsi="Calibri" w:cs="Calibri"/>
          <w:sz w:val="22"/>
          <w:szCs w:val="22"/>
        </w:rPr>
        <w:t>:</w:t>
      </w:r>
    </w:p>
    <w:p w14:paraId="1F135DB1" w14:textId="77777777" w:rsidR="00B25DBB" w:rsidRPr="002B105B" w:rsidRDefault="00B25DBB" w:rsidP="00B25DBB">
      <w:pPr>
        <w:numPr>
          <w:ilvl w:val="0"/>
          <w:numId w:val="91"/>
        </w:numPr>
        <w:suppressAutoHyphens/>
        <w:ind w:left="720"/>
        <w:jc w:val="both"/>
        <w:rPr>
          <w:rFonts w:ascii="Calibri" w:hAnsi="Calibri" w:cs="Calibri"/>
          <w:sz w:val="22"/>
          <w:szCs w:val="22"/>
        </w:rPr>
      </w:pPr>
      <w:r w:rsidRPr="002B105B">
        <w:rPr>
          <w:rFonts w:ascii="Calibri" w:hAnsi="Calibri" w:cs="Calibri"/>
          <w:sz w:val="22"/>
          <w:szCs w:val="22"/>
        </w:rPr>
        <w:t>bezpieczny podpis elektroniczny weryfikowany za pomocą ważnego kwalifikowanego certyfikatu</w:t>
      </w:r>
      <w:r w:rsidRPr="002B105B">
        <w:rPr>
          <w:rFonts w:ascii="Calibri" w:hAnsi="Calibri" w:cs="Calibri"/>
          <w:sz w:val="22"/>
          <w:szCs w:val="22"/>
        </w:rPr>
        <w:br/>
        <w:t>z zachowaniem zasad przewidzianych w przepisach o podpisie elektronicznym albo,</w:t>
      </w:r>
    </w:p>
    <w:p w14:paraId="44FE0BB1" w14:textId="77777777" w:rsidR="00B25DBB" w:rsidRPr="002B105B" w:rsidRDefault="00B25DBB" w:rsidP="00B25DBB">
      <w:pPr>
        <w:numPr>
          <w:ilvl w:val="0"/>
          <w:numId w:val="91"/>
        </w:numPr>
        <w:suppressAutoHyphens/>
        <w:ind w:left="720"/>
        <w:jc w:val="both"/>
        <w:rPr>
          <w:rFonts w:ascii="Calibri" w:hAnsi="Calibri" w:cs="Calibri"/>
          <w:sz w:val="22"/>
          <w:szCs w:val="22"/>
        </w:rPr>
      </w:pPr>
      <w:r w:rsidRPr="002B105B">
        <w:rPr>
          <w:rFonts w:ascii="Calibri" w:hAnsi="Calibri" w:cs="Calibri"/>
          <w:sz w:val="22"/>
          <w:szCs w:val="22"/>
        </w:rPr>
        <w:t xml:space="preserve">podpis potwierdzony profilem zaufanym elektronicznej platformy usług administracji publicznej </w:t>
      </w:r>
      <w:proofErr w:type="spellStart"/>
      <w:r w:rsidRPr="002B105B">
        <w:rPr>
          <w:rFonts w:ascii="Calibri" w:hAnsi="Calibri" w:cs="Calibri"/>
          <w:sz w:val="22"/>
          <w:szCs w:val="22"/>
        </w:rPr>
        <w:t>ePUAP</w:t>
      </w:r>
      <w:proofErr w:type="spellEnd"/>
      <w:r w:rsidRPr="002B105B">
        <w:rPr>
          <w:rFonts w:ascii="Calibri" w:hAnsi="Calibri" w:cs="Calibri"/>
          <w:sz w:val="22"/>
          <w:szCs w:val="22"/>
        </w:rPr>
        <w:t>.</w:t>
      </w:r>
    </w:p>
    <w:p w14:paraId="7BD66C73" w14:textId="77777777" w:rsidR="009B683B" w:rsidRPr="00A55F49" w:rsidRDefault="009B683B" w:rsidP="009B683B">
      <w:pPr>
        <w:pStyle w:val="BodyText21"/>
        <w:numPr>
          <w:ilvl w:val="0"/>
          <w:numId w:val="1"/>
        </w:numPr>
        <w:tabs>
          <w:tab w:val="clear" w:pos="0"/>
          <w:tab w:val="num" w:pos="720"/>
        </w:tabs>
        <w:spacing w:before="40" w:after="40"/>
        <w:rPr>
          <w:rFonts w:asciiTheme="minorHAnsi" w:hAnsiTheme="minorHAnsi" w:cstheme="minorHAnsi"/>
          <w:b/>
          <w:sz w:val="22"/>
          <w:szCs w:val="22"/>
        </w:rPr>
      </w:pPr>
      <w:r w:rsidRPr="00A55F49">
        <w:rPr>
          <w:rFonts w:asciiTheme="minorHAnsi" w:hAnsiTheme="minorHAnsi" w:cstheme="minorHAnsi"/>
          <w:b/>
          <w:sz w:val="22"/>
          <w:szCs w:val="22"/>
        </w:rPr>
        <w:t>Treść oferty musi odpowiadać treści zaproszenia  - rozdział I Opis przedmiotu zamówienia.</w:t>
      </w:r>
    </w:p>
    <w:p w14:paraId="6F4C6C99" w14:textId="77777777" w:rsidR="00D32520" w:rsidRPr="00A55F49" w:rsidRDefault="00D32520" w:rsidP="00D32520">
      <w:pPr>
        <w:pStyle w:val="BodyText21"/>
        <w:numPr>
          <w:ilvl w:val="0"/>
          <w:numId w:val="1"/>
        </w:numPr>
        <w:tabs>
          <w:tab w:val="clear" w:pos="0"/>
        </w:tabs>
        <w:spacing w:before="40" w:after="40"/>
        <w:rPr>
          <w:rFonts w:asciiTheme="minorHAnsi" w:hAnsiTheme="minorHAnsi" w:cstheme="minorHAnsi"/>
          <w:bCs/>
          <w:sz w:val="22"/>
          <w:szCs w:val="22"/>
        </w:rPr>
      </w:pPr>
      <w:r w:rsidRPr="00A55F49">
        <w:rPr>
          <w:rFonts w:asciiTheme="minorHAnsi" w:hAnsiTheme="minorHAnsi" w:cstheme="minorHAnsi"/>
          <w:bCs/>
          <w:sz w:val="22"/>
          <w:szCs w:val="22"/>
        </w:rPr>
        <w:t>Wykonawca wskaże w ofercie tę część zamówienia, której wykonanie powierzy podwykonawcom.</w:t>
      </w:r>
    </w:p>
    <w:p w14:paraId="61EF2330" w14:textId="77777777" w:rsidR="00D32520" w:rsidRPr="00A55F49" w:rsidRDefault="00D32520" w:rsidP="00D32520">
      <w:pPr>
        <w:pStyle w:val="BodyText21"/>
        <w:numPr>
          <w:ilvl w:val="0"/>
          <w:numId w:val="1"/>
        </w:numPr>
        <w:tabs>
          <w:tab w:val="clear" w:pos="0"/>
        </w:tabs>
        <w:spacing w:before="40" w:after="40"/>
        <w:rPr>
          <w:rFonts w:asciiTheme="minorHAnsi" w:hAnsiTheme="minorHAnsi" w:cstheme="minorHAnsi"/>
          <w:b/>
          <w:bCs/>
          <w:sz w:val="22"/>
          <w:szCs w:val="22"/>
        </w:rPr>
      </w:pPr>
      <w:r w:rsidRPr="00A55F49">
        <w:rPr>
          <w:rFonts w:asciiTheme="minorHAnsi" w:hAnsiTheme="minorHAnsi" w:cstheme="minorHAnsi"/>
          <w:sz w:val="22"/>
          <w:szCs w:val="22"/>
        </w:rPr>
        <w:t>Wykonawca ponosi wszelkie koszty związane z przygotowaniem i złożeniem oferty.</w:t>
      </w:r>
    </w:p>
    <w:p w14:paraId="2EB70DBE" w14:textId="77777777" w:rsidR="00B25DBB" w:rsidRPr="00B25DBB" w:rsidRDefault="00D32520" w:rsidP="00B25DBB">
      <w:pPr>
        <w:pStyle w:val="BodyText21"/>
        <w:numPr>
          <w:ilvl w:val="0"/>
          <w:numId w:val="1"/>
        </w:numPr>
        <w:tabs>
          <w:tab w:val="clear" w:pos="0"/>
        </w:tabs>
        <w:spacing w:before="40" w:after="40"/>
        <w:rPr>
          <w:rFonts w:asciiTheme="minorHAnsi" w:hAnsiTheme="minorHAnsi" w:cstheme="minorHAnsi"/>
          <w:b/>
          <w:bCs/>
          <w:sz w:val="22"/>
          <w:szCs w:val="22"/>
        </w:rPr>
      </w:pPr>
      <w:r w:rsidRPr="00A55F49">
        <w:rPr>
          <w:rFonts w:asciiTheme="minorHAnsi" w:hAnsiTheme="minorHAnsi" w:cstheme="minorHAnsi"/>
          <w:sz w:val="22"/>
          <w:szCs w:val="22"/>
        </w:rPr>
        <w:t xml:space="preserve">Zamawiający nie przewiduje zwrotu kosztów udziału w postępowaniu. </w:t>
      </w:r>
    </w:p>
    <w:p w14:paraId="46025AD7" w14:textId="3F96EC65" w:rsidR="00B25DBB" w:rsidRPr="00B25DBB" w:rsidRDefault="00B25DBB" w:rsidP="00B25DBB">
      <w:pPr>
        <w:pStyle w:val="BodyText21"/>
        <w:numPr>
          <w:ilvl w:val="0"/>
          <w:numId w:val="1"/>
        </w:numPr>
        <w:tabs>
          <w:tab w:val="clear" w:pos="0"/>
        </w:tabs>
        <w:spacing w:before="40" w:after="40"/>
        <w:rPr>
          <w:rFonts w:asciiTheme="minorHAnsi" w:hAnsiTheme="minorHAnsi" w:cstheme="minorHAnsi"/>
          <w:b/>
          <w:bCs/>
          <w:sz w:val="22"/>
          <w:szCs w:val="22"/>
        </w:rPr>
      </w:pPr>
      <w:r w:rsidRPr="00B25DBB">
        <w:rPr>
          <w:rFonts w:ascii="Calibri" w:hAnsi="Calibri" w:cs="Calibri"/>
          <w:spacing w:val="-4"/>
          <w:sz w:val="22"/>
          <w:szCs w:val="22"/>
          <w:u w:val="single"/>
        </w:rPr>
        <w:t>Komunikacja prowadzona w postepowaniu</w:t>
      </w:r>
      <w:r w:rsidRPr="00B25DBB">
        <w:rPr>
          <w:rFonts w:ascii="Calibri" w:hAnsi="Calibri" w:cs="Calibri"/>
          <w:spacing w:val="-4"/>
          <w:sz w:val="22"/>
          <w:szCs w:val="22"/>
        </w:rPr>
        <w:t xml:space="preserve"> o udzielenie zamówienia publicznego, od dnia otwarcia ofert będzie realizowana z wykorzystaniem formy elektronicznej na adres e-mail lub </w:t>
      </w:r>
      <w:proofErr w:type="spellStart"/>
      <w:r w:rsidRPr="00B25DBB">
        <w:rPr>
          <w:rFonts w:ascii="Calibri" w:hAnsi="Calibri" w:cs="Calibri"/>
          <w:spacing w:val="-4"/>
          <w:sz w:val="22"/>
          <w:szCs w:val="22"/>
        </w:rPr>
        <w:t>ePuap</w:t>
      </w:r>
      <w:proofErr w:type="spellEnd"/>
      <w:r w:rsidRPr="00B25DBB">
        <w:rPr>
          <w:rFonts w:ascii="Calibri" w:hAnsi="Calibri" w:cs="Calibri"/>
          <w:spacing w:val="-4"/>
          <w:sz w:val="22"/>
          <w:szCs w:val="22"/>
        </w:rPr>
        <w:t>:</w:t>
      </w:r>
    </w:p>
    <w:p w14:paraId="6363C285" w14:textId="77777777" w:rsidR="00B25DBB" w:rsidRDefault="00B25DBB" w:rsidP="00B25DBB">
      <w:pPr>
        <w:numPr>
          <w:ilvl w:val="0"/>
          <w:numId w:val="92"/>
        </w:numPr>
        <w:spacing w:after="22" w:line="248" w:lineRule="auto"/>
        <w:jc w:val="both"/>
        <w:rPr>
          <w:rFonts w:ascii="Calibri" w:hAnsi="Calibri" w:cs="Calibri"/>
          <w:spacing w:val="-4"/>
          <w:sz w:val="22"/>
          <w:szCs w:val="22"/>
        </w:rPr>
      </w:pPr>
      <w:r>
        <w:rPr>
          <w:rFonts w:ascii="Calibri" w:hAnsi="Calibri" w:cs="Calibri"/>
          <w:spacing w:val="-4"/>
          <w:sz w:val="22"/>
          <w:szCs w:val="22"/>
        </w:rPr>
        <w:t xml:space="preserve">Wykonawcy wskazany w </w:t>
      </w:r>
      <w:r w:rsidRPr="002B105B">
        <w:rPr>
          <w:rFonts w:ascii="Calibri" w:hAnsi="Calibri" w:cs="Calibri"/>
          <w:spacing w:val="-4"/>
          <w:sz w:val="22"/>
          <w:szCs w:val="22"/>
        </w:rPr>
        <w:t xml:space="preserve">przedłożonej Ofercie – cz. </w:t>
      </w:r>
      <w:r>
        <w:rPr>
          <w:rFonts w:ascii="Calibri" w:hAnsi="Calibri" w:cs="Calibri"/>
          <w:spacing w:val="-4"/>
          <w:sz w:val="22"/>
          <w:szCs w:val="22"/>
        </w:rPr>
        <w:t>Ogólna.</w:t>
      </w:r>
    </w:p>
    <w:p w14:paraId="052A4F0C" w14:textId="77777777" w:rsidR="00B25DBB" w:rsidRDefault="00B25DBB" w:rsidP="00B25DBB">
      <w:pPr>
        <w:numPr>
          <w:ilvl w:val="0"/>
          <w:numId w:val="92"/>
        </w:numPr>
        <w:spacing w:after="22" w:line="248" w:lineRule="auto"/>
        <w:jc w:val="both"/>
        <w:rPr>
          <w:rFonts w:ascii="Calibri" w:hAnsi="Calibri" w:cs="Calibri"/>
          <w:spacing w:val="-4"/>
          <w:sz w:val="22"/>
          <w:szCs w:val="22"/>
        </w:rPr>
      </w:pPr>
      <w:r>
        <w:rPr>
          <w:rFonts w:ascii="Calibri" w:hAnsi="Calibri" w:cs="Calibri"/>
          <w:spacing w:val="-4"/>
          <w:sz w:val="22"/>
          <w:szCs w:val="22"/>
        </w:rPr>
        <w:t xml:space="preserve">Zamawiającego  - </w:t>
      </w:r>
      <w:hyperlink r:id="rId16" w:history="1">
        <w:r w:rsidRPr="00B86737">
          <w:rPr>
            <w:rStyle w:val="Hipercze"/>
            <w:rFonts w:ascii="Calibri" w:hAnsi="Calibri" w:cs="Calibri"/>
            <w:spacing w:val="-4"/>
            <w:sz w:val="22"/>
            <w:szCs w:val="22"/>
          </w:rPr>
          <w:t>szgy@praca.gov.pl</w:t>
        </w:r>
      </w:hyperlink>
      <w:r>
        <w:rPr>
          <w:rFonts w:ascii="Calibri" w:hAnsi="Calibri" w:cs="Calibri"/>
          <w:spacing w:val="-4"/>
          <w:sz w:val="22"/>
          <w:szCs w:val="22"/>
        </w:rPr>
        <w:t xml:space="preserve"> lub </w:t>
      </w:r>
      <w:proofErr w:type="spellStart"/>
      <w:r w:rsidRPr="00E77332">
        <w:rPr>
          <w:rFonts w:ascii="Calibri" w:hAnsi="Calibri" w:cs="Calibri"/>
          <w:sz w:val="22"/>
          <w:szCs w:val="22"/>
        </w:rPr>
        <w:t>ePUAP</w:t>
      </w:r>
      <w:proofErr w:type="spellEnd"/>
      <w:r w:rsidRPr="00E77332">
        <w:rPr>
          <w:rFonts w:ascii="Calibri" w:hAnsi="Calibri" w:cs="Calibri"/>
          <w:sz w:val="22"/>
          <w:szCs w:val="22"/>
        </w:rPr>
        <w:t xml:space="preserve"> (/</w:t>
      </w:r>
      <w:proofErr w:type="spellStart"/>
      <w:r w:rsidRPr="00E77332">
        <w:rPr>
          <w:rFonts w:ascii="Calibri" w:hAnsi="Calibri" w:cs="Calibri"/>
          <w:sz w:val="22"/>
          <w:szCs w:val="22"/>
        </w:rPr>
        <w:t>pupgryfino</w:t>
      </w:r>
      <w:proofErr w:type="spellEnd"/>
      <w:r w:rsidRPr="00E77332">
        <w:rPr>
          <w:rFonts w:ascii="Calibri" w:hAnsi="Calibri" w:cs="Calibri"/>
          <w:sz w:val="22"/>
          <w:szCs w:val="22"/>
        </w:rPr>
        <w:t>/skrytka)</w:t>
      </w:r>
    </w:p>
    <w:p w14:paraId="432733F6" w14:textId="068C4C52" w:rsidR="00B25DBB" w:rsidRPr="00B25DBB" w:rsidRDefault="00B25DBB" w:rsidP="00B25DBB">
      <w:pPr>
        <w:pStyle w:val="Akapitzlist"/>
        <w:numPr>
          <w:ilvl w:val="0"/>
          <w:numId w:val="1"/>
        </w:numPr>
        <w:spacing w:after="22" w:line="248" w:lineRule="auto"/>
        <w:rPr>
          <w:rFonts w:cs="Calibri"/>
          <w:spacing w:val="-4"/>
        </w:rPr>
      </w:pPr>
      <w:r w:rsidRPr="00B25DBB">
        <w:rPr>
          <w:rFonts w:cs="Calibri"/>
        </w:rPr>
        <w:t>Korespondencja wysyłana na adres poczty elektronicznej jest uznana za doręczoną w dniu jej wysłania.</w:t>
      </w:r>
    </w:p>
    <w:p w14:paraId="4B102904" w14:textId="6B50BB74" w:rsidR="00B25DBB" w:rsidRPr="00B25DBB" w:rsidRDefault="00B25DBB" w:rsidP="00B25DBB">
      <w:pPr>
        <w:numPr>
          <w:ilvl w:val="0"/>
          <w:numId w:val="1"/>
        </w:numPr>
        <w:spacing w:after="22" w:line="248" w:lineRule="auto"/>
        <w:jc w:val="both"/>
        <w:rPr>
          <w:rFonts w:ascii="Calibri" w:hAnsi="Calibri" w:cs="Calibri"/>
          <w:spacing w:val="-4"/>
          <w:sz w:val="22"/>
          <w:szCs w:val="22"/>
        </w:rPr>
      </w:pPr>
      <w:r w:rsidRPr="003F4AF0">
        <w:rPr>
          <w:rFonts w:ascii="Calibri" w:hAnsi="Calibri" w:cs="Calibri"/>
          <w:sz w:val="22"/>
          <w:szCs w:val="22"/>
        </w:rPr>
        <w:t xml:space="preserve">Terminy </w:t>
      </w:r>
      <w:r>
        <w:rPr>
          <w:rFonts w:ascii="Calibri" w:hAnsi="Calibri" w:cs="Calibri"/>
          <w:sz w:val="22"/>
          <w:szCs w:val="22"/>
        </w:rPr>
        <w:t>w</w:t>
      </w:r>
      <w:r w:rsidRPr="003F4AF0">
        <w:rPr>
          <w:rFonts w:ascii="Calibri" w:hAnsi="Calibri" w:cs="Calibri"/>
          <w:sz w:val="22"/>
          <w:szCs w:val="22"/>
        </w:rPr>
        <w:t xml:space="preserve">skazane na uzupełnienie braków będą liczone od dnia następnego po dniu dostarczenia korespondencji. </w:t>
      </w:r>
    </w:p>
    <w:p w14:paraId="572B6FAA" w14:textId="77777777" w:rsidR="005B66A2" w:rsidRPr="00A55F49" w:rsidRDefault="005B66A2" w:rsidP="005B66A2">
      <w:pPr>
        <w:pStyle w:val="BodyText21"/>
        <w:tabs>
          <w:tab w:val="clear" w:pos="0"/>
        </w:tabs>
        <w:spacing w:before="40" w:after="40"/>
        <w:ind w:left="360"/>
        <w:rPr>
          <w:rFonts w:asciiTheme="minorHAnsi" w:hAnsiTheme="minorHAnsi" w:cstheme="minorHAnsi"/>
          <w:b/>
          <w:bCs/>
          <w:sz w:val="22"/>
          <w:szCs w:val="22"/>
        </w:rPr>
      </w:pPr>
    </w:p>
    <w:p w14:paraId="62E9CFD4" w14:textId="0B698049" w:rsidR="00A8455C" w:rsidRPr="00E01B4D" w:rsidRDefault="00A8455C" w:rsidP="00847D64">
      <w:pPr>
        <w:pStyle w:val="Nagwek1"/>
        <w:shd w:val="clear" w:color="auto" w:fill="A6D4FF"/>
        <w:spacing w:before="0" w:after="0"/>
        <w:rPr>
          <w:rFonts w:asciiTheme="minorHAnsi" w:hAnsiTheme="minorHAnsi" w:cstheme="minorHAnsi"/>
        </w:rPr>
      </w:pPr>
      <w:r w:rsidRPr="00A8455C">
        <w:rPr>
          <w:rFonts w:asciiTheme="minorHAnsi" w:hAnsiTheme="minorHAnsi" w:cstheme="minorHAnsi"/>
          <w:sz w:val="24"/>
        </w:rPr>
        <w:t xml:space="preserve">ROZDZIAŁ X    </w:t>
      </w:r>
      <w:r w:rsidRPr="00E01B4D">
        <w:rPr>
          <w:rFonts w:asciiTheme="minorHAnsi" w:hAnsiTheme="minorHAnsi" w:cstheme="minorHAnsi"/>
          <w:sz w:val="22"/>
          <w:szCs w:val="22"/>
        </w:rPr>
        <w:t>SPOSÓB OBLICZENIA CENY OFERTY</w:t>
      </w:r>
    </w:p>
    <w:p w14:paraId="54EF7131" w14:textId="77777777" w:rsidR="00A8455C" w:rsidRPr="00E01B4D" w:rsidRDefault="00A8455C" w:rsidP="001F2AAE">
      <w:pPr>
        <w:spacing w:before="40" w:after="40"/>
        <w:jc w:val="both"/>
        <w:rPr>
          <w:rFonts w:asciiTheme="minorHAnsi" w:hAnsiTheme="minorHAnsi" w:cstheme="minorHAnsi"/>
          <w:sz w:val="14"/>
        </w:rPr>
      </w:pPr>
    </w:p>
    <w:p w14:paraId="25249DFD" w14:textId="77777777" w:rsidR="002E0A73" w:rsidRPr="004C189D" w:rsidRDefault="002E0A73" w:rsidP="00B25DBB">
      <w:pPr>
        <w:numPr>
          <w:ilvl w:val="0"/>
          <w:numId w:val="20"/>
        </w:numPr>
        <w:spacing w:before="40" w:after="40"/>
        <w:ind w:left="357" w:hanging="357"/>
        <w:jc w:val="both"/>
        <w:rPr>
          <w:rFonts w:asciiTheme="minorHAnsi" w:hAnsiTheme="minorHAnsi" w:cstheme="minorHAnsi"/>
          <w:sz w:val="22"/>
          <w:szCs w:val="22"/>
        </w:rPr>
      </w:pPr>
      <w:r w:rsidRPr="004C189D">
        <w:rPr>
          <w:rFonts w:asciiTheme="minorHAnsi" w:hAnsiTheme="minorHAnsi" w:cstheme="minorHAnsi"/>
          <w:sz w:val="22"/>
          <w:szCs w:val="22"/>
        </w:rPr>
        <w:t xml:space="preserve">Wykonawca uwzględniając wszelkie wymogi, o których mowa w niniejszej zaproszeniu, powinien w cenie brutto ująć wszelkie koszty niezbędne dla prawidłowego i pełnego wykonania przedmiotu zamówienia </w:t>
      </w:r>
      <w:r w:rsidRPr="004C189D">
        <w:rPr>
          <w:rFonts w:asciiTheme="minorHAnsi" w:hAnsiTheme="minorHAnsi" w:cstheme="minorHAnsi"/>
          <w:b/>
          <w:sz w:val="22"/>
          <w:szCs w:val="22"/>
        </w:rPr>
        <w:t>zgodnie ze złożoną przez siebie ofertą</w:t>
      </w:r>
      <w:r w:rsidRPr="004C189D">
        <w:rPr>
          <w:rFonts w:asciiTheme="minorHAnsi" w:hAnsiTheme="minorHAnsi" w:cstheme="minorHAnsi"/>
          <w:sz w:val="22"/>
          <w:szCs w:val="22"/>
        </w:rPr>
        <w:t xml:space="preserve"> oraz uwzględnić wszelkie opłaty i podatki, a także ewentualne upusty rabaty zastosowane przez Wykonawcę.</w:t>
      </w:r>
    </w:p>
    <w:p w14:paraId="08CDBF57" w14:textId="77777777" w:rsidR="002E0A73" w:rsidRPr="004C189D" w:rsidRDefault="002E0A73" w:rsidP="00B25DBB">
      <w:pPr>
        <w:widowControl w:val="0"/>
        <w:numPr>
          <w:ilvl w:val="0"/>
          <w:numId w:val="20"/>
        </w:numPr>
        <w:shd w:val="clear" w:color="auto" w:fill="FFFFFF"/>
        <w:tabs>
          <w:tab w:val="left" w:pos="514"/>
        </w:tabs>
        <w:autoSpaceDE w:val="0"/>
        <w:autoSpaceDN w:val="0"/>
        <w:adjustRightInd w:val="0"/>
        <w:spacing w:line="259" w:lineRule="exact"/>
        <w:ind w:right="53"/>
        <w:jc w:val="both"/>
        <w:rPr>
          <w:rFonts w:asciiTheme="minorHAnsi" w:hAnsiTheme="minorHAnsi" w:cstheme="minorHAnsi"/>
          <w:b/>
          <w:bCs/>
          <w:spacing w:val="-10"/>
          <w:sz w:val="22"/>
          <w:szCs w:val="22"/>
        </w:rPr>
      </w:pPr>
      <w:r w:rsidRPr="004C189D">
        <w:rPr>
          <w:rFonts w:asciiTheme="minorHAnsi" w:hAnsiTheme="minorHAnsi" w:cstheme="minorHAnsi"/>
          <w:sz w:val="22"/>
          <w:szCs w:val="22"/>
        </w:rPr>
        <w:t xml:space="preserve">Cena oferty za realizację całego zamówienia zostanie przedstawiona w formie wypełnionego formularza ofertowego, stanowiącego </w:t>
      </w:r>
      <w:r w:rsidRPr="004C189D">
        <w:rPr>
          <w:rFonts w:asciiTheme="minorHAnsi" w:hAnsiTheme="minorHAnsi" w:cstheme="minorHAnsi"/>
          <w:b/>
          <w:i/>
          <w:sz w:val="22"/>
          <w:szCs w:val="22"/>
        </w:rPr>
        <w:t>załącznik nr 1 do zaproszenia – D.1.</w:t>
      </w:r>
      <w:r w:rsidRPr="004C189D">
        <w:rPr>
          <w:rFonts w:asciiTheme="minorHAnsi" w:hAnsiTheme="minorHAnsi" w:cstheme="minorHAnsi"/>
          <w:sz w:val="22"/>
          <w:szCs w:val="22"/>
        </w:rPr>
        <w:t xml:space="preserve"> Cena oferty określa maksymalne wynagrodzenie Wykonawcy z tytułu realizacji zamówienia.</w:t>
      </w:r>
    </w:p>
    <w:p w14:paraId="58322A92" w14:textId="77777777" w:rsidR="002E0A73" w:rsidRPr="004C189D" w:rsidRDefault="002E0A73" w:rsidP="00B25DBB">
      <w:pPr>
        <w:widowControl w:val="0"/>
        <w:numPr>
          <w:ilvl w:val="0"/>
          <w:numId w:val="20"/>
        </w:numPr>
        <w:shd w:val="clear" w:color="auto" w:fill="FFFFFF"/>
        <w:tabs>
          <w:tab w:val="left" w:pos="514"/>
        </w:tabs>
        <w:autoSpaceDE w:val="0"/>
        <w:autoSpaceDN w:val="0"/>
        <w:adjustRightInd w:val="0"/>
        <w:spacing w:line="259" w:lineRule="exact"/>
        <w:rPr>
          <w:rFonts w:asciiTheme="minorHAnsi" w:hAnsiTheme="minorHAnsi" w:cstheme="minorHAnsi"/>
          <w:spacing w:val="-9"/>
          <w:sz w:val="22"/>
          <w:szCs w:val="22"/>
        </w:rPr>
      </w:pPr>
      <w:r w:rsidRPr="004C189D">
        <w:rPr>
          <w:rFonts w:asciiTheme="minorHAnsi" w:hAnsiTheme="minorHAnsi" w:cstheme="minorHAnsi"/>
          <w:sz w:val="22"/>
          <w:szCs w:val="22"/>
        </w:rPr>
        <w:t xml:space="preserve">Cena oferty brutto winna być podana w </w:t>
      </w:r>
      <w:r w:rsidRPr="004C189D">
        <w:rPr>
          <w:rFonts w:asciiTheme="minorHAnsi" w:hAnsiTheme="minorHAnsi" w:cstheme="minorHAnsi"/>
          <w:b/>
          <w:sz w:val="22"/>
          <w:szCs w:val="22"/>
        </w:rPr>
        <w:t>złotych polskich</w:t>
      </w:r>
      <w:r w:rsidRPr="004C189D">
        <w:rPr>
          <w:rFonts w:asciiTheme="minorHAnsi" w:hAnsiTheme="minorHAnsi" w:cstheme="minorHAnsi"/>
          <w:sz w:val="22"/>
          <w:szCs w:val="22"/>
        </w:rPr>
        <w:t xml:space="preserve"> </w:t>
      </w:r>
      <w:r w:rsidRPr="004C189D">
        <w:rPr>
          <w:rFonts w:asciiTheme="minorHAnsi" w:hAnsiTheme="minorHAnsi" w:cstheme="minorHAnsi"/>
          <w:b/>
          <w:sz w:val="22"/>
          <w:szCs w:val="22"/>
        </w:rPr>
        <w:t>liczbowo i słownie.</w:t>
      </w:r>
    </w:p>
    <w:p w14:paraId="17980533" w14:textId="77777777" w:rsidR="002E0A73" w:rsidRPr="004C189D" w:rsidRDefault="002E0A73" w:rsidP="00B25DBB">
      <w:pPr>
        <w:widowControl w:val="0"/>
        <w:numPr>
          <w:ilvl w:val="0"/>
          <w:numId w:val="20"/>
        </w:numPr>
        <w:shd w:val="clear" w:color="auto" w:fill="FFFFFF"/>
        <w:tabs>
          <w:tab w:val="left" w:pos="514"/>
        </w:tabs>
        <w:autoSpaceDE w:val="0"/>
        <w:autoSpaceDN w:val="0"/>
        <w:adjustRightInd w:val="0"/>
        <w:spacing w:line="259" w:lineRule="exact"/>
        <w:rPr>
          <w:rFonts w:asciiTheme="minorHAnsi" w:hAnsiTheme="minorHAnsi" w:cstheme="minorHAnsi"/>
          <w:b/>
          <w:bCs/>
          <w:spacing w:val="-11"/>
          <w:sz w:val="22"/>
          <w:szCs w:val="22"/>
        </w:rPr>
      </w:pPr>
      <w:r w:rsidRPr="004C189D">
        <w:rPr>
          <w:rFonts w:asciiTheme="minorHAnsi" w:hAnsiTheme="minorHAnsi" w:cstheme="minorHAnsi"/>
          <w:spacing w:val="-1"/>
          <w:sz w:val="22"/>
          <w:szCs w:val="22"/>
        </w:rPr>
        <w:t>Każdy z wykonawców może zaproponować tylko jedną cenę.</w:t>
      </w:r>
    </w:p>
    <w:p w14:paraId="3E0C270E" w14:textId="77777777" w:rsidR="002E0A73" w:rsidRPr="00E81785" w:rsidRDefault="002E0A73" w:rsidP="00B25DBB">
      <w:pPr>
        <w:widowControl w:val="0"/>
        <w:numPr>
          <w:ilvl w:val="0"/>
          <w:numId w:val="20"/>
        </w:numPr>
        <w:shd w:val="clear" w:color="auto" w:fill="FFFFFF"/>
        <w:tabs>
          <w:tab w:val="left" w:pos="514"/>
        </w:tabs>
        <w:autoSpaceDE w:val="0"/>
        <w:autoSpaceDN w:val="0"/>
        <w:adjustRightInd w:val="0"/>
        <w:spacing w:line="259" w:lineRule="exact"/>
        <w:rPr>
          <w:rFonts w:asciiTheme="minorHAnsi" w:hAnsiTheme="minorHAnsi" w:cstheme="minorHAnsi"/>
          <w:b/>
          <w:bCs/>
          <w:spacing w:val="-11"/>
          <w:sz w:val="22"/>
          <w:szCs w:val="22"/>
        </w:rPr>
      </w:pPr>
      <w:r w:rsidRPr="004C189D">
        <w:rPr>
          <w:rFonts w:asciiTheme="minorHAnsi" w:hAnsiTheme="minorHAnsi" w:cstheme="minorHAnsi"/>
          <w:spacing w:val="-1"/>
          <w:sz w:val="22"/>
          <w:szCs w:val="22"/>
        </w:rPr>
        <w:t>Zamawiający nie przewiduje możliwości prowadzenia rozliczeń w walutach obcych.</w:t>
      </w:r>
    </w:p>
    <w:p w14:paraId="267C3201" w14:textId="77777777" w:rsidR="006B1100" w:rsidRPr="0085481D" w:rsidRDefault="006B1100" w:rsidP="00B25DBB">
      <w:pPr>
        <w:pStyle w:val="BodyText21"/>
        <w:tabs>
          <w:tab w:val="clear" w:pos="0"/>
        </w:tabs>
        <w:spacing w:before="40" w:after="40"/>
        <w:rPr>
          <w:rFonts w:asciiTheme="minorHAnsi" w:hAnsiTheme="minorHAnsi" w:cstheme="minorHAnsi"/>
          <w:b/>
          <w:bCs/>
          <w:sz w:val="22"/>
          <w:szCs w:val="22"/>
        </w:rPr>
      </w:pPr>
    </w:p>
    <w:p w14:paraId="5003FFA7" w14:textId="486C67CB" w:rsidR="001F2AAE" w:rsidRPr="00B863D5" w:rsidRDefault="001F2AAE" w:rsidP="00847D64">
      <w:pPr>
        <w:shd w:val="clear" w:color="auto" w:fill="A6D4FF"/>
        <w:jc w:val="both"/>
        <w:rPr>
          <w:rFonts w:asciiTheme="minorHAnsi" w:hAnsiTheme="minorHAnsi" w:cstheme="minorHAnsi"/>
          <w:b/>
          <w:sz w:val="22"/>
          <w:szCs w:val="22"/>
        </w:rPr>
      </w:pPr>
      <w:r w:rsidRPr="0085481D">
        <w:rPr>
          <w:rFonts w:asciiTheme="minorHAnsi" w:hAnsiTheme="minorHAnsi" w:cstheme="minorHAnsi"/>
          <w:b/>
          <w:sz w:val="24"/>
        </w:rPr>
        <w:t xml:space="preserve">ROZDZIAŁ XI   </w:t>
      </w:r>
      <w:r w:rsidR="0044697D" w:rsidRPr="00B863D5">
        <w:rPr>
          <w:rFonts w:asciiTheme="minorHAnsi" w:hAnsiTheme="minorHAnsi" w:cstheme="minorHAnsi"/>
          <w:b/>
          <w:sz w:val="22"/>
          <w:szCs w:val="22"/>
        </w:rPr>
        <w:t>OFERTY CZĘŚCIOWE, WARIANTOWE I ZAMÓWIENIA UZUPEŁNIAJĄCE</w:t>
      </w:r>
    </w:p>
    <w:p w14:paraId="44738156" w14:textId="77777777" w:rsidR="001F2AAE" w:rsidRPr="0085481D" w:rsidRDefault="001F2AAE" w:rsidP="001F2AAE">
      <w:pPr>
        <w:pStyle w:val="BodyText21"/>
        <w:tabs>
          <w:tab w:val="clear" w:pos="0"/>
        </w:tabs>
        <w:rPr>
          <w:rFonts w:asciiTheme="minorHAnsi" w:hAnsiTheme="minorHAnsi" w:cstheme="minorHAnsi"/>
        </w:rPr>
      </w:pPr>
    </w:p>
    <w:p w14:paraId="1E3587A7" w14:textId="77777777" w:rsidR="001F2AAE" w:rsidRPr="0085481D" w:rsidRDefault="001F2AAE" w:rsidP="00B25DBB">
      <w:pPr>
        <w:pStyle w:val="BodyText21"/>
        <w:numPr>
          <w:ilvl w:val="0"/>
          <w:numId w:val="22"/>
        </w:numPr>
        <w:tabs>
          <w:tab w:val="clear" w:pos="0"/>
        </w:tabs>
        <w:spacing w:before="40" w:after="40"/>
        <w:rPr>
          <w:rFonts w:asciiTheme="minorHAnsi" w:hAnsiTheme="minorHAnsi" w:cstheme="minorHAnsi"/>
          <w:sz w:val="22"/>
          <w:szCs w:val="22"/>
        </w:rPr>
      </w:pPr>
      <w:r w:rsidRPr="0085481D">
        <w:rPr>
          <w:rFonts w:asciiTheme="minorHAnsi" w:hAnsiTheme="minorHAnsi" w:cstheme="minorHAnsi"/>
          <w:sz w:val="22"/>
          <w:szCs w:val="22"/>
        </w:rPr>
        <w:t xml:space="preserve">Wykonawca składa tylko jedną ofertę zawierającą jedną jednoznacznie opisaną propozycję. </w:t>
      </w:r>
    </w:p>
    <w:p w14:paraId="06A1C91E" w14:textId="77777777" w:rsidR="001F2AAE" w:rsidRPr="0085481D" w:rsidRDefault="001F2AAE" w:rsidP="00B25DBB">
      <w:pPr>
        <w:pStyle w:val="BodyText21"/>
        <w:numPr>
          <w:ilvl w:val="0"/>
          <w:numId w:val="22"/>
        </w:numPr>
        <w:tabs>
          <w:tab w:val="clear" w:pos="0"/>
        </w:tabs>
        <w:spacing w:before="40" w:after="40"/>
        <w:rPr>
          <w:rFonts w:asciiTheme="minorHAnsi" w:hAnsiTheme="minorHAnsi" w:cstheme="minorHAnsi"/>
          <w:sz w:val="22"/>
          <w:szCs w:val="22"/>
        </w:rPr>
      </w:pPr>
      <w:r w:rsidRPr="0085481D">
        <w:rPr>
          <w:rFonts w:asciiTheme="minorHAnsi" w:hAnsiTheme="minorHAnsi" w:cstheme="minorHAnsi"/>
          <w:sz w:val="22"/>
          <w:szCs w:val="22"/>
        </w:rPr>
        <w:t xml:space="preserve">Zamawiający nie dopuszcza składania </w:t>
      </w:r>
      <w:r w:rsidRPr="0085481D">
        <w:rPr>
          <w:rFonts w:asciiTheme="minorHAnsi" w:hAnsiTheme="minorHAnsi" w:cstheme="minorHAnsi"/>
          <w:b/>
          <w:sz w:val="22"/>
          <w:szCs w:val="22"/>
        </w:rPr>
        <w:t>ofert wariantowych</w:t>
      </w:r>
      <w:r w:rsidRPr="0085481D">
        <w:rPr>
          <w:rFonts w:asciiTheme="minorHAnsi" w:hAnsiTheme="minorHAnsi" w:cstheme="minorHAnsi"/>
          <w:sz w:val="22"/>
          <w:szCs w:val="22"/>
        </w:rPr>
        <w:t>.</w:t>
      </w:r>
    </w:p>
    <w:p w14:paraId="07AD4743" w14:textId="77777777" w:rsidR="001F2AAE" w:rsidRPr="0085481D" w:rsidRDefault="001F2AAE" w:rsidP="00B25DBB">
      <w:pPr>
        <w:pStyle w:val="BodyText21"/>
        <w:numPr>
          <w:ilvl w:val="0"/>
          <w:numId w:val="22"/>
        </w:numPr>
        <w:tabs>
          <w:tab w:val="clear" w:pos="0"/>
        </w:tabs>
        <w:spacing w:before="40" w:after="40"/>
        <w:rPr>
          <w:rFonts w:asciiTheme="minorHAnsi" w:hAnsiTheme="minorHAnsi" w:cstheme="minorHAnsi"/>
          <w:sz w:val="22"/>
          <w:szCs w:val="22"/>
        </w:rPr>
      </w:pPr>
      <w:r w:rsidRPr="0085481D">
        <w:rPr>
          <w:rFonts w:asciiTheme="minorHAnsi" w:hAnsiTheme="minorHAnsi" w:cstheme="minorHAnsi"/>
          <w:sz w:val="22"/>
          <w:szCs w:val="22"/>
        </w:rPr>
        <w:t xml:space="preserve">Zamawiający nie dopuszcza składania </w:t>
      </w:r>
      <w:r w:rsidRPr="0085481D">
        <w:rPr>
          <w:rFonts w:asciiTheme="minorHAnsi" w:hAnsiTheme="minorHAnsi" w:cstheme="minorHAnsi"/>
          <w:b/>
          <w:sz w:val="22"/>
          <w:szCs w:val="22"/>
        </w:rPr>
        <w:t>ofert częściowych.</w:t>
      </w:r>
      <w:r w:rsidRPr="0085481D">
        <w:rPr>
          <w:rFonts w:asciiTheme="minorHAnsi" w:hAnsiTheme="minorHAnsi" w:cstheme="minorHAnsi"/>
          <w:sz w:val="22"/>
          <w:szCs w:val="22"/>
        </w:rPr>
        <w:t xml:space="preserve"> </w:t>
      </w:r>
    </w:p>
    <w:p w14:paraId="3C43B60C" w14:textId="09DB6FA1" w:rsidR="005B66A2" w:rsidRPr="00B25DBB" w:rsidRDefault="001F2AAE" w:rsidP="00B25DBB">
      <w:pPr>
        <w:pStyle w:val="BodyText21"/>
        <w:numPr>
          <w:ilvl w:val="0"/>
          <w:numId w:val="22"/>
        </w:numPr>
        <w:tabs>
          <w:tab w:val="clear" w:pos="0"/>
        </w:tabs>
        <w:spacing w:before="40" w:after="40"/>
        <w:rPr>
          <w:rFonts w:asciiTheme="minorHAnsi" w:hAnsiTheme="minorHAnsi" w:cstheme="minorHAnsi"/>
          <w:sz w:val="22"/>
          <w:szCs w:val="22"/>
        </w:rPr>
      </w:pPr>
      <w:r w:rsidRPr="0085481D">
        <w:rPr>
          <w:rFonts w:asciiTheme="minorHAnsi" w:hAnsiTheme="minorHAnsi" w:cstheme="minorHAnsi"/>
          <w:sz w:val="22"/>
          <w:szCs w:val="22"/>
        </w:rPr>
        <w:t xml:space="preserve">Zamawiający nie przewiduje zamówień uzupełniających. </w:t>
      </w:r>
    </w:p>
    <w:p w14:paraId="5EEFD233" w14:textId="6C777797" w:rsidR="00D53CA8" w:rsidRPr="00B863D5" w:rsidRDefault="001F2AAE" w:rsidP="00847D64">
      <w:pPr>
        <w:shd w:val="clear" w:color="auto" w:fill="A6D4FF"/>
        <w:jc w:val="both"/>
        <w:rPr>
          <w:rFonts w:asciiTheme="minorHAnsi" w:hAnsiTheme="minorHAnsi" w:cstheme="minorHAnsi"/>
          <w:b/>
          <w:sz w:val="22"/>
          <w:szCs w:val="22"/>
        </w:rPr>
      </w:pPr>
      <w:r w:rsidRPr="0085481D">
        <w:rPr>
          <w:rFonts w:asciiTheme="minorHAnsi" w:hAnsiTheme="minorHAnsi" w:cstheme="minorHAnsi"/>
          <w:b/>
          <w:sz w:val="24"/>
        </w:rPr>
        <w:lastRenderedPageBreak/>
        <w:t>ROZDZIAŁ X</w:t>
      </w:r>
      <w:r w:rsidR="001B7F70" w:rsidRPr="0085481D">
        <w:rPr>
          <w:rFonts w:asciiTheme="minorHAnsi" w:hAnsiTheme="minorHAnsi" w:cstheme="minorHAnsi"/>
          <w:b/>
          <w:sz w:val="24"/>
        </w:rPr>
        <w:t>II</w:t>
      </w:r>
      <w:r w:rsidRPr="0085481D">
        <w:rPr>
          <w:rFonts w:asciiTheme="minorHAnsi" w:hAnsiTheme="minorHAnsi" w:cstheme="minorHAnsi"/>
          <w:b/>
          <w:sz w:val="24"/>
        </w:rPr>
        <w:t xml:space="preserve">    </w:t>
      </w:r>
      <w:r w:rsidR="0044697D" w:rsidRPr="00B863D5">
        <w:rPr>
          <w:rFonts w:asciiTheme="minorHAnsi" w:hAnsiTheme="minorHAnsi" w:cstheme="minorHAnsi"/>
          <w:b/>
          <w:sz w:val="22"/>
          <w:szCs w:val="22"/>
        </w:rPr>
        <w:t>OPIS SPOSOBU UDZIELANIA WYJAŚNIEŃ TREŚCI ZAPROSZENIA</w:t>
      </w:r>
    </w:p>
    <w:p w14:paraId="63417CAB" w14:textId="77777777" w:rsidR="00900315" w:rsidRDefault="00900315" w:rsidP="00900315">
      <w:pPr>
        <w:pStyle w:val="NormalnyWeb"/>
        <w:spacing w:before="0" w:beforeAutospacing="0" w:after="0" w:afterAutospacing="0"/>
        <w:ind w:left="360"/>
        <w:jc w:val="both"/>
        <w:rPr>
          <w:rStyle w:val="akapitustep1"/>
          <w:rFonts w:asciiTheme="minorHAnsi" w:hAnsiTheme="minorHAnsi" w:cstheme="minorHAnsi"/>
          <w:sz w:val="22"/>
          <w:szCs w:val="22"/>
        </w:rPr>
      </w:pPr>
    </w:p>
    <w:p w14:paraId="4433227E" w14:textId="7E16718E" w:rsidR="0044697D" w:rsidRPr="00802D30" w:rsidRDefault="00802D30" w:rsidP="00B25DBB">
      <w:pPr>
        <w:pStyle w:val="NormalnyWeb"/>
        <w:numPr>
          <w:ilvl w:val="0"/>
          <w:numId w:val="21"/>
        </w:numPr>
        <w:spacing w:before="0" w:beforeAutospacing="0" w:after="0" w:afterAutospacing="0"/>
        <w:jc w:val="both"/>
        <w:rPr>
          <w:rFonts w:asciiTheme="minorHAnsi" w:hAnsiTheme="minorHAnsi" w:cstheme="minorHAnsi"/>
          <w:sz w:val="22"/>
          <w:szCs w:val="22"/>
        </w:rPr>
      </w:pPr>
      <w:r w:rsidRPr="00DC6EA6">
        <w:rPr>
          <w:rStyle w:val="akapitustep1"/>
          <w:rFonts w:asciiTheme="minorHAnsi" w:hAnsiTheme="minorHAnsi" w:cstheme="minorHAnsi"/>
          <w:sz w:val="22"/>
          <w:szCs w:val="22"/>
        </w:rPr>
        <w:t xml:space="preserve">Wykonawca może zwrócić się do zamawiającego drogą elektroniczną </w:t>
      </w:r>
      <w:r w:rsidRPr="00DC6EA6">
        <w:rPr>
          <w:rFonts w:asciiTheme="minorHAnsi" w:hAnsiTheme="minorHAnsi" w:cstheme="minorHAnsi"/>
          <w:sz w:val="22"/>
          <w:szCs w:val="22"/>
        </w:rPr>
        <w:t xml:space="preserve">za pośrednictwem Bazy Konkurencyjności, </w:t>
      </w:r>
      <w:r w:rsidRPr="00DC6EA6">
        <w:rPr>
          <w:rStyle w:val="akapitustep1"/>
          <w:rFonts w:asciiTheme="minorHAnsi" w:hAnsiTheme="minorHAnsi" w:cstheme="minorHAnsi"/>
          <w:sz w:val="22"/>
          <w:szCs w:val="22"/>
        </w:rPr>
        <w:t xml:space="preserve">z wnioskiem o wyjaśnienie treści zaproszenia nie później jednak niż </w:t>
      </w:r>
      <w:r w:rsidRPr="00DC6EA6">
        <w:rPr>
          <w:rStyle w:val="akapitustep1"/>
          <w:rFonts w:asciiTheme="minorHAnsi" w:hAnsiTheme="minorHAnsi" w:cstheme="minorHAnsi"/>
          <w:b/>
          <w:bCs/>
          <w:sz w:val="22"/>
          <w:szCs w:val="22"/>
        </w:rPr>
        <w:t>do godziny 12:00</w:t>
      </w:r>
      <w:r w:rsidRPr="00DC6EA6">
        <w:rPr>
          <w:rStyle w:val="akapitustep1"/>
          <w:rFonts w:asciiTheme="minorHAnsi" w:hAnsiTheme="minorHAnsi" w:cstheme="minorHAnsi"/>
          <w:sz w:val="22"/>
          <w:szCs w:val="22"/>
        </w:rPr>
        <w:t xml:space="preserve"> dnia poprzedzającego dzień </w:t>
      </w:r>
      <w:r w:rsidRPr="00DC6EA6">
        <w:rPr>
          <w:rStyle w:val="akapitustep1"/>
          <w:rFonts w:asciiTheme="minorHAnsi" w:hAnsiTheme="minorHAnsi" w:cstheme="minorHAnsi"/>
          <w:b/>
          <w:sz w:val="22"/>
          <w:szCs w:val="22"/>
        </w:rPr>
        <w:t>upływu terminu składania ofert</w:t>
      </w:r>
      <w:r w:rsidRPr="00DC6EA6">
        <w:rPr>
          <w:rStyle w:val="akapitustep1"/>
          <w:rFonts w:asciiTheme="minorHAnsi" w:hAnsiTheme="minorHAnsi" w:cstheme="minorHAnsi"/>
          <w:sz w:val="22"/>
          <w:szCs w:val="22"/>
        </w:rPr>
        <w:t xml:space="preserve">. Zamawiający udzieli wyjaśnień niezwłocznie tj. </w:t>
      </w:r>
      <w:r w:rsidRPr="00DC6EA6">
        <w:rPr>
          <w:rStyle w:val="akapitustep1"/>
          <w:rFonts w:asciiTheme="minorHAnsi" w:hAnsiTheme="minorHAnsi" w:cstheme="minorHAnsi"/>
          <w:b/>
          <w:bCs/>
          <w:sz w:val="22"/>
          <w:szCs w:val="22"/>
        </w:rPr>
        <w:t>do godziny 17:00</w:t>
      </w:r>
      <w:r w:rsidRPr="00DC6EA6">
        <w:rPr>
          <w:rStyle w:val="akapitustep1"/>
          <w:rFonts w:asciiTheme="minorHAnsi" w:hAnsiTheme="minorHAnsi" w:cstheme="minorHAnsi"/>
          <w:sz w:val="22"/>
          <w:szCs w:val="22"/>
        </w:rPr>
        <w:t xml:space="preserve"> dnia poprzedzającego dzień </w:t>
      </w:r>
      <w:r w:rsidRPr="00DC6EA6">
        <w:rPr>
          <w:rStyle w:val="akapitustep1"/>
          <w:rFonts w:asciiTheme="minorHAnsi" w:hAnsiTheme="minorHAnsi" w:cstheme="minorHAnsi"/>
          <w:b/>
          <w:sz w:val="22"/>
          <w:szCs w:val="22"/>
        </w:rPr>
        <w:t>upływu terminu składania ofert</w:t>
      </w:r>
    </w:p>
    <w:p w14:paraId="78BF08A6" w14:textId="77777777" w:rsidR="0044697D" w:rsidRPr="004C189D" w:rsidRDefault="0044697D" w:rsidP="00B25DBB">
      <w:pPr>
        <w:pStyle w:val="NormalnyWeb"/>
        <w:numPr>
          <w:ilvl w:val="0"/>
          <w:numId w:val="21"/>
        </w:numPr>
        <w:spacing w:before="0" w:beforeAutospacing="0" w:after="0" w:afterAutospacing="0"/>
        <w:jc w:val="both"/>
        <w:rPr>
          <w:rStyle w:val="artykul1"/>
          <w:rFonts w:asciiTheme="minorHAnsi" w:hAnsiTheme="minorHAnsi" w:cstheme="minorHAnsi"/>
          <w:sz w:val="22"/>
          <w:szCs w:val="22"/>
        </w:rPr>
      </w:pPr>
      <w:r w:rsidRPr="004C189D">
        <w:rPr>
          <w:rFonts w:asciiTheme="minorHAnsi" w:hAnsiTheme="minorHAnsi" w:cstheme="minorHAnsi"/>
          <w:b/>
          <w:sz w:val="22"/>
          <w:szCs w:val="22"/>
        </w:rPr>
        <w:t>Wnioski o wyjaśnienie treści zaproszenia złożone po upływie terminu, o którym mowa w pkt 1 nie będą uwzględniane.</w:t>
      </w:r>
      <w:r w:rsidRPr="004C189D">
        <w:rPr>
          <w:rFonts w:asciiTheme="minorHAnsi" w:hAnsiTheme="minorHAnsi" w:cstheme="minorHAnsi"/>
          <w:sz w:val="22"/>
          <w:szCs w:val="22"/>
        </w:rPr>
        <w:t xml:space="preserve"> </w:t>
      </w:r>
    </w:p>
    <w:p w14:paraId="53BBB014" w14:textId="77777777" w:rsidR="0044697D" w:rsidRPr="004C189D" w:rsidRDefault="0044697D" w:rsidP="00B25DBB">
      <w:pPr>
        <w:numPr>
          <w:ilvl w:val="0"/>
          <w:numId w:val="21"/>
        </w:numPr>
        <w:ind w:left="357" w:hanging="357"/>
        <w:jc w:val="both"/>
        <w:rPr>
          <w:rFonts w:asciiTheme="minorHAnsi" w:hAnsiTheme="minorHAnsi" w:cstheme="minorHAnsi"/>
          <w:sz w:val="22"/>
          <w:szCs w:val="22"/>
        </w:rPr>
      </w:pPr>
      <w:bookmarkStart w:id="8" w:name="PP_29421_5_199"/>
      <w:bookmarkStart w:id="9" w:name="LP_AN"/>
      <w:bookmarkEnd w:id="8"/>
      <w:r w:rsidRPr="004C189D">
        <w:rPr>
          <w:rFonts w:asciiTheme="minorHAnsi" w:hAnsiTheme="minorHAnsi" w:cstheme="minorHAnsi"/>
          <w:vanish/>
          <w:sz w:val="22"/>
          <w:szCs w:val="22"/>
          <w:vertAlign w:val="superscript"/>
        </w:rPr>
        <w:t xml:space="preserve"> (199)</w:t>
      </w:r>
      <w:bookmarkEnd w:id="9"/>
      <w:r w:rsidRPr="004C189D">
        <w:rPr>
          <w:rFonts w:asciiTheme="minorHAnsi" w:hAnsiTheme="minorHAnsi" w:cstheme="minorHAnsi"/>
          <w:sz w:val="22"/>
          <w:szCs w:val="22"/>
        </w:rPr>
        <w:t>Zamawiający przekaże treść zapytań wraz z wyjaśnieniami, bez ujawniania źródła zapytania,  wykonawcom zaproszonym do udziału w postępowaniu, a jeżeli zaproszenie zostało zamieszczone na stronie internetowej zamieści je na tej stronie pod zaproszeniem.</w:t>
      </w:r>
    </w:p>
    <w:p w14:paraId="625EDF22" w14:textId="77777777" w:rsidR="0044697D" w:rsidRPr="004C189D" w:rsidRDefault="0044697D" w:rsidP="00B25DBB">
      <w:pPr>
        <w:pStyle w:val="pkt"/>
        <w:numPr>
          <w:ilvl w:val="0"/>
          <w:numId w:val="21"/>
        </w:numPr>
        <w:spacing w:before="0" w:after="0"/>
        <w:ind w:left="357" w:hanging="357"/>
        <w:rPr>
          <w:rFonts w:asciiTheme="minorHAnsi" w:hAnsiTheme="minorHAnsi" w:cstheme="minorHAnsi"/>
          <w:sz w:val="22"/>
          <w:szCs w:val="22"/>
        </w:rPr>
      </w:pPr>
      <w:r w:rsidRPr="004C189D">
        <w:rPr>
          <w:rFonts w:asciiTheme="minorHAnsi" w:hAnsiTheme="minorHAnsi" w:cstheme="minorHAnsi"/>
          <w:sz w:val="22"/>
          <w:szCs w:val="22"/>
        </w:rPr>
        <w:t>W szczególnie uzasadnionych przypadkach zamawiający może w każdym czasie przed upływem terminu do składania ofert zmodyfikować treść zaproszenia.  Dokonaną w ten sposób modyfikację przekaże niezwłocznie wszystkim wykonawcom, którym przekazał zaproszenia lub jeżeli zaproszenie zostało zamieszczone na stronie internetowej  zamieści ją na tej stronie pod zaproszeniem.</w:t>
      </w:r>
    </w:p>
    <w:p w14:paraId="6CA2FC75" w14:textId="77777777" w:rsidR="0044697D" w:rsidRPr="004C189D" w:rsidRDefault="0044697D" w:rsidP="00B25DBB">
      <w:pPr>
        <w:pStyle w:val="pkt"/>
        <w:numPr>
          <w:ilvl w:val="0"/>
          <w:numId w:val="21"/>
        </w:numPr>
        <w:spacing w:before="0" w:after="0"/>
        <w:ind w:left="357" w:hanging="357"/>
        <w:rPr>
          <w:rFonts w:asciiTheme="minorHAnsi" w:hAnsiTheme="minorHAnsi" w:cstheme="minorHAnsi"/>
          <w:sz w:val="22"/>
          <w:szCs w:val="22"/>
        </w:rPr>
      </w:pPr>
      <w:r w:rsidRPr="004C189D">
        <w:rPr>
          <w:rFonts w:asciiTheme="minorHAnsi" w:hAnsiTheme="minorHAnsi" w:cstheme="minorHAnsi"/>
          <w:sz w:val="22"/>
          <w:szCs w:val="22"/>
        </w:rPr>
        <w:t xml:space="preserve">Zamawiający przedłuży termin składania ofert jeżeli w wyniku modyfikacji treści zaproszenia niezbędny będzie dodatkowy czas na wprowadzenie zmian w ofertach. </w:t>
      </w:r>
    </w:p>
    <w:p w14:paraId="0EFF2F52" w14:textId="77777777" w:rsidR="006B1100" w:rsidRPr="006B1100" w:rsidRDefault="006B1100" w:rsidP="006B1100"/>
    <w:p w14:paraId="65C4D6A9" w14:textId="4649BB49" w:rsidR="001F2AAE" w:rsidRPr="00B863D5" w:rsidRDefault="00A8455C" w:rsidP="00847D64">
      <w:pPr>
        <w:pStyle w:val="Nagwek1"/>
        <w:shd w:val="clear" w:color="auto" w:fill="A6D4FF"/>
        <w:tabs>
          <w:tab w:val="left" w:pos="2715"/>
        </w:tabs>
        <w:spacing w:before="0" w:after="0"/>
        <w:rPr>
          <w:rFonts w:asciiTheme="minorHAnsi" w:hAnsiTheme="minorHAnsi" w:cstheme="minorHAnsi"/>
          <w:sz w:val="22"/>
          <w:szCs w:val="22"/>
        </w:rPr>
      </w:pPr>
      <w:r w:rsidRPr="0085481D">
        <w:rPr>
          <w:rFonts w:asciiTheme="minorHAnsi" w:hAnsiTheme="minorHAnsi" w:cstheme="minorHAnsi"/>
          <w:sz w:val="24"/>
        </w:rPr>
        <w:t>ROZDZIAŁ XI</w:t>
      </w:r>
      <w:r w:rsidR="00B863D5">
        <w:rPr>
          <w:rFonts w:asciiTheme="minorHAnsi" w:hAnsiTheme="minorHAnsi" w:cstheme="minorHAnsi"/>
          <w:sz w:val="24"/>
        </w:rPr>
        <w:t>II</w:t>
      </w:r>
      <w:r w:rsidRPr="0085481D">
        <w:rPr>
          <w:rFonts w:asciiTheme="minorHAnsi" w:hAnsiTheme="minorHAnsi" w:cstheme="minorHAnsi"/>
          <w:sz w:val="24"/>
        </w:rPr>
        <w:t xml:space="preserve">   </w:t>
      </w:r>
      <w:r w:rsidRPr="00E01B4D">
        <w:rPr>
          <w:rFonts w:asciiTheme="minorHAnsi" w:hAnsiTheme="minorHAnsi" w:cstheme="minorHAnsi"/>
          <w:bCs/>
          <w:sz w:val="22"/>
          <w:szCs w:val="22"/>
        </w:rPr>
        <w:t>TERMIN ZWIĄZANIA OFERTĄ</w:t>
      </w:r>
    </w:p>
    <w:p w14:paraId="66B93E30" w14:textId="77777777" w:rsidR="00E01B4D" w:rsidRDefault="00E01B4D" w:rsidP="00E01B4D">
      <w:pPr>
        <w:pStyle w:val="Tekstpodstawowywcity2"/>
        <w:ind w:left="720"/>
        <w:rPr>
          <w:rFonts w:asciiTheme="minorHAnsi" w:hAnsiTheme="minorHAnsi" w:cstheme="minorHAnsi"/>
          <w:sz w:val="22"/>
          <w:szCs w:val="22"/>
        </w:rPr>
      </w:pPr>
    </w:p>
    <w:p w14:paraId="4DFC7182" w14:textId="77777777" w:rsidR="0044697D" w:rsidRPr="004C189D" w:rsidRDefault="0044697D" w:rsidP="00B25DBB">
      <w:pPr>
        <w:pStyle w:val="Tekstpodstawowywcity2"/>
        <w:numPr>
          <w:ilvl w:val="0"/>
          <w:numId w:val="2"/>
        </w:numPr>
        <w:tabs>
          <w:tab w:val="clear" w:pos="720"/>
          <w:tab w:val="num" w:pos="284"/>
        </w:tabs>
        <w:ind w:hanging="720"/>
        <w:rPr>
          <w:rFonts w:asciiTheme="minorHAnsi" w:hAnsiTheme="minorHAnsi" w:cstheme="minorHAnsi"/>
          <w:sz w:val="22"/>
          <w:szCs w:val="22"/>
        </w:rPr>
      </w:pPr>
      <w:r w:rsidRPr="004C189D">
        <w:rPr>
          <w:rFonts w:asciiTheme="minorHAnsi" w:hAnsiTheme="minorHAnsi" w:cstheme="minorHAnsi"/>
          <w:sz w:val="22"/>
          <w:szCs w:val="22"/>
        </w:rPr>
        <w:t xml:space="preserve">Wykonawca pozostaje związany ofertą przez okres </w:t>
      </w:r>
      <w:r w:rsidRPr="004C189D">
        <w:rPr>
          <w:rFonts w:asciiTheme="minorHAnsi" w:hAnsiTheme="minorHAnsi" w:cstheme="minorHAnsi"/>
          <w:b/>
          <w:sz w:val="22"/>
          <w:szCs w:val="22"/>
        </w:rPr>
        <w:t xml:space="preserve">30 </w:t>
      </w:r>
      <w:r w:rsidRPr="004C189D">
        <w:rPr>
          <w:rFonts w:asciiTheme="minorHAnsi" w:hAnsiTheme="minorHAnsi" w:cstheme="minorHAnsi"/>
          <w:sz w:val="22"/>
          <w:szCs w:val="22"/>
        </w:rPr>
        <w:t>dni.</w:t>
      </w:r>
    </w:p>
    <w:p w14:paraId="689B7073" w14:textId="77777777" w:rsidR="0044697D" w:rsidRPr="004C189D" w:rsidRDefault="0044697D" w:rsidP="00B25DBB">
      <w:pPr>
        <w:numPr>
          <w:ilvl w:val="0"/>
          <w:numId w:val="2"/>
        </w:numPr>
        <w:tabs>
          <w:tab w:val="clear" w:pos="720"/>
          <w:tab w:val="num" w:pos="284"/>
          <w:tab w:val="left" w:pos="993"/>
        </w:tabs>
        <w:ind w:hanging="720"/>
        <w:jc w:val="both"/>
        <w:rPr>
          <w:rFonts w:asciiTheme="minorHAnsi" w:hAnsiTheme="minorHAnsi" w:cstheme="minorHAnsi"/>
          <w:sz w:val="22"/>
          <w:szCs w:val="22"/>
        </w:rPr>
      </w:pPr>
      <w:r w:rsidRPr="004C189D">
        <w:rPr>
          <w:rFonts w:asciiTheme="minorHAnsi" w:hAnsiTheme="minorHAnsi" w:cstheme="minorHAnsi"/>
          <w:sz w:val="22"/>
          <w:szCs w:val="22"/>
        </w:rPr>
        <w:t>Bieg terminu związania ofertą rozpoczyna się wraz z upływem terminu składania ofert.</w:t>
      </w:r>
    </w:p>
    <w:p w14:paraId="6EC722EB" w14:textId="77777777" w:rsidR="006B1100" w:rsidRDefault="006B1100" w:rsidP="001F2AAE">
      <w:pPr>
        <w:rPr>
          <w:rFonts w:asciiTheme="minorHAnsi" w:hAnsiTheme="minorHAnsi" w:cstheme="minorHAnsi"/>
          <w:sz w:val="24"/>
        </w:rPr>
      </w:pPr>
    </w:p>
    <w:p w14:paraId="576154F6" w14:textId="15A2C2A7" w:rsidR="00A8455C" w:rsidRPr="00B863D5" w:rsidRDefault="00A8455C" w:rsidP="00847D64">
      <w:pPr>
        <w:pStyle w:val="Nagwek1"/>
        <w:shd w:val="clear" w:color="auto" w:fill="A6D4FF"/>
        <w:spacing w:before="0" w:after="0"/>
        <w:rPr>
          <w:rFonts w:asciiTheme="minorHAnsi" w:hAnsiTheme="minorHAnsi" w:cstheme="minorHAnsi"/>
          <w:b w:val="0"/>
          <w:sz w:val="22"/>
          <w:szCs w:val="22"/>
        </w:rPr>
      </w:pPr>
      <w:r w:rsidRPr="0085481D">
        <w:rPr>
          <w:rFonts w:asciiTheme="minorHAnsi" w:hAnsiTheme="minorHAnsi" w:cstheme="minorHAnsi"/>
          <w:sz w:val="24"/>
        </w:rPr>
        <w:t xml:space="preserve">ROZDZIAŁ </w:t>
      </w:r>
      <w:r w:rsidRPr="00E01B4D">
        <w:rPr>
          <w:rFonts w:asciiTheme="minorHAnsi" w:hAnsiTheme="minorHAnsi" w:cstheme="minorHAnsi"/>
          <w:sz w:val="24"/>
        </w:rPr>
        <w:t>X</w:t>
      </w:r>
      <w:r w:rsidR="00B863D5" w:rsidRPr="00E01B4D">
        <w:rPr>
          <w:rFonts w:asciiTheme="minorHAnsi" w:hAnsiTheme="minorHAnsi" w:cstheme="minorHAnsi"/>
          <w:sz w:val="24"/>
        </w:rPr>
        <w:t>I</w:t>
      </w:r>
      <w:r w:rsidRPr="00E01B4D">
        <w:rPr>
          <w:rFonts w:asciiTheme="minorHAnsi" w:hAnsiTheme="minorHAnsi" w:cstheme="minorHAnsi"/>
          <w:sz w:val="24"/>
        </w:rPr>
        <w:t xml:space="preserve">V  </w:t>
      </w:r>
      <w:r w:rsidRPr="00E01B4D">
        <w:rPr>
          <w:rFonts w:asciiTheme="minorHAnsi" w:hAnsiTheme="minorHAnsi" w:cstheme="minorHAnsi"/>
          <w:sz w:val="22"/>
          <w:szCs w:val="22"/>
        </w:rPr>
        <w:t>UDZIELENIE ZAMÓWIENIA/UNIEWAŻNIENIE POSTĘPOWANIA</w:t>
      </w:r>
    </w:p>
    <w:p w14:paraId="32FB14BE" w14:textId="77777777" w:rsidR="0044697D" w:rsidRPr="00E01B4D" w:rsidRDefault="0044697D" w:rsidP="0044697D">
      <w:pPr>
        <w:tabs>
          <w:tab w:val="left" w:pos="993"/>
        </w:tabs>
        <w:spacing w:before="40" w:after="40"/>
        <w:jc w:val="both"/>
        <w:rPr>
          <w:rFonts w:asciiTheme="minorHAnsi" w:hAnsiTheme="minorHAnsi" w:cstheme="minorHAnsi"/>
          <w:sz w:val="16"/>
          <w:szCs w:val="22"/>
        </w:rPr>
      </w:pPr>
      <w:bookmarkStart w:id="10" w:name="_Hlk106354633"/>
    </w:p>
    <w:p w14:paraId="65579476" w14:textId="77777777" w:rsidR="0044697D" w:rsidRPr="004C189D" w:rsidRDefault="0044697D" w:rsidP="00B25DBB">
      <w:pPr>
        <w:numPr>
          <w:ilvl w:val="0"/>
          <w:numId w:val="23"/>
        </w:numPr>
        <w:jc w:val="both"/>
        <w:rPr>
          <w:rStyle w:val="akapitdomyslny1"/>
          <w:rFonts w:asciiTheme="minorHAnsi" w:hAnsiTheme="minorHAnsi" w:cstheme="minorHAnsi"/>
          <w:sz w:val="22"/>
          <w:szCs w:val="22"/>
        </w:rPr>
      </w:pPr>
      <w:r w:rsidRPr="004C189D">
        <w:rPr>
          <w:rFonts w:asciiTheme="minorHAnsi" w:hAnsiTheme="minorHAnsi" w:cstheme="minorHAnsi"/>
          <w:sz w:val="22"/>
          <w:szCs w:val="22"/>
        </w:rPr>
        <w:t>Zamawiający udzieli zamówienia Wykonawcy, którego oferta zostanie uznana za najkorzystniejszą.</w:t>
      </w:r>
    </w:p>
    <w:p w14:paraId="6BE77218" w14:textId="77777777" w:rsidR="0044697D" w:rsidRPr="004C189D" w:rsidRDefault="0044697D" w:rsidP="00B25DBB">
      <w:pPr>
        <w:numPr>
          <w:ilvl w:val="0"/>
          <w:numId w:val="23"/>
        </w:numPr>
        <w:jc w:val="both"/>
        <w:rPr>
          <w:rFonts w:asciiTheme="minorHAnsi" w:hAnsiTheme="minorHAnsi" w:cstheme="minorHAnsi"/>
          <w:sz w:val="22"/>
          <w:szCs w:val="22"/>
        </w:rPr>
      </w:pPr>
      <w:r w:rsidRPr="004C189D">
        <w:rPr>
          <w:rStyle w:val="akapitdomyslny1"/>
          <w:rFonts w:asciiTheme="minorHAnsi" w:hAnsiTheme="minorHAnsi" w:cstheme="minorHAnsi"/>
          <w:sz w:val="22"/>
          <w:szCs w:val="22"/>
        </w:rPr>
        <w:t xml:space="preserve">Niezwłocznie po wyborze najkorzystniejszej oferty zamawiający zawiadamia wykonawców, którzy złożyli oferty oraz jeżeli zaproszenie do złożenia oferty zostało zamieszczone na stronie internetowej zamieści informację na tej stronie, o dokonanym </w:t>
      </w:r>
      <w:r w:rsidRPr="004C189D">
        <w:rPr>
          <w:rFonts w:asciiTheme="minorHAnsi" w:hAnsiTheme="minorHAnsi" w:cstheme="minorHAnsi"/>
          <w:sz w:val="22"/>
          <w:szCs w:val="22"/>
        </w:rPr>
        <w:t>wyborze, podając:</w:t>
      </w:r>
    </w:p>
    <w:p w14:paraId="2910ECE5" w14:textId="4950467D" w:rsidR="0044697D" w:rsidRPr="00E01B4D" w:rsidRDefault="0044697D" w:rsidP="00B25DBB">
      <w:pPr>
        <w:pStyle w:val="Akapitzlist"/>
        <w:numPr>
          <w:ilvl w:val="0"/>
          <w:numId w:val="79"/>
        </w:numPr>
        <w:ind w:left="709" w:hanging="283"/>
        <w:rPr>
          <w:rFonts w:asciiTheme="minorHAnsi" w:hAnsiTheme="minorHAnsi" w:cstheme="minorHAnsi"/>
        </w:rPr>
      </w:pPr>
      <w:r w:rsidRPr="00E01B4D">
        <w:rPr>
          <w:rFonts w:asciiTheme="minorHAnsi" w:hAnsiTheme="minorHAnsi" w:cstheme="minorHAnsi"/>
        </w:rPr>
        <w:t xml:space="preserve">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w:t>
      </w:r>
    </w:p>
    <w:p w14:paraId="095CCF82" w14:textId="33C9FB44" w:rsidR="0044697D" w:rsidRPr="00E01B4D" w:rsidRDefault="0044697D" w:rsidP="00B25DBB">
      <w:pPr>
        <w:pStyle w:val="Akapitzlist"/>
        <w:numPr>
          <w:ilvl w:val="0"/>
          <w:numId w:val="79"/>
        </w:numPr>
        <w:ind w:left="709" w:hanging="283"/>
        <w:rPr>
          <w:rFonts w:asciiTheme="minorHAnsi" w:hAnsiTheme="minorHAnsi" w:cstheme="minorHAnsi"/>
        </w:rPr>
      </w:pPr>
      <w:r w:rsidRPr="00E01B4D">
        <w:rPr>
          <w:rFonts w:asciiTheme="minorHAnsi" w:hAnsiTheme="minorHAnsi" w:cstheme="minorHAnsi"/>
        </w:rPr>
        <w:t xml:space="preserve">punktację przyznaną ofertom, w każdym kryterium oceny ofert i łączną punktację, </w:t>
      </w:r>
    </w:p>
    <w:p w14:paraId="48915830" w14:textId="77777777" w:rsidR="0044697D" w:rsidRPr="004C189D" w:rsidRDefault="0044697D" w:rsidP="00B25DBB">
      <w:pPr>
        <w:numPr>
          <w:ilvl w:val="0"/>
          <w:numId w:val="23"/>
        </w:numPr>
        <w:jc w:val="both"/>
        <w:rPr>
          <w:rFonts w:asciiTheme="minorHAnsi" w:hAnsiTheme="minorHAnsi" w:cstheme="minorHAnsi"/>
          <w:sz w:val="22"/>
          <w:szCs w:val="22"/>
        </w:rPr>
      </w:pPr>
      <w:r w:rsidRPr="004C189D">
        <w:rPr>
          <w:rFonts w:asciiTheme="minorHAnsi" w:hAnsiTheme="minorHAnsi" w:cstheme="minorHAnsi"/>
          <w:b/>
          <w:sz w:val="22"/>
          <w:szCs w:val="22"/>
        </w:rPr>
        <w:t>Zamawiający unieważni postępowanie</w:t>
      </w:r>
      <w:r w:rsidRPr="004C189D">
        <w:rPr>
          <w:rFonts w:asciiTheme="minorHAnsi" w:hAnsiTheme="minorHAnsi" w:cstheme="minorHAnsi"/>
          <w:sz w:val="22"/>
          <w:szCs w:val="22"/>
        </w:rPr>
        <w:t xml:space="preserve"> w przypadku gdy w wyniku zaproszenia:</w:t>
      </w:r>
    </w:p>
    <w:p w14:paraId="0AF0F87E" w14:textId="77777777" w:rsidR="0044697D" w:rsidRPr="004C189D" w:rsidRDefault="0044697D" w:rsidP="00B25DBB">
      <w:pPr>
        <w:pStyle w:val="Akapitzlist"/>
        <w:numPr>
          <w:ilvl w:val="0"/>
          <w:numId w:val="29"/>
        </w:numPr>
        <w:rPr>
          <w:rFonts w:asciiTheme="minorHAnsi" w:hAnsiTheme="minorHAnsi" w:cstheme="minorHAnsi"/>
        </w:rPr>
      </w:pPr>
      <w:r w:rsidRPr="004C189D">
        <w:rPr>
          <w:rFonts w:asciiTheme="minorHAnsi" w:hAnsiTheme="minorHAnsi" w:cstheme="minorHAnsi"/>
        </w:rPr>
        <w:t>nie wpłynęła żadna oferta,</w:t>
      </w:r>
    </w:p>
    <w:p w14:paraId="59799F16" w14:textId="77777777" w:rsidR="0044697D" w:rsidRPr="004C189D" w:rsidRDefault="0044697D" w:rsidP="00B25DBB">
      <w:pPr>
        <w:pStyle w:val="Akapitzlist"/>
        <w:numPr>
          <w:ilvl w:val="0"/>
          <w:numId w:val="29"/>
        </w:numPr>
        <w:rPr>
          <w:rFonts w:asciiTheme="minorHAnsi" w:hAnsiTheme="minorHAnsi" w:cstheme="minorHAnsi"/>
        </w:rPr>
      </w:pPr>
      <w:r w:rsidRPr="004C189D">
        <w:rPr>
          <w:rFonts w:asciiTheme="minorHAnsi" w:hAnsiTheme="minorHAnsi" w:cstheme="minorHAnsi"/>
        </w:rPr>
        <w:t>wszystkie złożone oferty podlegają odrzuceniu,</w:t>
      </w:r>
    </w:p>
    <w:p w14:paraId="1934E264" w14:textId="77777777" w:rsidR="0044697D" w:rsidRDefault="0044697D" w:rsidP="00B25DBB">
      <w:pPr>
        <w:pStyle w:val="Akapitzlist"/>
        <w:numPr>
          <w:ilvl w:val="0"/>
          <w:numId w:val="29"/>
        </w:numPr>
        <w:rPr>
          <w:rFonts w:asciiTheme="minorHAnsi" w:hAnsiTheme="minorHAnsi" w:cstheme="minorHAnsi"/>
        </w:rPr>
      </w:pPr>
      <w:r w:rsidRPr="004C189D">
        <w:rPr>
          <w:rFonts w:asciiTheme="minorHAnsi" w:hAnsiTheme="minorHAnsi" w:cstheme="minorHAnsi"/>
        </w:rPr>
        <w:t>cena najkorzystniejszej oferty przekracza kwotę jaką zamawiający zamierza przeznaczyć na realizację zamówienia, a zamawiający nie dysponuje możliwościami podwyższenia tej kwoty.</w:t>
      </w:r>
    </w:p>
    <w:p w14:paraId="25D86AEF" w14:textId="7540AB91" w:rsidR="0044697D" w:rsidRPr="0044697D" w:rsidRDefault="0044697D" w:rsidP="00B25DBB">
      <w:pPr>
        <w:pStyle w:val="Akapitzlist"/>
        <w:numPr>
          <w:ilvl w:val="0"/>
          <w:numId w:val="44"/>
        </w:numPr>
        <w:ind w:left="426" w:hanging="426"/>
        <w:rPr>
          <w:rFonts w:asciiTheme="minorHAnsi" w:hAnsiTheme="minorHAnsi" w:cstheme="minorHAnsi"/>
        </w:rPr>
      </w:pPr>
      <w:r w:rsidRPr="0044697D">
        <w:rPr>
          <w:rFonts w:asciiTheme="minorHAnsi" w:hAnsiTheme="minorHAnsi" w:cstheme="minorHAnsi"/>
        </w:rPr>
        <w:t>O unieważnieniu postępowania zamawiający zawiadomi równocześnie wszystkich wykonawców, którzy złożyli oferty w odpowiedzi na zaproszenie podając uzasadnienie</w:t>
      </w:r>
      <w:bookmarkEnd w:id="10"/>
    </w:p>
    <w:p w14:paraId="6893922C" w14:textId="77777777" w:rsidR="006B1100" w:rsidRDefault="006B1100" w:rsidP="0044697D">
      <w:pPr>
        <w:rPr>
          <w:rFonts w:asciiTheme="minorHAnsi" w:hAnsiTheme="minorHAnsi" w:cstheme="minorHAnsi"/>
          <w:sz w:val="24"/>
        </w:rPr>
      </w:pPr>
    </w:p>
    <w:p w14:paraId="4F573B6D" w14:textId="6B939326" w:rsidR="00A8455C" w:rsidRPr="00B863D5" w:rsidRDefault="00A8455C" w:rsidP="00847D64">
      <w:pPr>
        <w:pStyle w:val="Nagwek9"/>
        <w:pBdr>
          <w:top w:val="none" w:sz="0" w:space="0" w:color="auto"/>
          <w:left w:val="none" w:sz="0" w:space="0" w:color="auto"/>
          <w:bottom w:val="none" w:sz="0" w:space="0" w:color="auto"/>
          <w:right w:val="none" w:sz="0" w:space="0" w:color="auto"/>
        </w:pBdr>
        <w:shd w:val="clear" w:color="auto" w:fill="A6D4FF"/>
        <w:rPr>
          <w:rFonts w:asciiTheme="minorHAnsi" w:hAnsiTheme="minorHAnsi" w:cstheme="minorHAnsi"/>
          <w:bCs/>
          <w:sz w:val="22"/>
          <w:szCs w:val="22"/>
        </w:rPr>
      </w:pPr>
      <w:r w:rsidRPr="0085481D">
        <w:rPr>
          <w:rFonts w:asciiTheme="minorHAnsi" w:hAnsiTheme="minorHAnsi" w:cstheme="minorHAnsi"/>
          <w:bCs/>
        </w:rPr>
        <w:t xml:space="preserve">ROZDZIAŁ XV   </w:t>
      </w:r>
      <w:r w:rsidRPr="0085481D">
        <w:rPr>
          <w:rFonts w:asciiTheme="minorHAnsi" w:hAnsiTheme="minorHAnsi" w:cstheme="minorHAnsi"/>
          <w:bCs/>
          <w:sz w:val="22"/>
          <w:szCs w:val="22"/>
        </w:rPr>
        <w:t xml:space="preserve"> </w:t>
      </w:r>
      <w:r w:rsidRPr="00B863D5">
        <w:rPr>
          <w:rFonts w:asciiTheme="minorHAnsi" w:hAnsiTheme="minorHAnsi" w:cstheme="minorHAnsi"/>
          <w:bCs/>
          <w:sz w:val="22"/>
          <w:szCs w:val="22"/>
        </w:rPr>
        <w:t>INFORMACJE O FORMALNOŚCIACH ZWIĄZANYCH Z ZAWARCIEM UMOWY</w:t>
      </w:r>
    </w:p>
    <w:p w14:paraId="21AE6062" w14:textId="39B45596" w:rsidR="00A8455C" w:rsidRDefault="00A8455C" w:rsidP="0044697D">
      <w:pPr>
        <w:rPr>
          <w:rFonts w:asciiTheme="minorHAnsi" w:hAnsiTheme="minorHAnsi" w:cstheme="minorHAnsi"/>
          <w:sz w:val="24"/>
        </w:rPr>
      </w:pPr>
    </w:p>
    <w:p w14:paraId="6AAA37C3" w14:textId="2D4E6ED3" w:rsidR="0004451B" w:rsidRPr="004C189D" w:rsidRDefault="00B25DBB" w:rsidP="00B25DBB">
      <w:pPr>
        <w:widowControl w:val="0"/>
        <w:numPr>
          <w:ilvl w:val="0"/>
          <w:numId w:val="3"/>
        </w:numPr>
        <w:shd w:val="clear" w:color="auto" w:fill="FFFFFF"/>
        <w:tabs>
          <w:tab w:val="left" w:pos="284"/>
        </w:tabs>
        <w:autoSpaceDE w:val="0"/>
        <w:autoSpaceDN w:val="0"/>
        <w:adjustRightInd w:val="0"/>
        <w:ind w:left="426" w:right="24" w:hanging="426"/>
        <w:jc w:val="both"/>
        <w:rPr>
          <w:rFonts w:asciiTheme="minorHAnsi" w:hAnsiTheme="minorHAnsi" w:cstheme="minorHAnsi"/>
          <w:b/>
          <w:bCs/>
          <w:sz w:val="22"/>
          <w:szCs w:val="22"/>
        </w:rPr>
      </w:pPr>
      <w:bookmarkStart w:id="11" w:name="_Hlk106354821"/>
      <w:r>
        <w:rPr>
          <w:rFonts w:asciiTheme="minorHAnsi" w:hAnsiTheme="minorHAnsi" w:cstheme="minorHAnsi"/>
          <w:b/>
          <w:sz w:val="22"/>
          <w:szCs w:val="22"/>
        </w:rPr>
        <w:t xml:space="preserve"> </w:t>
      </w:r>
      <w:r w:rsidR="0004451B" w:rsidRPr="004C189D">
        <w:rPr>
          <w:rFonts w:asciiTheme="minorHAnsi" w:hAnsiTheme="minorHAnsi" w:cstheme="minorHAnsi"/>
          <w:b/>
          <w:sz w:val="22"/>
          <w:szCs w:val="22"/>
        </w:rPr>
        <w:t>Zamawiający zawrze umowę</w:t>
      </w:r>
      <w:r w:rsidR="0004451B" w:rsidRPr="004C189D">
        <w:rPr>
          <w:rFonts w:asciiTheme="minorHAnsi" w:hAnsiTheme="minorHAnsi" w:cstheme="minorHAnsi"/>
          <w:sz w:val="22"/>
          <w:szCs w:val="22"/>
        </w:rPr>
        <w:t xml:space="preserve"> w sprawie zamówienia publicznego </w:t>
      </w:r>
      <w:r w:rsidR="0004451B" w:rsidRPr="004C189D">
        <w:rPr>
          <w:rFonts w:asciiTheme="minorHAnsi" w:hAnsiTheme="minorHAnsi" w:cstheme="minorHAnsi"/>
          <w:b/>
          <w:sz w:val="22"/>
          <w:szCs w:val="22"/>
        </w:rPr>
        <w:t>po ogłoszeniu wyniku</w:t>
      </w:r>
      <w:r w:rsidR="0004451B" w:rsidRPr="004C189D">
        <w:rPr>
          <w:rFonts w:asciiTheme="minorHAnsi" w:hAnsiTheme="minorHAnsi" w:cstheme="minorHAnsi"/>
          <w:sz w:val="22"/>
          <w:szCs w:val="22"/>
        </w:rPr>
        <w:t xml:space="preserve"> postępowania.</w:t>
      </w:r>
    </w:p>
    <w:p w14:paraId="1F2A24D6" w14:textId="39E0FA83" w:rsidR="0004451B" w:rsidRPr="004C189D" w:rsidRDefault="0004451B" w:rsidP="00B25DBB">
      <w:pPr>
        <w:pStyle w:val="Tekstpodstawowy"/>
        <w:numPr>
          <w:ilvl w:val="0"/>
          <w:numId w:val="3"/>
        </w:numPr>
        <w:ind w:left="360"/>
        <w:jc w:val="both"/>
        <w:rPr>
          <w:rFonts w:asciiTheme="minorHAnsi" w:hAnsiTheme="minorHAnsi" w:cstheme="minorHAnsi"/>
          <w:bCs/>
          <w:szCs w:val="22"/>
        </w:rPr>
      </w:pPr>
      <w:r w:rsidRPr="004C189D">
        <w:rPr>
          <w:rFonts w:asciiTheme="minorHAnsi" w:hAnsiTheme="minorHAnsi" w:cstheme="minorHAnsi"/>
          <w:bCs/>
          <w:szCs w:val="22"/>
        </w:rPr>
        <w:t>Zawarta umowa będzie jawna i będzie podlegała udostępnianiu na zasadach określonych w przepisach o dostępie do informacji publicznej.</w:t>
      </w:r>
    </w:p>
    <w:p w14:paraId="2ED3D5EC" w14:textId="77777777" w:rsidR="0004451B" w:rsidRPr="004C189D" w:rsidRDefault="0004451B" w:rsidP="00B25DBB">
      <w:pPr>
        <w:pStyle w:val="Tekstpodstawowy"/>
        <w:numPr>
          <w:ilvl w:val="0"/>
          <w:numId w:val="3"/>
        </w:numPr>
        <w:ind w:left="360"/>
        <w:jc w:val="both"/>
        <w:rPr>
          <w:rFonts w:asciiTheme="minorHAnsi" w:hAnsiTheme="minorHAnsi" w:cstheme="minorHAnsi"/>
          <w:bCs/>
          <w:szCs w:val="22"/>
        </w:rPr>
      </w:pPr>
      <w:r w:rsidRPr="004C189D">
        <w:rPr>
          <w:rFonts w:asciiTheme="minorHAnsi" w:hAnsiTheme="minorHAnsi" w:cstheme="minorHAnsi"/>
          <w:szCs w:val="22"/>
        </w:rPr>
        <w:t>Przed podpisaniem umowy zamawiający wezwie wykonawcę, który złożył najkorzystniejszą ofertę do:</w:t>
      </w:r>
    </w:p>
    <w:p w14:paraId="0FC290B6" w14:textId="77777777" w:rsidR="0004451B" w:rsidRPr="004C189D" w:rsidRDefault="0004451B" w:rsidP="00B25DBB">
      <w:pPr>
        <w:pStyle w:val="Akapitzlist"/>
        <w:numPr>
          <w:ilvl w:val="0"/>
          <w:numId w:val="90"/>
        </w:numPr>
        <w:shd w:val="clear" w:color="auto" w:fill="FFFFFF"/>
        <w:spacing w:before="48" w:line="254" w:lineRule="exact"/>
        <w:ind w:left="851" w:right="43" w:hanging="425"/>
        <w:rPr>
          <w:rFonts w:asciiTheme="minorHAnsi" w:hAnsiTheme="minorHAnsi" w:cstheme="minorHAnsi"/>
        </w:rPr>
      </w:pPr>
      <w:r w:rsidRPr="004C189D">
        <w:rPr>
          <w:rFonts w:asciiTheme="minorHAnsi" w:hAnsiTheme="minorHAnsi" w:cstheme="minorHAnsi"/>
          <w:b/>
          <w:bCs/>
        </w:rPr>
        <w:t xml:space="preserve">przekazania </w:t>
      </w:r>
      <w:r w:rsidRPr="004C189D">
        <w:rPr>
          <w:rFonts w:asciiTheme="minorHAnsi" w:hAnsiTheme="minorHAnsi" w:cstheme="minorHAnsi"/>
        </w:rPr>
        <w:t xml:space="preserve">zamawiającemu </w:t>
      </w:r>
      <w:r w:rsidRPr="004C189D">
        <w:rPr>
          <w:rFonts w:asciiTheme="minorHAnsi" w:hAnsiTheme="minorHAnsi" w:cstheme="minorHAnsi"/>
          <w:spacing w:val="-1"/>
        </w:rPr>
        <w:t xml:space="preserve">informacji dotyczącej osób podpisujących umowę oraz osób upoważnionych do kontaktów w ramach </w:t>
      </w:r>
      <w:r w:rsidRPr="004C189D">
        <w:rPr>
          <w:rFonts w:asciiTheme="minorHAnsi" w:hAnsiTheme="minorHAnsi" w:cstheme="minorHAnsi"/>
        </w:rPr>
        <w:t>realizacji umowy.</w:t>
      </w:r>
    </w:p>
    <w:p w14:paraId="36363EA8" w14:textId="77777777" w:rsidR="0004451B" w:rsidRPr="004C189D" w:rsidRDefault="0004451B" w:rsidP="00B25DBB">
      <w:pPr>
        <w:pStyle w:val="Akapitzlist"/>
        <w:numPr>
          <w:ilvl w:val="0"/>
          <w:numId w:val="90"/>
        </w:numPr>
        <w:shd w:val="clear" w:color="auto" w:fill="FFFFFF"/>
        <w:spacing w:before="48" w:line="254" w:lineRule="exact"/>
        <w:ind w:left="851" w:right="43" w:hanging="425"/>
        <w:rPr>
          <w:rFonts w:asciiTheme="minorHAnsi" w:hAnsiTheme="minorHAnsi" w:cstheme="minorHAnsi"/>
        </w:rPr>
      </w:pPr>
      <w:r w:rsidRPr="004C189D">
        <w:rPr>
          <w:rFonts w:asciiTheme="minorHAnsi" w:hAnsiTheme="minorHAnsi" w:cstheme="minorHAnsi"/>
          <w:b/>
        </w:rPr>
        <w:t>uzgodnienia</w:t>
      </w:r>
      <w:r w:rsidRPr="004C189D">
        <w:rPr>
          <w:rFonts w:asciiTheme="minorHAnsi" w:hAnsiTheme="minorHAnsi" w:cstheme="minorHAnsi"/>
        </w:rPr>
        <w:t xml:space="preserve"> z zamawiającym </w:t>
      </w:r>
      <w:r w:rsidRPr="004C189D">
        <w:rPr>
          <w:rFonts w:asciiTheme="minorHAnsi" w:hAnsiTheme="minorHAnsi" w:cstheme="minorHAnsi"/>
          <w:b/>
        </w:rPr>
        <w:t>daty rozpoczęcia szkolenia</w:t>
      </w:r>
      <w:r w:rsidRPr="004C189D">
        <w:rPr>
          <w:rFonts w:asciiTheme="minorHAnsi" w:hAnsiTheme="minorHAnsi" w:cstheme="minorHAnsi"/>
        </w:rPr>
        <w:t xml:space="preserve"> dla I grupy szkoleniowej oraz przekazania szczegółowego harmonogramu zajęć.</w:t>
      </w:r>
    </w:p>
    <w:p w14:paraId="2708DB79" w14:textId="0C4D8EE6" w:rsidR="001F2AAE" w:rsidRPr="00607A96" w:rsidRDefault="0004451B" w:rsidP="00B25DBB">
      <w:pPr>
        <w:pStyle w:val="Tekstpodstawowy"/>
        <w:numPr>
          <w:ilvl w:val="0"/>
          <w:numId w:val="90"/>
        </w:numPr>
        <w:ind w:left="851" w:hanging="425"/>
        <w:jc w:val="both"/>
        <w:rPr>
          <w:rFonts w:asciiTheme="minorHAnsi" w:hAnsiTheme="minorHAnsi" w:cstheme="minorHAnsi"/>
          <w:bCs/>
          <w:szCs w:val="22"/>
        </w:rPr>
      </w:pPr>
      <w:r w:rsidRPr="004C189D">
        <w:rPr>
          <w:rFonts w:asciiTheme="minorHAnsi" w:hAnsiTheme="minorHAnsi" w:cstheme="minorHAnsi"/>
          <w:b/>
          <w:szCs w:val="22"/>
        </w:rPr>
        <w:t xml:space="preserve">przedłożenia </w:t>
      </w:r>
      <w:r w:rsidRPr="004C189D">
        <w:rPr>
          <w:rFonts w:asciiTheme="minorHAnsi" w:hAnsiTheme="minorHAnsi" w:cstheme="minorHAnsi"/>
          <w:b/>
          <w:bCs/>
          <w:iCs/>
          <w:szCs w:val="22"/>
        </w:rPr>
        <w:t>wzorów dokumentów poświadczających ukończenie szkolenia</w:t>
      </w:r>
      <w:r w:rsidRPr="004C189D">
        <w:rPr>
          <w:rFonts w:asciiTheme="minorHAnsi" w:hAnsiTheme="minorHAnsi" w:cstheme="minorHAnsi"/>
          <w:bCs/>
          <w:iCs/>
          <w:szCs w:val="22"/>
        </w:rPr>
        <w:t xml:space="preserve"> i uzyskanie kwalifikacji zgodnie z ofertą wykonawcy.</w:t>
      </w:r>
      <w:bookmarkEnd w:id="11"/>
    </w:p>
    <w:p w14:paraId="166FB93E" w14:textId="67018739" w:rsidR="00607A96" w:rsidRDefault="00607A96" w:rsidP="00607A96">
      <w:pPr>
        <w:pStyle w:val="Tekstpodstawowy"/>
        <w:jc w:val="both"/>
        <w:rPr>
          <w:rFonts w:asciiTheme="minorHAnsi" w:hAnsiTheme="minorHAnsi" w:cstheme="minorHAnsi"/>
          <w:bCs/>
          <w:szCs w:val="22"/>
        </w:rPr>
      </w:pPr>
    </w:p>
    <w:p w14:paraId="1D8A3EEE" w14:textId="77777777" w:rsidR="00E01B4D" w:rsidRPr="00A070DA" w:rsidRDefault="00E01B4D" w:rsidP="00847D64">
      <w:pPr>
        <w:pStyle w:val="Nagwek9"/>
        <w:pBdr>
          <w:top w:val="none" w:sz="0" w:space="0" w:color="auto"/>
          <w:left w:val="none" w:sz="0" w:space="0" w:color="auto"/>
          <w:bottom w:val="none" w:sz="0" w:space="0" w:color="auto"/>
          <w:right w:val="none" w:sz="0" w:space="0" w:color="auto"/>
        </w:pBdr>
        <w:shd w:val="clear" w:color="auto" w:fill="A6D4FF"/>
        <w:rPr>
          <w:rFonts w:asciiTheme="minorHAnsi" w:hAnsiTheme="minorHAnsi" w:cstheme="minorHAnsi"/>
          <w:b w:val="0"/>
          <w:bCs/>
          <w:szCs w:val="28"/>
        </w:rPr>
      </w:pPr>
      <w:bookmarkStart w:id="12" w:name="_Hlk27222577"/>
      <w:r w:rsidRPr="0085481D">
        <w:rPr>
          <w:rFonts w:asciiTheme="minorHAnsi" w:hAnsiTheme="minorHAnsi" w:cstheme="minorHAnsi"/>
          <w:bCs/>
        </w:rPr>
        <w:lastRenderedPageBreak/>
        <w:t xml:space="preserve">ROZDZIAŁ </w:t>
      </w:r>
      <w:r w:rsidRPr="00410716">
        <w:rPr>
          <w:rFonts w:asciiTheme="minorHAnsi" w:hAnsiTheme="minorHAnsi" w:cstheme="minorHAnsi"/>
          <w:bCs/>
        </w:rPr>
        <w:t xml:space="preserve">XVI   </w:t>
      </w:r>
      <w:r w:rsidRPr="00410716">
        <w:rPr>
          <w:rFonts w:asciiTheme="minorHAnsi" w:hAnsiTheme="minorHAnsi" w:cstheme="minorHAnsi"/>
          <w:bCs/>
          <w:szCs w:val="28"/>
        </w:rPr>
        <w:t>KLAUZULA INFORMACYJNA RODO</w:t>
      </w:r>
    </w:p>
    <w:p w14:paraId="4FF568B0" w14:textId="77777777" w:rsidR="00607A96" w:rsidRPr="00607A96" w:rsidRDefault="00607A96" w:rsidP="00607A96">
      <w:pPr>
        <w:rPr>
          <w:rFonts w:asciiTheme="minorHAnsi" w:hAnsiTheme="minorHAnsi" w:cstheme="minorHAnsi"/>
          <w:b/>
          <w:bCs/>
          <w:sz w:val="22"/>
          <w:szCs w:val="22"/>
        </w:rPr>
      </w:pPr>
    </w:p>
    <w:bookmarkEnd w:id="12"/>
    <w:p w14:paraId="14BE0CB8" w14:textId="77777777" w:rsidR="00607A96" w:rsidRPr="00607A96" w:rsidRDefault="00607A96" w:rsidP="00607A96">
      <w:pPr>
        <w:keepNext/>
        <w:keepLines/>
        <w:tabs>
          <w:tab w:val="center" w:pos="4896"/>
          <w:tab w:val="right" w:pos="9432"/>
        </w:tabs>
        <w:suppressAutoHyphens/>
        <w:jc w:val="both"/>
        <w:outlineLvl w:val="3"/>
        <w:rPr>
          <w:rFonts w:asciiTheme="minorHAnsi" w:hAnsiTheme="minorHAnsi" w:cstheme="minorHAnsi"/>
          <w:i/>
          <w:spacing w:val="-4"/>
          <w:sz w:val="22"/>
          <w:szCs w:val="22"/>
        </w:rPr>
      </w:pPr>
      <w:r w:rsidRPr="00607A96">
        <w:rPr>
          <w:rFonts w:asciiTheme="minorHAnsi" w:hAnsiTheme="minorHAnsi" w:cstheme="minorHAnsi"/>
          <w:spacing w:val="-4"/>
          <w:sz w:val="22"/>
          <w:szCs w:val="22"/>
        </w:rPr>
        <w:t xml:space="preserve">Zgodnie z art. 13 ust 1-2 </w:t>
      </w:r>
      <w:r w:rsidRPr="00607A96">
        <w:rPr>
          <w:rFonts w:asciiTheme="minorHAnsi" w:hAnsiTheme="minorHAnsi" w:cstheme="minorHAnsi"/>
          <w:i/>
          <w:spacing w:val="-4"/>
          <w:sz w:val="22"/>
          <w:szCs w:val="22"/>
        </w:rPr>
        <w:t>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4.05.2016, str. 1)</w:t>
      </w:r>
      <w:r w:rsidRPr="00607A96">
        <w:rPr>
          <w:rFonts w:asciiTheme="minorHAnsi" w:hAnsiTheme="minorHAnsi" w:cstheme="minorHAnsi"/>
          <w:spacing w:val="-4"/>
          <w:sz w:val="22"/>
          <w:szCs w:val="22"/>
        </w:rPr>
        <w:t xml:space="preserve">  - dalej RODO -  Powiatowy Urząd Pracy w Gryfinie informuje, że:</w:t>
      </w:r>
    </w:p>
    <w:p w14:paraId="78471E08" w14:textId="70E60F37" w:rsidR="00E01B4D" w:rsidRPr="00E81785" w:rsidRDefault="00607A96" w:rsidP="00B25DBB">
      <w:pPr>
        <w:numPr>
          <w:ilvl w:val="0"/>
          <w:numId w:val="45"/>
        </w:numPr>
        <w:ind w:left="284" w:hanging="284"/>
        <w:jc w:val="both"/>
        <w:rPr>
          <w:rFonts w:asciiTheme="minorHAnsi" w:hAnsiTheme="minorHAnsi" w:cstheme="minorHAnsi"/>
          <w:spacing w:val="-4"/>
          <w:sz w:val="22"/>
          <w:szCs w:val="21"/>
        </w:rPr>
      </w:pPr>
      <w:r w:rsidRPr="00607A96">
        <w:rPr>
          <w:rFonts w:asciiTheme="minorHAnsi" w:eastAsia="Calibri" w:hAnsiTheme="minorHAnsi" w:cstheme="minorHAnsi"/>
          <w:spacing w:val="-4"/>
          <w:sz w:val="22"/>
          <w:szCs w:val="21"/>
        </w:rPr>
        <w:t xml:space="preserve">Jeżeli jest Pani/Pan osobą fizyczną ubiegającą się o udzielenie zamówienia publicznego prowadzonego </w:t>
      </w:r>
      <w:r w:rsidRPr="00607A96">
        <w:rPr>
          <w:rFonts w:asciiTheme="minorHAnsi" w:hAnsiTheme="minorHAnsi" w:cstheme="minorHAnsi"/>
          <w:color w:val="000000"/>
          <w:spacing w:val="-4"/>
          <w:sz w:val="22"/>
          <w:szCs w:val="21"/>
        </w:rPr>
        <w:t xml:space="preserve">z wyłączeniem stosowania przepisów ustawy z dnia 11 września 2019r. Prawo zamówień publicznych na podstawie art. 2 ust. 1 pkt </w:t>
      </w:r>
      <w:r w:rsidR="00E01B4D" w:rsidRPr="00246629">
        <w:rPr>
          <w:rFonts w:asciiTheme="minorHAnsi" w:hAnsiTheme="minorHAnsi" w:cstheme="minorHAnsi"/>
          <w:color w:val="000000"/>
          <w:spacing w:val="-4"/>
          <w:sz w:val="22"/>
          <w:szCs w:val="21"/>
        </w:rPr>
        <w:t>Pani/Pana dane osobowe przetwarzane będą w celu przeprowadzenia postępowania o udzielenie zamówienia publicznego, na podstawie art.6, ust.1 lit. b) RODO - przetwarzanie jest niezbędne do wykonania umowy</w:t>
      </w:r>
      <w:r w:rsidR="00E01B4D" w:rsidRPr="00246629">
        <w:rPr>
          <w:rFonts w:asciiTheme="minorHAnsi" w:hAnsiTheme="minorHAnsi" w:cstheme="minorHAnsi"/>
          <w:spacing w:val="-4"/>
          <w:sz w:val="22"/>
          <w:szCs w:val="21"/>
        </w:rPr>
        <w:t xml:space="preserve">, której stroną jest osoba, której dane dotyczą lub do podjęcia działań na żądanie strony, której dane dotyczą przed zawarciem umowy oraz na podstawie art.6, ust.1, </w:t>
      </w:r>
      <w:r w:rsidR="00E01B4D" w:rsidRPr="00246629">
        <w:rPr>
          <w:rFonts w:asciiTheme="minorHAnsi" w:hAnsiTheme="minorHAnsi" w:cstheme="minorHAnsi"/>
          <w:bCs/>
          <w:spacing w:val="-4"/>
          <w:sz w:val="22"/>
          <w:szCs w:val="21"/>
        </w:rPr>
        <w:t>lit c)</w:t>
      </w:r>
      <w:r w:rsidR="00E01B4D" w:rsidRPr="00246629">
        <w:rPr>
          <w:rFonts w:asciiTheme="minorHAnsi" w:hAnsiTheme="minorHAnsi" w:cstheme="minorHAnsi"/>
          <w:spacing w:val="-4"/>
          <w:sz w:val="22"/>
          <w:szCs w:val="21"/>
        </w:rPr>
        <w:t xml:space="preserve"> RODO - przetwarzanie jest niezbędne do </w:t>
      </w:r>
      <w:r w:rsidR="00E01B4D" w:rsidRPr="00E81785">
        <w:rPr>
          <w:rFonts w:asciiTheme="minorHAnsi" w:hAnsiTheme="minorHAnsi" w:cstheme="minorHAnsi"/>
          <w:spacing w:val="-4"/>
          <w:sz w:val="22"/>
          <w:szCs w:val="21"/>
        </w:rPr>
        <w:t xml:space="preserve">wykonania obowiązku prawnego ciążącego na zamawiającym w związku z art.44 ust.4 Ustawy z dnia 27 sierpnia 2009r. o finansach publicznych  oraz na podst. art.6, ust.1 lit. e) RODO – dla celów realizacji zadania publicznego „inicjowanie, organizowanie i finansowanie usług i instrumentów rynku pracy” ujętego w: </w:t>
      </w:r>
    </w:p>
    <w:p w14:paraId="5B5813CA" w14:textId="77777777" w:rsidR="00E01B4D" w:rsidRPr="00E81785" w:rsidRDefault="00E01B4D" w:rsidP="00E01B4D">
      <w:pPr>
        <w:ind w:left="284"/>
        <w:jc w:val="both"/>
        <w:rPr>
          <w:rFonts w:asciiTheme="minorHAnsi" w:hAnsiTheme="minorHAnsi" w:cstheme="minorHAnsi"/>
          <w:spacing w:val="-4"/>
          <w:sz w:val="22"/>
          <w:szCs w:val="21"/>
        </w:rPr>
      </w:pPr>
      <w:r w:rsidRPr="00E81785">
        <w:rPr>
          <w:rFonts w:asciiTheme="minorHAnsi" w:hAnsiTheme="minorHAnsi" w:cstheme="minorHAnsi"/>
          <w:spacing w:val="-4"/>
          <w:sz w:val="22"/>
          <w:szCs w:val="21"/>
        </w:rPr>
        <w:t xml:space="preserve">a) Ustawy z dnia 20 kwietnia 2004 r. o promocji zatrudnienia i instytucjach rynku pracy </w:t>
      </w:r>
    </w:p>
    <w:p w14:paraId="5CFC0206" w14:textId="77777777" w:rsidR="00E01B4D" w:rsidRPr="00E81785" w:rsidRDefault="00E01B4D" w:rsidP="00E01B4D">
      <w:pPr>
        <w:ind w:left="284"/>
        <w:jc w:val="both"/>
        <w:rPr>
          <w:rFonts w:asciiTheme="minorHAnsi" w:hAnsiTheme="minorHAnsi" w:cstheme="minorHAnsi"/>
          <w:b/>
          <w:bCs/>
          <w:spacing w:val="-4"/>
          <w:sz w:val="22"/>
          <w:szCs w:val="21"/>
        </w:rPr>
      </w:pPr>
      <w:r w:rsidRPr="00E81785">
        <w:rPr>
          <w:rFonts w:asciiTheme="minorHAnsi" w:hAnsiTheme="minorHAnsi" w:cstheme="minorHAnsi"/>
          <w:spacing w:val="-4"/>
          <w:sz w:val="22"/>
          <w:szCs w:val="21"/>
        </w:rPr>
        <w:t xml:space="preserve">b) Rozporządzenia Ministra Pracy i Polityki Społecznej z dnia 14 maja 2014r. w sprawie szczegółowych warunków realizacji oraz trybu i sposobu prowadzenia usług rynku pracy </w:t>
      </w:r>
    </w:p>
    <w:p w14:paraId="4AE6919F" w14:textId="77777777" w:rsidR="00E01B4D" w:rsidRPr="00607A96" w:rsidRDefault="00E01B4D" w:rsidP="00B25DBB">
      <w:pPr>
        <w:numPr>
          <w:ilvl w:val="0"/>
          <w:numId w:val="45"/>
        </w:numPr>
        <w:suppressAutoHyphens/>
        <w:ind w:left="426" w:hanging="426"/>
        <w:rPr>
          <w:rFonts w:asciiTheme="minorHAnsi" w:eastAsia="Calibri" w:hAnsiTheme="minorHAnsi" w:cstheme="minorHAnsi"/>
          <w:bCs/>
          <w:color w:val="0000FF"/>
          <w:sz w:val="22"/>
          <w:szCs w:val="21"/>
          <w:u w:val="single"/>
        </w:rPr>
      </w:pPr>
      <w:r w:rsidRPr="00607A96">
        <w:rPr>
          <w:rFonts w:asciiTheme="minorHAnsi" w:eastAsia="Calibri" w:hAnsiTheme="minorHAnsi" w:cstheme="minorHAnsi"/>
          <w:sz w:val="22"/>
          <w:szCs w:val="21"/>
        </w:rPr>
        <w:t>Administratorem Pani/Pana danych osobowych jest Powiatowy Urząd Pracy w Gryfinie reprezentowany przez Dyrektora PUP z siedzibą w Gryfinie:</w:t>
      </w:r>
    </w:p>
    <w:p w14:paraId="0A6D5AC1" w14:textId="77777777" w:rsidR="00E01B4D" w:rsidRPr="00607A96" w:rsidRDefault="00E01B4D" w:rsidP="00B25DBB">
      <w:pPr>
        <w:numPr>
          <w:ilvl w:val="0"/>
          <w:numId w:val="80"/>
        </w:numPr>
        <w:suppressAutoHyphens/>
        <w:ind w:left="851" w:hanging="425"/>
        <w:rPr>
          <w:rFonts w:asciiTheme="minorHAnsi" w:eastAsia="Calibri" w:hAnsiTheme="minorHAnsi" w:cstheme="minorHAnsi"/>
          <w:bCs/>
          <w:color w:val="0000FF"/>
          <w:sz w:val="22"/>
          <w:szCs w:val="21"/>
          <w:u w:val="single"/>
        </w:rPr>
      </w:pPr>
      <w:r w:rsidRPr="00607A96">
        <w:rPr>
          <w:rFonts w:asciiTheme="minorHAnsi" w:eastAsia="Calibri" w:hAnsiTheme="minorHAnsi" w:cstheme="minorHAnsi"/>
          <w:sz w:val="22"/>
          <w:szCs w:val="21"/>
        </w:rPr>
        <w:t>adres: ul. Sprzymierzonych  1, 74-100 Gryfino,</w:t>
      </w:r>
    </w:p>
    <w:p w14:paraId="203F575C" w14:textId="77777777" w:rsidR="00E01B4D" w:rsidRPr="00607A96" w:rsidRDefault="00E01B4D" w:rsidP="00B25DBB">
      <w:pPr>
        <w:numPr>
          <w:ilvl w:val="0"/>
          <w:numId w:val="80"/>
        </w:numPr>
        <w:suppressAutoHyphens/>
        <w:ind w:left="851" w:hanging="425"/>
        <w:rPr>
          <w:rFonts w:asciiTheme="minorHAnsi" w:eastAsia="Calibri" w:hAnsiTheme="minorHAnsi" w:cstheme="minorHAnsi"/>
          <w:bCs/>
          <w:color w:val="0000FF"/>
          <w:sz w:val="22"/>
          <w:szCs w:val="21"/>
          <w:u w:val="single"/>
        </w:rPr>
      </w:pPr>
      <w:r w:rsidRPr="00607A96">
        <w:rPr>
          <w:rFonts w:asciiTheme="minorHAnsi" w:eastAsia="Calibri" w:hAnsiTheme="minorHAnsi" w:cstheme="minorHAnsi"/>
          <w:sz w:val="22"/>
          <w:szCs w:val="21"/>
        </w:rPr>
        <w:t xml:space="preserve">numer telefonu: 91 416 45 15, </w:t>
      </w:r>
    </w:p>
    <w:p w14:paraId="39073592" w14:textId="77777777" w:rsidR="00E01B4D" w:rsidRPr="00607A96" w:rsidRDefault="00E01B4D" w:rsidP="00B25DBB">
      <w:pPr>
        <w:numPr>
          <w:ilvl w:val="0"/>
          <w:numId w:val="80"/>
        </w:numPr>
        <w:suppressAutoHyphens/>
        <w:ind w:left="851" w:hanging="425"/>
        <w:rPr>
          <w:rFonts w:asciiTheme="minorHAnsi" w:eastAsia="Calibri" w:hAnsiTheme="minorHAnsi" w:cstheme="minorHAnsi"/>
          <w:bCs/>
          <w:color w:val="0000FF"/>
          <w:sz w:val="22"/>
          <w:szCs w:val="21"/>
          <w:u w:val="single"/>
        </w:rPr>
      </w:pPr>
      <w:r w:rsidRPr="00607A96">
        <w:rPr>
          <w:rFonts w:asciiTheme="minorHAnsi" w:eastAsia="Calibri" w:hAnsiTheme="minorHAnsi" w:cstheme="minorHAnsi"/>
          <w:sz w:val="22"/>
          <w:szCs w:val="21"/>
        </w:rPr>
        <w:t xml:space="preserve">adres email: </w:t>
      </w:r>
      <w:hyperlink r:id="rId17" w:history="1">
        <w:r w:rsidRPr="00607A96">
          <w:rPr>
            <w:rFonts w:asciiTheme="minorHAnsi" w:eastAsia="Calibri" w:hAnsiTheme="minorHAnsi" w:cstheme="minorHAnsi"/>
            <w:color w:val="0000FF"/>
            <w:sz w:val="22"/>
            <w:szCs w:val="21"/>
            <w:u w:val="single"/>
          </w:rPr>
          <w:t>szgy@praca.gov.pl</w:t>
        </w:r>
      </w:hyperlink>
    </w:p>
    <w:p w14:paraId="649EF103" w14:textId="77777777" w:rsidR="00E01B4D" w:rsidRPr="00607A96" w:rsidRDefault="00E01B4D" w:rsidP="00B25DBB">
      <w:pPr>
        <w:numPr>
          <w:ilvl w:val="0"/>
          <w:numId w:val="45"/>
        </w:numPr>
        <w:suppressAutoHyphens/>
        <w:ind w:left="426" w:hanging="426"/>
        <w:jc w:val="both"/>
        <w:rPr>
          <w:rFonts w:asciiTheme="minorHAnsi" w:eastAsia="Calibri" w:hAnsiTheme="minorHAnsi" w:cstheme="minorHAnsi"/>
          <w:sz w:val="22"/>
          <w:szCs w:val="21"/>
        </w:rPr>
      </w:pPr>
      <w:r w:rsidRPr="00607A96">
        <w:rPr>
          <w:rFonts w:asciiTheme="minorHAnsi" w:hAnsiTheme="minorHAnsi" w:cstheme="minorHAnsi"/>
          <w:sz w:val="22"/>
          <w:szCs w:val="21"/>
        </w:rPr>
        <w:t xml:space="preserve">Wszelkie pytania dotyczące sposobu i zakresu przetwarzania Pani/Pana danych osobowych oraz Pani/Pana praw wynikających z RODO, można kierować do wyznaczonego Inspektora Ochrony Danych </w:t>
      </w:r>
      <w:r w:rsidRPr="00607A96">
        <w:rPr>
          <w:rFonts w:asciiTheme="minorHAnsi" w:eastAsia="Calibri" w:hAnsiTheme="minorHAnsi" w:cstheme="minorHAnsi"/>
          <w:sz w:val="22"/>
          <w:szCs w:val="21"/>
        </w:rPr>
        <w:t xml:space="preserve">pod adresem e-mail </w:t>
      </w:r>
      <w:hyperlink r:id="rId18" w:history="1">
        <w:r w:rsidRPr="00607A96">
          <w:rPr>
            <w:rFonts w:asciiTheme="minorHAnsi" w:eastAsia="Calibri" w:hAnsiTheme="minorHAnsi" w:cstheme="minorHAnsi"/>
            <w:color w:val="0000FF"/>
            <w:sz w:val="22"/>
            <w:szCs w:val="21"/>
            <w:u w:val="single"/>
          </w:rPr>
          <w:t>iod@gryfino.praca.gov.pl</w:t>
        </w:r>
      </w:hyperlink>
      <w:r w:rsidRPr="00607A96">
        <w:rPr>
          <w:rFonts w:asciiTheme="minorHAnsi" w:eastAsia="Calibri" w:hAnsiTheme="minorHAnsi" w:cstheme="minorHAnsi"/>
          <w:sz w:val="22"/>
          <w:szCs w:val="21"/>
        </w:rPr>
        <w:t xml:space="preserve"> lub pisząc na adres naszej siedziby wskazany w pkt 2 z dopiskiem „Inspektor Ochrony Danych Osobowych”.</w:t>
      </w:r>
    </w:p>
    <w:p w14:paraId="4090EB2A" w14:textId="77777777" w:rsidR="00E01B4D" w:rsidRPr="00607A96" w:rsidRDefault="00E01B4D" w:rsidP="00B25DBB">
      <w:pPr>
        <w:numPr>
          <w:ilvl w:val="0"/>
          <w:numId w:val="45"/>
        </w:numPr>
        <w:suppressAutoHyphens/>
        <w:ind w:left="426" w:hanging="426"/>
        <w:jc w:val="both"/>
        <w:rPr>
          <w:rFonts w:asciiTheme="minorHAnsi" w:eastAsia="Calibri" w:hAnsiTheme="minorHAnsi" w:cstheme="minorHAnsi"/>
          <w:sz w:val="22"/>
          <w:szCs w:val="21"/>
        </w:rPr>
      </w:pPr>
      <w:r w:rsidRPr="00607A96">
        <w:rPr>
          <w:rFonts w:asciiTheme="minorHAnsi" w:hAnsiTheme="minorHAnsi" w:cstheme="minorHAnsi"/>
          <w:sz w:val="22"/>
          <w:szCs w:val="21"/>
        </w:rPr>
        <w:t xml:space="preserve">Odbiorcami Pani/Pana danych osobowych będą urzędy lub instytucje, które są do tego upoważnione na mocy przepisów prawa, </w:t>
      </w:r>
      <w:r w:rsidRPr="00607A96">
        <w:rPr>
          <w:rFonts w:asciiTheme="minorHAnsi" w:eastAsia="Calibri" w:hAnsiTheme="minorHAnsi" w:cstheme="minorHAnsi"/>
          <w:sz w:val="22"/>
          <w:szCs w:val="21"/>
        </w:rPr>
        <w:t xml:space="preserve">w tym podmioty realizujące badania ewaluacyjne, kontrole i audyty oraz świadczące usługi pocztowe a także </w:t>
      </w:r>
      <w:r w:rsidRPr="00607A96">
        <w:rPr>
          <w:rFonts w:asciiTheme="minorHAnsi" w:hAnsiTheme="minorHAnsi" w:cstheme="minorHAnsi"/>
          <w:sz w:val="22"/>
          <w:szCs w:val="21"/>
        </w:rPr>
        <w:t>osoby lub podmioty, którym w wyniku wypełnienia obowiązków prawnych administratora udostępniona zostanie dokumentacja postępowania, w związku z zasadą jawności udzielania zamówień.</w:t>
      </w:r>
    </w:p>
    <w:p w14:paraId="129A7364" w14:textId="455EBED9" w:rsidR="00E01B4D" w:rsidRPr="00E81785" w:rsidRDefault="00E01B4D" w:rsidP="00B25DBB">
      <w:pPr>
        <w:numPr>
          <w:ilvl w:val="0"/>
          <w:numId w:val="46"/>
        </w:numPr>
        <w:ind w:left="426" w:hanging="426"/>
        <w:contextualSpacing/>
        <w:jc w:val="both"/>
        <w:rPr>
          <w:rFonts w:asciiTheme="minorHAnsi" w:eastAsia="Calibri" w:hAnsiTheme="minorHAnsi" w:cstheme="minorHAnsi"/>
          <w:sz w:val="22"/>
          <w:szCs w:val="21"/>
          <w:lang w:eastAsia="en-US"/>
        </w:rPr>
      </w:pPr>
      <w:r w:rsidRPr="00607A96">
        <w:rPr>
          <w:rFonts w:asciiTheme="minorHAnsi" w:eastAsia="Calibri" w:hAnsiTheme="minorHAnsi" w:cstheme="minorHAnsi"/>
          <w:sz w:val="22"/>
          <w:szCs w:val="21"/>
        </w:rPr>
        <w:t xml:space="preserve">Pani/Pana dane osobowe będą </w:t>
      </w:r>
      <w:r w:rsidRPr="00E81785">
        <w:rPr>
          <w:rFonts w:asciiTheme="minorHAnsi" w:eastAsia="Calibri" w:hAnsiTheme="minorHAnsi" w:cstheme="minorHAnsi"/>
          <w:sz w:val="22"/>
          <w:szCs w:val="21"/>
        </w:rPr>
        <w:t>przechowywane</w:t>
      </w:r>
      <w:r w:rsidRPr="00E81785">
        <w:rPr>
          <w:rFonts w:asciiTheme="minorHAnsi" w:eastAsia="Calibri" w:hAnsiTheme="minorHAnsi" w:cstheme="minorHAnsi"/>
          <w:sz w:val="22"/>
          <w:szCs w:val="21"/>
          <w:lang w:eastAsia="en-US"/>
        </w:rPr>
        <w:t xml:space="preserve"> przez okres </w:t>
      </w:r>
      <w:r w:rsidR="00C72850" w:rsidRPr="00E81785">
        <w:rPr>
          <w:rFonts w:asciiTheme="minorHAnsi" w:eastAsiaTheme="minorHAnsi" w:hAnsiTheme="minorHAnsi" w:cstheme="minorHAnsi"/>
        </w:rPr>
        <w:t>5 lat od 31 grudnia roku, w którym dokonano ostatecznej płatności na rzecz beneficjenta, tj. minimum do 31 grudnia 203</w:t>
      </w:r>
      <w:r w:rsidR="005B66A2">
        <w:rPr>
          <w:rFonts w:asciiTheme="minorHAnsi" w:eastAsiaTheme="minorHAnsi" w:hAnsiTheme="minorHAnsi" w:cstheme="minorHAnsi"/>
        </w:rPr>
        <w:t>1</w:t>
      </w:r>
      <w:r w:rsidR="00C72850" w:rsidRPr="00E81785">
        <w:rPr>
          <w:rFonts w:asciiTheme="minorHAnsi" w:eastAsiaTheme="minorHAnsi" w:hAnsiTheme="minorHAnsi" w:cstheme="minorHAnsi"/>
        </w:rPr>
        <w:t xml:space="preserve"> roku.</w:t>
      </w:r>
    </w:p>
    <w:p w14:paraId="4A498198" w14:textId="77777777" w:rsidR="00E01B4D" w:rsidRPr="00607A96" w:rsidRDefault="00E01B4D" w:rsidP="00B25DBB">
      <w:pPr>
        <w:numPr>
          <w:ilvl w:val="0"/>
          <w:numId w:val="45"/>
        </w:numPr>
        <w:suppressAutoHyphens/>
        <w:autoSpaceDN w:val="0"/>
        <w:ind w:left="426" w:right="425" w:hanging="426"/>
        <w:jc w:val="both"/>
        <w:textAlignment w:val="baseline"/>
        <w:rPr>
          <w:rFonts w:asciiTheme="minorHAnsi" w:eastAsia="Andale Sans UI" w:hAnsiTheme="minorHAnsi" w:cstheme="minorHAnsi"/>
          <w:color w:val="FF0000"/>
          <w:kern w:val="3"/>
          <w:sz w:val="22"/>
          <w:szCs w:val="21"/>
          <w:lang w:eastAsia="zh-CN" w:bidi="pl-PL"/>
        </w:rPr>
      </w:pPr>
      <w:r w:rsidRPr="00E81785">
        <w:rPr>
          <w:rFonts w:asciiTheme="minorHAnsi" w:eastAsia="Calibri" w:hAnsiTheme="minorHAnsi" w:cstheme="minorHAnsi"/>
          <w:kern w:val="3"/>
          <w:sz w:val="22"/>
          <w:szCs w:val="21"/>
          <w:lang w:eastAsia="zh-CN" w:bidi="pl-PL"/>
        </w:rPr>
        <w:t xml:space="preserve">Podanie przez Panią/Pana danych osobowych jest dobrowolne jednakże niezbędne dla celów prowadzonego postępowania, konsekwencją nie podania wymaganych danych będzie brak możliwości udziału w postępowaniu, a co za tym idzie zawarcia umowy o realizację </w:t>
      </w:r>
      <w:r w:rsidRPr="00607A96">
        <w:rPr>
          <w:rFonts w:asciiTheme="minorHAnsi" w:eastAsia="Calibri" w:hAnsiTheme="minorHAnsi" w:cstheme="minorHAnsi"/>
          <w:kern w:val="3"/>
          <w:sz w:val="22"/>
          <w:szCs w:val="21"/>
          <w:lang w:eastAsia="zh-CN" w:bidi="pl-PL"/>
        </w:rPr>
        <w:t>zamówienia.</w:t>
      </w:r>
    </w:p>
    <w:p w14:paraId="00FD7BE4" w14:textId="77777777" w:rsidR="00E01B4D" w:rsidRPr="00607A96" w:rsidRDefault="00E01B4D" w:rsidP="00B25DBB">
      <w:pPr>
        <w:numPr>
          <w:ilvl w:val="0"/>
          <w:numId w:val="45"/>
        </w:numPr>
        <w:suppressAutoHyphens/>
        <w:ind w:left="426" w:hanging="426"/>
        <w:jc w:val="both"/>
        <w:rPr>
          <w:rFonts w:asciiTheme="minorHAnsi" w:eastAsia="Calibri" w:hAnsiTheme="minorHAnsi" w:cstheme="minorHAnsi"/>
          <w:sz w:val="22"/>
          <w:szCs w:val="21"/>
        </w:rPr>
      </w:pPr>
      <w:r w:rsidRPr="00607A96">
        <w:rPr>
          <w:rFonts w:asciiTheme="minorHAnsi" w:eastAsia="Calibri" w:hAnsiTheme="minorHAnsi" w:cstheme="minorHAnsi"/>
          <w:sz w:val="22"/>
          <w:szCs w:val="21"/>
        </w:rPr>
        <w:t>W odniesieniu do Pani/Pana danych osobowych decyzje nie będą podejmowane w sposób zautomatyzowany, stosowanie do art. 22 RODO;</w:t>
      </w:r>
    </w:p>
    <w:p w14:paraId="17867AE0" w14:textId="77777777" w:rsidR="00E01B4D" w:rsidRPr="00607A96" w:rsidRDefault="00E01B4D" w:rsidP="00B25DBB">
      <w:pPr>
        <w:numPr>
          <w:ilvl w:val="0"/>
          <w:numId w:val="45"/>
        </w:numPr>
        <w:suppressAutoHyphens/>
        <w:ind w:left="426" w:hanging="426"/>
        <w:jc w:val="both"/>
        <w:rPr>
          <w:rFonts w:asciiTheme="minorHAnsi" w:eastAsia="Calibri" w:hAnsiTheme="minorHAnsi" w:cstheme="minorHAnsi"/>
          <w:sz w:val="22"/>
          <w:szCs w:val="21"/>
        </w:rPr>
      </w:pPr>
      <w:r w:rsidRPr="00607A96">
        <w:rPr>
          <w:rFonts w:asciiTheme="minorHAnsi" w:eastAsia="Calibri" w:hAnsiTheme="minorHAnsi" w:cstheme="minorHAnsi"/>
          <w:sz w:val="22"/>
          <w:szCs w:val="21"/>
        </w:rPr>
        <w:t>Posiada Pani/Pan:</w:t>
      </w:r>
    </w:p>
    <w:p w14:paraId="1D249AD3" w14:textId="77777777" w:rsidR="00E01B4D" w:rsidRPr="00607A96" w:rsidRDefault="00E01B4D" w:rsidP="00B25DBB">
      <w:pPr>
        <w:numPr>
          <w:ilvl w:val="0"/>
          <w:numId w:val="81"/>
        </w:numPr>
        <w:ind w:left="851" w:hanging="425"/>
        <w:contextualSpacing/>
        <w:jc w:val="both"/>
        <w:rPr>
          <w:rFonts w:asciiTheme="minorHAnsi" w:hAnsiTheme="minorHAnsi" w:cstheme="minorHAnsi"/>
          <w:color w:val="00B0F0"/>
          <w:sz w:val="22"/>
          <w:szCs w:val="21"/>
        </w:rPr>
      </w:pPr>
      <w:r w:rsidRPr="00607A96">
        <w:rPr>
          <w:rFonts w:asciiTheme="minorHAnsi" w:hAnsiTheme="minorHAnsi" w:cstheme="minorHAnsi"/>
          <w:sz w:val="22"/>
          <w:szCs w:val="21"/>
        </w:rPr>
        <w:t>na podstawie art. 15 RODO prawo dostępu do danych osobowych Pani/Pana dotyczących;</w:t>
      </w:r>
    </w:p>
    <w:p w14:paraId="20545F84" w14:textId="77777777" w:rsidR="00E01B4D" w:rsidRPr="00607A96" w:rsidRDefault="00E01B4D" w:rsidP="00B25DBB">
      <w:pPr>
        <w:numPr>
          <w:ilvl w:val="0"/>
          <w:numId w:val="81"/>
        </w:numPr>
        <w:ind w:left="851" w:hanging="425"/>
        <w:contextualSpacing/>
        <w:jc w:val="both"/>
        <w:rPr>
          <w:rFonts w:asciiTheme="minorHAnsi" w:hAnsiTheme="minorHAnsi" w:cstheme="minorHAnsi"/>
          <w:color w:val="00B0F0"/>
          <w:sz w:val="22"/>
          <w:szCs w:val="21"/>
        </w:rPr>
      </w:pPr>
      <w:r w:rsidRPr="00607A96">
        <w:rPr>
          <w:rFonts w:asciiTheme="minorHAnsi" w:hAnsiTheme="minorHAnsi" w:cstheme="minorHAnsi"/>
          <w:sz w:val="22"/>
          <w:szCs w:val="21"/>
        </w:rPr>
        <w:t xml:space="preserve">na podstawie art. 16 RODO prawo do sprostowania (poprawiania) Pani/Pana danych osobowych, jednakże skorzystanie z uprawnienia do sprostowania lub uzupełnienia,  nie może skutkować zmianą wyniku postępowania o udzielenie zamówienia ani zmianą postanowień umowy w sprawie zamówienia publicznego w zakresie niezgodnym z ustawą </w:t>
      </w:r>
      <w:proofErr w:type="spellStart"/>
      <w:r w:rsidRPr="00607A96">
        <w:rPr>
          <w:rFonts w:asciiTheme="minorHAnsi" w:hAnsiTheme="minorHAnsi" w:cstheme="minorHAnsi"/>
          <w:sz w:val="22"/>
          <w:szCs w:val="21"/>
        </w:rPr>
        <w:t>Pzp</w:t>
      </w:r>
      <w:proofErr w:type="spellEnd"/>
      <w:r w:rsidRPr="00607A96">
        <w:rPr>
          <w:rFonts w:asciiTheme="minorHAnsi" w:hAnsiTheme="minorHAnsi" w:cstheme="minorHAnsi"/>
          <w:sz w:val="22"/>
          <w:szCs w:val="21"/>
        </w:rPr>
        <w:t>.</w:t>
      </w:r>
    </w:p>
    <w:p w14:paraId="5FE11864" w14:textId="77777777" w:rsidR="00E01B4D" w:rsidRPr="00607A96" w:rsidRDefault="00E01B4D" w:rsidP="00B25DBB">
      <w:pPr>
        <w:numPr>
          <w:ilvl w:val="0"/>
          <w:numId w:val="81"/>
        </w:numPr>
        <w:ind w:left="851" w:hanging="425"/>
        <w:contextualSpacing/>
        <w:jc w:val="both"/>
        <w:rPr>
          <w:rFonts w:asciiTheme="minorHAnsi" w:hAnsiTheme="minorHAnsi" w:cstheme="minorHAnsi"/>
          <w:color w:val="00B0F0"/>
          <w:sz w:val="22"/>
          <w:szCs w:val="21"/>
        </w:rPr>
      </w:pPr>
      <w:r w:rsidRPr="00607A96">
        <w:rPr>
          <w:rFonts w:asciiTheme="minorHAnsi" w:eastAsia="Calibri" w:hAnsiTheme="minorHAnsi" w:cstheme="minorHAnsi"/>
          <w:sz w:val="22"/>
          <w:szCs w:val="21"/>
        </w:rPr>
        <w:t xml:space="preserve">żądania od administratora ograniczenia przetwarzania danych osobowych na podstawie art.18 RODO, </w:t>
      </w:r>
      <w:r w:rsidRPr="00607A96">
        <w:rPr>
          <w:rFonts w:asciiTheme="minorHAnsi" w:eastAsia="Calibri" w:hAnsiTheme="minorHAnsi" w:cstheme="minorHAnsi"/>
          <w:sz w:val="22"/>
          <w:szCs w:val="21"/>
        </w:rPr>
        <w:br/>
        <w:t>z zastrzeżeniem przypadków, o których mowa w art. 18 ust. 2 RODO</w:t>
      </w:r>
      <w:r w:rsidRPr="00607A96">
        <w:rPr>
          <w:rFonts w:asciiTheme="minorHAnsi" w:eastAsia="Calibri" w:hAnsiTheme="minorHAnsi" w:cstheme="minorHAnsi"/>
          <w:b/>
          <w:sz w:val="22"/>
          <w:szCs w:val="21"/>
          <w:vertAlign w:val="superscript"/>
        </w:rPr>
        <w:footnoteReference w:id="1"/>
      </w:r>
      <w:r w:rsidRPr="00607A96">
        <w:rPr>
          <w:rFonts w:asciiTheme="minorHAnsi" w:eastAsia="Calibri" w:hAnsiTheme="minorHAnsi" w:cstheme="minorHAnsi"/>
          <w:b/>
          <w:sz w:val="22"/>
          <w:szCs w:val="21"/>
        </w:rPr>
        <w:t>;</w:t>
      </w:r>
      <w:r w:rsidRPr="00607A96">
        <w:rPr>
          <w:rFonts w:asciiTheme="minorHAnsi" w:eastAsia="Calibri" w:hAnsiTheme="minorHAnsi" w:cstheme="minorHAnsi"/>
          <w:sz w:val="22"/>
          <w:szCs w:val="21"/>
        </w:rPr>
        <w:t xml:space="preserve">  jednakże </w:t>
      </w:r>
      <w:r w:rsidRPr="00607A96">
        <w:rPr>
          <w:rFonts w:asciiTheme="minorHAnsi" w:hAnsiTheme="minorHAnsi" w:cstheme="minorHAnsi"/>
          <w:sz w:val="22"/>
          <w:szCs w:val="21"/>
        </w:rPr>
        <w:t>żądania ograniczenia przetwarzania, nie ogranicza przetwarzania danych osobowych do czasu zakończenia tego postępowania.</w:t>
      </w:r>
    </w:p>
    <w:p w14:paraId="597196D2" w14:textId="77777777" w:rsidR="00E01B4D" w:rsidRPr="00607A96" w:rsidRDefault="00E01B4D" w:rsidP="00B25DBB">
      <w:pPr>
        <w:numPr>
          <w:ilvl w:val="0"/>
          <w:numId w:val="81"/>
        </w:numPr>
        <w:ind w:left="851" w:hanging="425"/>
        <w:contextualSpacing/>
        <w:jc w:val="both"/>
        <w:rPr>
          <w:rFonts w:asciiTheme="minorHAnsi" w:hAnsiTheme="minorHAnsi" w:cstheme="minorHAnsi"/>
          <w:sz w:val="22"/>
          <w:szCs w:val="21"/>
        </w:rPr>
      </w:pPr>
      <w:r w:rsidRPr="00607A96">
        <w:rPr>
          <w:rFonts w:asciiTheme="minorHAnsi" w:eastAsia="Calibri" w:hAnsiTheme="minorHAnsi" w:cstheme="minorHAnsi"/>
          <w:sz w:val="22"/>
          <w:szCs w:val="21"/>
        </w:rPr>
        <w:t>prawo do wniesienia skargi do Prezesa Urzędu Ochrony Danych Osobowych, gdy uzna Pani/Pan, że przetwarzanie danych osobowych Pani/Pana dotyczących narusza przepisy RODO;</w:t>
      </w:r>
    </w:p>
    <w:p w14:paraId="75B3DA64" w14:textId="77777777" w:rsidR="00E01B4D" w:rsidRPr="00607A96" w:rsidRDefault="00E01B4D" w:rsidP="00B25DBB">
      <w:pPr>
        <w:numPr>
          <w:ilvl w:val="0"/>
          <w:numId w:val="45"/>
        </w:numPr>
        <w:ind w:left="426" w:hanging="426"/>
        <w:jc w:val="both"/>
        <w:rPr>
          <w:rFonts w:asciiTheme="minorHAnsi" w:eastAsia="Calibri" w:hAnsiTheme="minorHAnsi" w:cstheme="minorHAnsi"/>
          <w:i/>
          <w:color w:val="00B0F0"/>
          <w:sz w:val="22"/>
          <w:szCs w:val="21"/>
        </w:rPr>
      </w:pPr>
      <w:r w:rsidRPr="00607A96">
        <w:rPr>
          <w:rFonts w:asciiTheme="minorHAnsi" w:eastAsia="Calibri" w:hAnsiTheme="minorHAnsi" w:cstheme="minorHAnsi"/>
          <w:sz w:val="22"/>
          <w:szCs w:val="21"/>
        </w:rPr>
        <w:t>nie przysługuje Pani/Panu:</w:t>
      </w:r>
    </w:p>
    <w:p w14:paraId="0FCE21F2" w14:textId="77777777" w:rsidR="00E01B4D" w:rsidRPr="00607A96" w:rsidRDefault="00E01B4D" w:rsidP="00B25DBB">
      <w:pPr>
        <w:numPr>
          <w:ilvl w:val="0"/>
          <w:numId w:val="82"/>
        </w:numPr>
        <w:ind w:left="851" w:hanging="425"/>
        <w:contextualSpacing/>
        <w:jc w:val="both"/>
        <w:rPr>
          <w:rFonts w:asciiTheme="minorHAnsi" w:hAnsiTheme="minorHAnsi" w:cstheme="minorHAnsi"/>
          <w:i/>
          <w:color w:val="00B0F0"/>
          <w:sz w:val="22"/>
          <w:szCs w:val="21"/>
        </w:rPr>
      </w:pPr>
      <w:r w:rsidRPr="00607A96">
        <w:rPr>
          <w:rFonts w:asciiTheme="minorHAnsi" w:hAnsiTheme="minorHAnsi" w:cstheme="minorHAnsi"/>
          <w:sz w:val="22"/>
          <w:szCs w:val="21"/>
        </w:rPr>
        <w:t>w związku z art. 17 ust. 3 lit. e) RODO prawo do usunięcia danych osobowych;</w:t>
      </w:r>
    </w:p>
    <w:p w14:paraId="71F8FEE1" w14:textId="77777777" w:rsidR="00E01B4D" w:rsidRPr="00607A96" w:rsidRDefault="00E01B4D" w:rsidP="00B25DBB">
      <w:pPr>
        <w:numPr>
          <w:ilvl w:val="0"/>
          <w:numId w:val="82"/>
        </w:numPr>
        <w:ind w:left="851" w:hanging="425"/>
        <w:contextualSpacing/>
        <w:jc w:val="both"/>
        <w:rPr>
          <w:rFonts w:asciiTheme="minorHAnsi" w:hAnsiTheme="minorHAnsi" w:cstheme="minorHAnsi"/>
          <w:b/>
          <w:i/>
          <w:sz w:val="22"/>
          <w:szCs w:val="21"/>
        </w:rPr>
      </w:pPr>
      <w:r w:rsidRPr="00607A96">
        <w:rPr>
          <w:rFonts w:asciiTheme="minorHAnsi" w:hAnsiTheme="minorHAnsi" w:cstheme="minorHAnsi"/>
          <w:sz w:val="22"/>
          <w:szCs w:val="21"/>
        </w:rPr>
        <w:lastRenderedPageBreak/>
        <w:t xml:space="preserve">prawo do przenoszenia danych osobowych, o którym mowa w art. 20 RODO; </w:t>
      </w:r>
    </w:p>
    <w:p w14:paraId="4F55CEF7" w14:textId="0665F66B" w:rsidR="00607A96" w:rsidRPr="00E01B4D" w:rsidRDefault="00E01B4D" w:rsidP="00B25DBB">
      <w:pPr>
        <w:numPr>
          <w:ilvl w:val="0"/>
          <w:numId w:val="82"/>
        </w:numPr>
        <w:ind w:left="851" w:hanging="425"/>
        <w:contextualSpacing/>
        <w:jc w:val="both"/>
        <w:rPr>
          <w:rFonts w:asciiTheme="minorHAnsi" w:hAnsiTheme="minorHAnsi" w:cstheme="minorHAnsi"/>
          <w:bCs/>
          <w:sz w:val="22"/>
          <w:szCs w:val="21"/>
        </w:rPr>
      </w:pPr>
      <w:r w:rsidRPr="00607A96">
        <w:rPr>
          <w:rFonts w:asciiTheme="minorHAnsi" w:hAnsiTheme="minorHAnsi" w:cstheme="minorHAnsi"/>
          <w:bCs/>
          <w:sz w:val="22"/>
          <w:szCs w:val="21"/>
        </w:rPr>
        <w:t xml:space="preserve">na podstawie art. 21 RODO prawo sprzeciwu, wobec przetwarzania danych osobowych, gdyż podstawą prawną przetwarzania Pani/Pana danych osobowych </w:t>
      </w:r>
      <w:r>
        <w:rPr>
          <w:rFonts w:asciiTheme="minorHAnsi" w:hAnsiTheme="minorHAnsi" w:cstheme="minorHAnsi"/>
          <w:bCs/>
          <w:sz w:val="22"/>
          <w:szCs w:val="21"/>
        </w:rPr>
        <w:t>jest art. 6 ust. 1 lit. c) RODO</w:t>
      </w:r>
    </w:p>
    <w:p w14:paraId="29F1BE36" w14:textId="77777777" w:rsidR="00607A96" w:rsidRPr="00607A96" w:rsidRDefault="00607A96" w:rsidP="00607A96">
      <w:pPr>
        <w:ind w:left="5664" w:firstLine="708"/>
        <w:jc w:val="both"/>
        <w:rPr>
          <w:rFonts w:asciiTheme="minorHAnsi" w:hAnsiTheme="minorHAnsi" w:cstheme="minorHAnsi"/>
          <w:i/>
          <w:sz w:val="21"/>
          <w:szCs w:val="21"/>
        </w:rPr>
      </w:pPr>
    </w:p>
    <w:p w14:paraId="3A1AE759" w14:textId="0D023252" w:rsidR="00607A96" w:rsidRPr="00B863D5" w:rsidRDefault="00607A96" w:rsidP="00847D64">
      <w:pPr>
        <w:keepNext/>
        <w:shd w:val="clear" w:color="auto" w:fill="A6D4FF"/>
        <w:jc w:val="both"/>
        <w:outlineLvl w:val="0"/>
        <w:rPr>
          <w:rFonts w:asciiTheme="minorHAnsi" w:hAnsiTheme="minorHAnsi" w:cstheme="minorHAnsi"/>
          <w:b/>
          <w:kern w:val="32"/>
          <w:sz w:val="22"/>
          <w:szCs w:val="22"/>
        </w:rPr>
      </w:pPr>
      <w:r w:rsidRPr="00607A96">
        <w:rPr>
          <w:rFonts w:asciiTheme="minorHAnsi" w:hAnsiTheme="minorHAnsi" w:cstheme="minorHAnsi"/>
          <w:b/>
          <w:kern w:val="32"/>
          <w:sz w:val="24"/>
        </w:rPr>
        <w:t xml:space="preserve">ROZDZIAŁ XVI </w:t>
      </w:r>
      <w:r w:rsidR="00E01B4D">
        <w:rPr>
          <w:rFonts w:asciiTheme="minorHAnsi" w:hAnsiTheme="minorHAnsi" w:cstheme="minorHAnsi"/>
          <w:b/>
          <w:kern w:val="32"/>
          <w:sz w:val="24"/>
        </w:rPr>
        <w:t xml:space="preserve"> </w:t>
      </w:r>
      <w:r w:rsidRPr="00B863D5">
        <w:rPr>
          <w:rFonts w:asciiTheme="minorHAnsi" w:hAnsiTheme="minorHAnsi" w:cstheme="minorHAnsi"/>
          <w:b/>
          <w:kern w:val="32"/>
          <w:sz w:val="22"/>
          <w:szCs w:val="22"/>
        </w:rPr>
        <w:t>LISTA ZAŁĄCZNIKÓW DO ZAPROSZENIA</w:t>
      </w:r>
    </w:p>
    <w:p w14:paraId="352A10FB" w14:textId="77777777" w:rsidR="00607A96" w:rsidRPr="00607A96" w:rsidRDefault="00607A96" w:rsidP="00607A96">
      <w:pPr>
        <w:tabs>
          <w:tab w:val="num" w:pos="1440"/>
        </w:tabs>
        <w:jc w:val="both"/>
        <w:rPr>
          <w:rFonts w:asciiTheme="minorHAnsi" w:hAnsiTheme="minorHAnsi" w:cstheme="minorHAnsi"/>
          <w:sz w:val="22"/>
          <w:szCs w:val="22"/>
        </w:rPr>
      </w:pPr>
    </w:p>
    <w:p w14:paraId="29DA4A3F" w14:textId="77777777" w:rsidR="00607A96" w:rsidRPr="00607A96" w:rsidRDefault="00607A96" w:rsidP="00607A96">
      <w:pPr>
        <w:rPr>
          <w:rFonts w:asciiTheme="minorHAnsi" w:hAnsiTheme="minorHAnsi" w:cstheme="minorHAnsi"/>
          <w:sz w:val="22"/>
          <w:szCs w:val="22"/>
        </w:rPr>
      </w:pPr>
      <w:r w:rsidRPr="00607A96">
        <w:rPr>
          <w:rFonts w:asciiTheme="minorHAnsi" w:hAnsiTheme="minorHAnsi" w:cstheme="minorHAnsi"/>
          <w:b/>
          <w:sz w:val="22"/>
          <w:szCs w:val="22"/>
        </w:rPr>
        <w:t xml:space="preserve">Załącznik nr 1 </w:t>
      </w:r>
      <w:r w:rsidRPr="00607A96">
        <w:rPr>
          <w:rFonts w:asciiTheme="minorHAnsi" w:hAnsiTheme="minorHAnsi" w:cstheme="minorHAnsi"/>
          <w:b/>
          <w:bCs/>
          <w:sz w:val="22"/>
          <w:szCs w:val="22"/>
        </w:rPr>
        <w:t>do zaproszenia:</w:t>
      </w:r>
      <w:r w:rsidRPr="00607A96">
        <w:rPr>
          <w:rFonts w:asciiTheme="minorHAnsi" w:hAnsiTheme="minorHAnsi" w:cstheme="minorHAnsi"/>
          <w:sz w:val="22"/>
          <w:szCs w:val="22"/>
        </w:rPr>
        <w:t xml:space="preserve">  </w:t>
      </w:r>
      <w:r w:rsidRPr="00607A96">
        <w:rPr>
          <w:rFonts w:asciiTheme="minorHAnsi" w:hAnsiTheme="minorHAnsi" w:cstheme="minorHAnsi"/>
          <w:b/>
          <w:sz w:val="22"/>
          <w:szCs w:val="22"/>
        </w:rPr>
        <w:t>Formularz ofertowy</w:t>
      </w:r>
      <w:r w:rsidRPr="00607A96">
        <w:rPr>
          <w:rFonts w:asciiTheme="minorHAnsi" w:hAnsiTheme="minorHAnsi" w:cstheme="minorHAnsi"/>
          <w:sz w:val="22"/>
          <w:szCs w:val="22"/>
        </w:rPr>
        <w:t xml:space="preserve"> obejmujący:</w:t>
      </w:r>
    </w:p>
    <w:p w14:paraId="365F1D4B" w14:textId="77777777" w:rsidR="00607A96" w:rsidRPr="00607A96" w:rsidRDefault="00607A96" w:rsidP="00607A96">
      <w:pPr>
        <w:ind w:left="360"/>
        <w:rPr>
          <w:rFonts w:asciiTheme="minorHAnsi" w:hAnsiTheme="minorHAnsi" w:cstheme="minorHAnsi"/>
          <w:sz w:val="22"/>
        </w:rPr>
      </w:pPr>
      <w:r w:rsidRPr="00607A96">
        <w:rPr>
          <w:rFonts w:asciiTheme="minorHAnsi" w:hAnsiTheme="minorHAnsi" w:cstheme="minorHAnsi"/>
          <w:b/>
          <w:sz w:val="22"/>
        </w:rPr>
        <w:t xml:space="preserve">D.1: </w:t>
      </w:r>
      <w:r w:rsidRPr="00607A96">
        <w:rPr>
          <w:rFonts w:asciiTheme="minorHAnsi" w:hAnsiTheme="minorHAnsi" w:cstheme="minorHAnsi"/>
          <w:sz w:val="22"/>
        </w:rPr>
        <w:t>Oferta</w:t>
      </w:r>
    </w:p>
    <w:p w14:paraId="45040D8B" w14:textId="67515E00" w:rsidR="00607A96" w:rsidRDefault="00B863D5" w:rsidP="00607A96">
      <w:pPr>
        <w:pStyle w:val="Tekstpodstawowy"/>
        <w:jc w:val="both"/>
        <w:rPr>
          <w:rFonts w:asciiTheme="minorHAnsi" w:hAnsiTheme="minorHAnsi" w:cstheme="minorHAnsi"/>
          <w:bCs/>
          <w:szCs w:val="22"/>
        </w:rPr>
      </w:pPr>
      <w:r>
        <w:rPr>
          <w:rFonts w:asciiTheme="minorHAnsi" w:hAnsiTheme="minorHAnsi" w:cstheme="minorHAnsi"/>
          <w:b/>
          <w:sz w:val="20"/>
        </w:rPr>
        <w:t xml:space="preserve">        </w:t>
      </w:r>
      <w:r w:rsidR="00607A96" w:rsidRPr="00607A96">
        <w:rPr>
          <w:rFonts w:asciiTheme="minorHAnsi" w:hAnsiTheme="minorHAnsi" w:cstheme="minorHAnsi"/>
          <w:b/>
          <w:sz w:val="20"/>
        </w:rPr>
        <w:t>D.2</w:t>
      </w:r>
      <w:r w:rsidR="00607A96" w:rsidRPr="00607A96">
        <w:rPr>
          <w:rFonts w:asciiTheme="minorHAnsi" w:hAnsiTheme="minorHAnsi" w:cstheme="minorHAnsi"/>
          <w:b/>
          <w:bCs/>
          <w:sz w:val="20"/>
        </w:rPr>
        <w:t>:</w:t>
      </w:r>
      <w:r w:rsidR="00607A96" w:rsidRPr="00607A96">
        <w:rPr>
          <w:rFonts w:asciiTheme="minorHAnsi" w:hAnsiTheme="minorHAnsi" w:cstheme="minorHAnsi"/>
          <w:bCs/>
          <w:szCs w:val="22"/>
        </w:rPr>
        <w:t xml:space="preserve"> Wykaz wykładowców </w:t>
      </w:r>
      <w:r w:rsidR="00607A96" w:rsidRPr="00607A96">
        <w:rPr>
          <w:rFonts w:asciiTheme="minorHAnsi" w:hAnsiTheme="minorHAnsi" w:cstheme="minorHAnsi"/>
          <w:szCs w:val="22"/>
        </w:rPr>
        <w:t>wskazanych do realizacji szk</w:t>
      </w:r>
      <w:r>
        <w:rPr>
          <w:rFonts w:asciiTheme="minorHAnsi" w:hAnsiTheme="minorHAnsi" w:cstheme="minorHAnsi"/>
          <w:szCs w:val="22"/>
        </w:rPr>
        <w:t>olenia</w:t>
      </w:r>
    </w:p>
    <w:p w14:paraId="5575B0FC" w14:textId="77777777" w:rsidR="00607A96" w:rsidRPr="00607A96" w:rsidRDefault="00607A96" w:rsidP="00607A96">
      <w:pPr>
        <w:pStyle w:val="Tekstpodstawowy"/>
        <w:jc w:val="both"/>
        <w:rPr>
          <w:rFonts w:asciiTheme="minorHAnsi" w:hAnsiTheme="minorHAnsi" w:cstheme="minorHAnsi"/>
          <w:bCs/>
          <w:szCs w:val="22"/>
        </w:rPr>
      </w:pPr>
    </w:p>
    <w:sectPr w:rsidR="00607A96" w:rsidRPr="00607A96" w:rsidSect="00EC1BB5">
      <w:pgSz w:w="11906" w:h="16838"/>
      <w:pgMar w:top="851" w:right="849" w:bottom="851" w:left="1134" w:header="284" w:footer="1015"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4217E" w14:textId="77777777" w:rsidR="00EC1BB5" w:rsidRDefault="00EC1BB5">
      <w:r>
        <w:separator/>
      </w:r>
    </w:p>
  </w:endnote>
  <w:endnote w:type="continuationSeparator" w:id="0">
    <w:p w14:paraId="193C6682" w14:textId="77777777" w:rsidR="00EC1BB5" w:rsidRDefault="00EC1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Optima">
    <w:altName w:val="Times New Roman"/>
    <w:panose1 w:val="00000000000000000000"/>
    <w:charset w:val="EE"/>
    <w:family w:val="swiss"/>
    <w:notTrueType/>
    <w:pitch w:val="variable"/>
    <w:sig w:usb0="00000007" w:usb1="00000000" w:usb2="00000000" w:usb3="00000000" w:csb0="00000003" w:csb1="00000000"/>
  </w:font>
  <w:font w:name="MS Sans Serif">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EE"/>
    <w:family w:val="auto"/>
    <w:notTrueType/>
    <w:pitch w:val="default"/>
    <w:sig w:usb0="00000007" w:usb1="00000000" w:usb2="00000000" w:usb3="00000000" w:csb0="00000003" w:csb1="00000000"/>
  </w:font>
  <w:font w:name="Andale Sans UI">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594BA" w14:textId="77777777" w:rsidR="00EC1BB5" w:rsidRDefault="00EC1BB5">
      <w:r>
        <w:separator/>
      </w:r>
    </w:p>
  </w:footnote>
  <w:footnote w:type="continuationSeparator" w:id="0">
    <w:p w14:paraId="37EBAD22" w14:textId="77777777" w:rsidR="00EC1BB5" w:rsidRDefault="00EC1BB5">
      <w:r>
        <w:continuationSeparator/>
      </w:r>
    </w:p>
  </w:footnote>
  <w:footnote w:id="1">
    <w:p w14:paraId="37D82C3C" w14:textId="77777777" w:rsidR="00EC1BB5" w:rsidRPr="009E6DF8" w:rsidRDefault="00EC1BB5" w:rsidP="00E01B4D">
      <w:pPr>
        <w:pStyle w:val="Tekstprzypisudolnego"/>
        <w:ind w:right="-427"/>
        <w:rPr>
          <w:rFonts w:asciiTheme="minorHAnsi" w:hAnsiTheme="minorHAnsi" w:cstheme="minorHAnsi"/>
          <w:sz w:val="18"/>
          <w:szCs w:val="18"/>
          <w:lang w:val="pl-PL"/>
        </w:rPr>
      </w:pPr>
      <w:r w:rsidRPr="009E6DF8">
        <w:rPr>
          <w:rStyle w:val="Odwoanieprzypisudolnego"/>
          <w:rFonts w:asciiTheme="minorHAnsi" w:hAnsiTheme="minorHAnsi" w:cstheme="minorHAnsi"/>
          <w:sz w:val="18"/>
          <w:szCs w:val="18"/>
          <w:lang w:val="pl-PL"/>
        </w:rPr>
        <w:footnoteRef/>
      </w:r>
      <w:r w:rsidRPr="009E6DF8">
        <w:rPr>
          <w:rFonts w:asciiTheme="minorHAnsi" w:hAnsiTheme="minorHAnsi" w:cstheme="minorHAnsi"/>
          <w:sz w:val="18"/>
          <w:szCs w:val="18"/>
          <w:lang w:val="pl-PL"/>
        </w:rPr>
        <w:t xml:space="preserve"> </w:t>
      </w:r>
      <w:r w:rsidRPr="009E6DF8">
        <w:rPr>
          <w:rFonts w:asciiTheme="minorHAnsi" w:hAnsiTheme="minorHAnsi" w:cstheme="minorHAnsi"/>
          <w:b/>
          <w:i/>
          <w:sz w:val="18"/>
          <w:szCs w:val="18"/>
          <w:lang w:val="pl-PL"/>
        </w:rPr>
        <w:t>Wyjaśnienie:</w:t>
      </w:r>
      <w:r w:rsidRPr="009E6DF8">
        <w:rPr>
          <w:rFonts w:asciiTheme="minorHAnsi" w:hAnsiTheme="minorHAnsi" w:cstheme="minorHAnsi"/>
          <w:i/>
          <w:sz w:val="18"/>
          <w:szCs w:val="18"/>
          <w:lang w:val="pl-PL"/>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0000002"/>
    <w:multiLevelType w:val="multilevel"/>
    <w:tmpl w:val="00000002"/>
    <w:name w:val="WW8Num15"/>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singleLevel"/>
    <w:tmpl w:val="00000004"/>
    <w:name w:val="WW8Num6"/>
    <w:lvl w:ilvl="0">
      <w:start w:val="1"/>
      <w:numFmt w:val="lowerLetter"/>
      <w:lvlText w:val="%1)"/>
      <w:lvlJc w:val="left"/>
      <w:pPr>
        <w:tabs>
          <w:tab w:val="num" w:pos="1068"/>
        </w:tabs>
        <w:ind w:left="1068" w:hanging="360"/>
      </w:pPr>
    </w:lvl>
  </w:abstractNum>
  <w:abstractNum w:abstractNumId="3" w15:restartNumberingAfterBreak="0">
    <w:nsid w:val="00000005"/>
    <w:multiLevelType w:val="singleLevel"/>
    <w:tmpl w:val="00000005"/>
    <w:name w:val="WW8Num7"/>
    <w:lvl w:ilvl="0">
      <w:start w:val="1"/>
      <w:numFmt w:val="lowerLetter"/>
      <w:lvlText w:val="%1)"/>
      <w:lvlJc w:val="left"/>
      <w:pPr>
        <w:tabs>
          <w:tab w:val="num" w:pos="1068"/>
        </w:tabs>
        <w:ind w:left="1068" w:hanging="360"/>
      </w:pPr>
    </w:lvl>
  </w:abstractNum>
  <w:abstractNum w:abstractNumId="4" w15:restartNumberingAfterBreak="0">
    <w:nsid w:val="00000006"/>
    <w:multiLevelType w:val="singleLevel"/>
    <w:tmpl w:val="00000006"/>
    <w:name w:val="WW8Num8"/>
    <w:lvl w:ilvl="0">
      <w:start w:val="1"/>
      <w:numFmt w:val="lowerLetter"/>
      <w:lvlText w:val="%1)"/>
      <w:lvlJc w:val="left"/>
      <w:pPr>
        <w:tabs>
          <w:tab w:val="num" w:pos="1068"/>
        </w:tabs>
        <w:ind w:left="1068" w:hanging="360"/>
      </w:pPr>
    </w:lvl>
  </w:abstractNum>
  <w:abstractNum w:abstractNumId="5" w15:restartNumberingAfterBreak="0">
    <w:nsid w:val="00000007"/>
    <w:multiLevelType w:val="singleLevel"/>
    <w:tmpl w:val="00000007"/>
    <w:name w:val="WW8Num9"/>
    <w:lvl w:ilvl="0">
      <w:start w:val="1"/>
      <w:numFmt w:val="lowerLetter"/>
      <w:lvlText w:val="%1)"/>
      <w:lvlJc w:val="left"/>
      <w:pPr>
        <w:tabs>
          <w:tab w:val="num" w:pos="1068"/>
        </w:tabs>
        <w:ind w:left="1068" w:hanging="360"/>
      </w:pPr>
    </w:lvl>
  </w:abstractNum>
  <w:abstractNum w:abstractNumId="6" w15:restartNumberingAfterBreak="0">
    <w:nsid w:val="00000008"/>
    <w:multiLevelType w:val="singleLevel"/>
    <w:tmpl w:val="00000008"/>
    <w:name w:val="WW8Num10"/>
    <w:lvl w:ilvl="0">
      <w:start w:val="1"/>
      <w:numFmt w:val="lowerLetter"/>
      <w:lvlText w:val="%1)"/>
      <w:lvlJc w:val="left"/>
      <w:pPr>
        <w:tabs>
          <w:tab w:val="num" w:pos="1068"/>
        </w:tabs>
        <w:ind w:left="1068" w:hanging="360"/>
      </w:pPr>
    </w:lvl>
  </w:abstractNum>
  <w:abstractNum w:abstractNumId="7" w15:restartNumberingAfterBreak="0">
    <w:nsid w:val="00000009"/>
    <w:multiLevelType w:val="singleLevel"/>
    <w:tmpl w:val="00000009"/>
    <w:name w:val="WW8Num12"/>
    <w:lvl w:ilvl="0">
      <w:start w:val="1"/>
      <w:numFmt w:val="lowerLetter"/>
      <w:lvlText w:val="%1)"/>
      <w:lvlJc w:val="left"/>
      <w:pPr>
        <w:tabs>
          <w:tab w:val="num" w:pos="1068"/>
        </w:tabs>
        <w:ind w:left="1068" w:hanging="360"/>
      </w:pPr>
    </w:lvl>
  </w:abstractNum>
  <w:abstractNum w:abstractNumId="8" w15:restartNumberingAfterBreak="0">
    <w:nsid w:val="0000000A"/>
    <w:multiLevelType w:val="multilevel"/>
    <w:tmpl w:val="0000000A"/>
    <w:name w:val="WW8Num13"/>
    <w:lvl w:ilvl="0">
      <w:start w:val="1"/>
      <w:numFmt w:val="lowerLetter"/>
      <w:lvlText w:val="%1)"/>
      <w:lvlJc w:val="left"/>
      <w:pPr>
        <w:tabs>
          <w:tab w:val="num" w:pos="1068"/>
        </w:tabs>
        <w:ind w:left="1068" w:hanging="360"/>
      </w:pPr>
    </w:lvl>
    <w:lvl w:ilvl="1">
      <w:start w:val="1"/>
      <w:numFmt w:val="upperLetter"/>
      <w:lvlText w:val="%2."/>
      <w:lvlJc w:val="left"/>
      <w:pPr>
        <w:tabs>
          <w:tab w:val="num" w:pos="1788"/>
        </w:tabs>
        <w:ind w:left="1788" w:hanging="360"/>
      </w:pPr>
      <w:rPr>
        <w:b w:val="0"/>
      </w:r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9" w15:restartNumberingAfterBreak="0">
    <w:nsid w:val="0000000B"/>
    <w:multiLevelType w:val="singleLevel"/>
    <w:tmpl w:val="0000000B"/>
    <w:name w:val="WW8Num27"/>
    <w:lvl w:ilvl="0">
      <w:start w:val="1"/>
      <w:numFmt w:val="lowerLetter"/>
      <w:lvlText w:val="%1."/>
      <w:lvlJc w:val="left"/>
      <w:pPr>
        <w:tabs>
          <w:tab w:val="num" w:pos="720"/>
        </w:tabs>
      </w:pPr>
    </w:lvl>
  </w:abstractNum>
  <w:abstractNum w:abstractNumId="10" w15:restartNumberingAfterBreak="0">
    <w:nsid w:val="0000000C"/>
    <w:multiLevelType w:val="singleLevel"/>
    <w:tmpl w:val="0000000C"/>
    <w:name w:val="WW8Num31"/>
    <w:lvl w:ilvl="0">
      <w:start w:val="1"/>
      <w:numFmt w:val="bullet"/>
      <w:lvlText w:val=""/>
      <w:lvlJc w:val="left"/>
      <w:pPr>
        <w:tabs>
          <w:tab w:val="num" w:pos="360"/>
        </w:tabs>
      </w:pPr>
      <w:rPr>
        <w:rFonts w:ascii="Symbol" w:hAnsi="Symbol"/>
      </w:rPr>
    </w:lvl>
  </w:abstractNum>
  <w:abstractNum w:abstractNumId="11" w15:restartNumberingAfterBreak="0">
    <w:nsid w:val="0000001F"/>
    <w:multiLevelType w:val="multilevel"/>
    <w:tmpl w:val="5CC802C8"/>
    <w:name w:val="WW8Num46"/>
    <w:lvl w:ilvl="0">
      <w:start w:val="1"/>
      <w:numFmt w:val="decimal"/>
      <w:lvlText w:val="%1."/>
      <w:lvlJc w:val="left"/>
      <w:pPr>
        <w:tabs>
          <w:tab w:val="num" w:pos="360"/>
        </w:tabs>
        <w:ind w:left="360" w:hanging="360"/>
      </w:pPr>
      <w:rPr>
        <w:rFonts w:hint="default"/>
        <w:b/>
        <w:bCs/>
        <w:i w:val="0"/>
        <w:strike w:val="0"/>
        <w:color w:val="auto"/>
        <w:spacing w:val="-1"/>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81752A"/>
    <w:multiLevelType w:val="multilevel"/>
    <w:tmpl w:val="59F8F66A"/>
    <w:name w:val="WW8Num53"/>
    <w:lvl w:ilvl="0">
      <w:start w:val="1"/>
      <w:numFmt w:val="decimal"/>
      <w:lvlText w:val="%1."/>
      <w:lvlJc w:val="left"/>
      <w:pPr>
        <w:tabs>
          <w:tab w:val="num" w:pos="360"/>
        </w:tabs>
        <w:ind w:left="360" w:hanging="360"/>
      </w:pPr>
    </w:lvl>
    <w:lvl w:ilvl="1">
      <w:start w:val="7"/>
      <w:numFmt w:val="decimal"/>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 w15:restartNumberingAfterBreak="0">
    <w:nsid w:val="02DF6593"/>
    <w:multiLevelType w:val="hybridMultilevel"/>
    <w:tmpl w:val="1B66753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30C1CBA"/>
    <w:multiLevelType w:val="hybridMultilevel"/>
    <w:tmpl w:val="746848A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5204463"/>
    <w:multiLevelType w:val="hybridMultilevel"/>
    <w:tmpl w:val="6240911A"/>
    <w:lvl w:ilvl="0" w:tplc="E3A6DC78">
      <w:start w:val="1"/>
      <w:numFmt w:val="decimal"/>
      <w:lvlText w:val="%1."/>
      <w:lvlJc w:val="left"/>
      <w:pPr>
        <w:ind w:left="360" w:hanging="360"/>
      </w:pPr>
      <w:rPr>
        <w:b w:val="0"/>
      </w:rPr>
    </w:lvl>
    <w:lvl w:ilvl="1" w:tplc="328C9536">
      <w:start w:val="1"/>
      <w:numFmt w:val="decimal"/>
      <w:lvlText w:val="%2)"/>
      <w:lvlJc w:val="left"/>
      <w:pPr>
        <w:ind w:left="1140" w:hanging="4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7CC5BC9"/>
    <w:multiLevelType w:val="hybridMultilevel"/>
    <w:tmpl w:val="11FEB924"/>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7" w15:restartNumberingAfterBreak="0">
    <w:nsid w:val="07E453CD"/>
    <w:multiLevelType w:val="hybridMultilevel"/>
    <w:tmpl w:val="3A3803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13000A"/>
    <w:multiLevelType w:val="multilevel"/>
    <w:tmpl w:val="9C52960C"/>
    <w:lvl w:ilvl="0">
      <w:start w:val="2"/>
      <w:numFmt w:val="decimal"/>
      <w:lvlText w:val="%1."/>
      <w:lvlJc w:val="left"/>
      <w:pPr>
        <w:ind w:left="1008" w:hanging="1008"/>
      </w:pPr>
      <w:rPr>
        <w:rFonts w:hint="default"/>
        <w:b w:val="0"/>
        <w:color w:val="000000"/>
        <w:sz w:val="24"/>
      </w:rPr>
    </w:lvl>
    <w:lvl w:ilvl="1">
      <w:start w:val="1"/>
      <w:numFmt w:val="lowerLetter"/>
      <w:lvlText w:val="%2)"/>
      <w:lvlJc w:val="left"/>
      <w:pPr>
        <w:ind w:left="456" w:hanging="456"/>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0C7172D0"/>
    <w:multiLevelType w:val="hybridMultilevel"/>
    <w:tmpl w:val="34D05BE6"/>
    <w:lvl w:ilvl="0" w:tplc="64BE320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FEA3895"/>
    <w:multiLevelType w:val="hybridMultilevel"/>
    <w:tmpl w:val="0CCE90DA"/>
    <w:lvl w:ilvl="0" w:tplc="9FBC93AE">
      <w:start w:val="1"/>
      <w:numFmt w:val="decimal"/>
      <w:lvlText w:val="%1."/>
      <w:lvlJc w:val="left"/>
      <w:pPr>
        <w:ind w:left="360" w:hanging="360"/>
      </w:pPr>
      <w:rPr>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0874A26"/>
    <w:multiLevelType w:val="hybridMultilevel"/>
    <w:tmpl w:val="D3C4B0EE"/>
    <w:lvl w:ilvl="0" w:tplc="04150011">
      <w:start w:val="1"/>
      <w:numFmt w:val="decimal"/>
      <w:lvlText w:val="%1)"/>
      <w:lvlJc w:val="left"/>
      <w:pPr>
        <w:ind w:left="1146" w:hanging="360"/>
      </w:pPr>
      <w:rPr>
        <w:rFonts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2" w15:restartNumberingAfterBreak="0">
    <w:nsid w:val="136A0F0B"/>
    <w:multiLevelType w:val="hybridMultilevel"/>
    <w:tmpl w:val="C9C2CF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5134088"/>
    <w:multiLevelType w:val="singleLevel"/>
    <w:tmpl w:val="452AB20A"/>
    <w:lvl w:ilvl="0">
      <w:start w:val="1"/>
      <w:numFmt w:val="decimal"/>
      <w:lvlText w:val="%1."/>
      <w:lvlJc w:val="left"/>
      <w:pPr>
        <w:ind w:left="720" w:hanging="360"/>
      </w:pPr>
      <w:rPr>
        <w:b w:val="0"/>
      </w:rPr>
    </w:lvl>
  </w:abstractNum>
  <w:abstractNum w:abstractNumId="24" w15:restartNumberingAfterBreak="0">
    <w:nsid w:val="18854D88"/>
    <w:multiLevelType w:val="hybridMultilevel"/>
    <w:tmpl w:val="1D9EAE90"/>
    <w:lvl w:ilvl="0" w:tplc="59C43410">
      <w:start w:val="1"/>
      <w:numFmt w:val="decimal"/>
      <w:lvlText w:val="%1)"/>
      <w:lvlJc w:val="left"/>
      <w:pPr>
        <w:ind w:left="1146" w:hanging="360"/>
      </w:pPr>
      <w:rPr>
        <w:rFonts w:hint="default"/>
        <w:b w:val="0"/>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5" w15:restartNumberingAfterBreak="0">
    <w:nsid w:val="1C0E6C07"/>
    <w:multiLevelType w:val="hybridMultilevel"/>
    <w:tmpl w:val="490E0E9E"/>
    <w:lvl w:ilvl="0" w:tplc="457AB2F0">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CC86CA2"/>
    <w:multiLevelType w:val="hybridMultilevel"/>
    <w:tmpl w:val="E736C542"/>
    <w:lvl w:ilvl="0" w:tplc="22F22956">
      <w:start w:val="1"/>
      <w:numFmt w:val="decimal"/>
      <w:lvlText w:val="%1."/>
      <w:lvlJc w:val="left"/>
      <w:pPr>
        <w:tabs>
          <w:tab w:val="num" w:pos="360"/>
        </w:tabs>
        <w:ind w:left="360" w:hanging="360"/>
      </w:pPr>
      <w:rPr>
        <w:rFonts w:hint="default"/>
        <w:b w:val="0"/>
      </w:rPr>
    </w:lvl>
    <w:lvl w:ilvl="1" w:tplc="54D4CA86" w:tentative="1">
      <w:start w:val="1"/>
      <w:numFmt w:val="lowerLetter"/>
      <w:lvlText w:val="%2."/>
      <w:lvlJc w:val="left"/>
      <w:pPr>
        <w:ind w:left="-1080" w:hanging="360"/>
      </w:pPr>
    </w:lvl>
    <w:lvl w:ilvl="2" w:tplc="28CA17EC" w:tentative="1">
      <w:start w:val="1"/>
      <w:numFmt w:val="lowerRoman"/>
      <w:lvlText w:val="%3."/>
      <w:lvlJc w:val="right"/>
      <w:pPr>
        <w:ind w:left="-360" w:hanging="180"/>
      </w:pPr>
    </w:lvl>
    <w:lvl w:ilvl="3" w:tplc="2C8C54EA" w:tentative="1">
      <w:start w:val="1"/>
      <w:numFmt w:val="decimal"/>
      <w:lvlText w:val="%4."/>
      <w:lvlJc w:val="left"/>
      <w:pPr>
        <w:ind w:left="360" w:hanging="360"/>
      </w:pPr>
    </w:lvl>
    <w:lvl w:ilvl="4" w:tplc="2752FB50" w:tentative="1">
      <w:start w:val="1"/>
      <w:numFmt w:val="lowerLetter"/>
      <w:lvlText w:val="%5."/>
      <w:lvlJc w:val="left"/>
      <w:pPr>
        <w:ind w:left="1080" w:hanging="360"/>
      </w:pPr>
    </w:lvl>
    <w:lvl w:ilvl="5" w:tplc="E8DE1DCC" w:tentative="1">
      <w:start w:val="1"/>
      <w:numFmt w:val="lowerRoman"/>
      <w:lvlText w:val="%6."/>
      <w:lvlJc w:val="right"/>
      <w:pPr>
        <w:ind w:left="1800" w:hanging="180"/>
      </w:pPr>
    </w:lvl>
    <w:lvl w:ilvl="6" w:tplc="7DA001E8" w:tentative="1">
      <w:start w:val="1"/>
      <w:numFmt w:val="decimal"/>
      <w:lvlText w:val="%7."/>
      <w:lvlJc w:val="left"/>
      <w:pPr>
        <w:ind w:left="2520" w:hanging="360"/>
      </w:pPr>
    </w:lvl>
    <w:lvl w:ilvl="7" w:tplc="A2260A60" w:tentative="1">
      <w:start w:val="1"/>
      <w:numFmt w:val="lowerLetter"/>
      <w:lvlText w:val="%8."/>
      <w:lvlJc w:val="left"/>
      <w:pPr>
        <w:ind w:left="3240" w:hanging="360"/>
      </w:pPr>
    </w:lvl>
    <w:lvl w:ilvl="8" w:tplc="846CA9B8" w:tentative="1">
      <w:start w:val="1"/>
      <w:numFmt w:val="lowerRoman"/>
      <w:lvlText w:val="%9."/>
      <w:lvlJc w:val="right"/>
      <w:pPr>
        <w:ind w:left="3960" w:hanging="180"/>
      </w:pPr>
    </w:lvl>
  </w:abstractNum>
  <w:abstractNum w:abstractNumId="27" w15:restartNumberingAfterBreak="0">
    <w:nsid w:val="20CA1EED"/>
    <w:multiLevelType w:val="multilevel"/>
    <w:tmpl w:val="35EE4FA6"/>
    <w:lvl w:ilvl="0">
      <w:start w:val="1"/>
      <w:numFmt w:val="decimal"/>
      <w:lvlText w:val="%1."/>
      <w:lvlJc w:val="left"/>
      <w:pPr>
        <w:ind w:left="1008" w:hanging="1008"/>
      </w:pPr>
      <w:rPr>
        <w:rFonts w:hint="default"/>
        <w:b w:val="0"/>
        <w:color w:val="000000"/>
        <w:sz w:val="24"/>
      </w:rPr>
    </w:lvl>
    <w:lvl w:ilvl="1">
      <w:start w:val="1"/>
      <w:numFmt w:val="lowerLetter"/>
      <w:lvlText w:val="%2)"/>
      <w:lvlJc w:val="left"/>
      <w:pPr>
        <w:ind w:left="456" w:hanging="45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223502D9"/>
    <w:multiLevelType w:val="hybridMultilevel"/>
    <w:tmpl w:val="2CF4E518"/>
    <w:lvl w:ilvl="0" w:tplc="5C4A0258">
      <w:start w:val="1"/>
      <w:numFmt w:val="decimal"/>
      <w:lvlText w:val="%1."/>
      <w:lvlJc w:val="left"/>
      <w:pPr>
        <w:ind w:left="360" w:hanging="360"/>
      </w:pPr>
      <w:rPr>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2AA13B2"/>
    <w:multiLevelType w:val="hybridMultilevel"/>
    <w:tmpl w:val="A83CB71E"/>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23065BB6"/>
    <w:multiLevelType w:val="hybridMultilevel"/>
    <w:tmpl w:val="71C62190"/>
    <w:lvl w:ilvl="0" w:tplc="D4C2A8A0">
      <w:start w:val="1"/>
      <w:numFmt w:val="decimal"/>
      <w:lvlText w:val="%1."/>
      <w:lvlJc w:val="left"/>
      <w:pPr>
        <w:ind w:left="360" w:hanging="360"/>
      </w:pPr>
      <w:rPr>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3E41907"/>
    <w:multiLevelType w:val="hybridMultilevel"/>
    <w:tmpl w:val="DC0EBD86"/>
    <w:lvl w:ilvl="0" w:tplc="0415000F">
      <w:start w:val="1"/>
      <w:numFmt w:val="decimal"/>
      <w:lvlText w:val="%1."/>
      <w:lvlJc w:val="left"/>
      <w:pPr>
        <w:ind w:left="720" w:hanging="360"/>
      </w:pPr>
      <w:rPr>
        <w:b w:val="0"/>
        <w:bCs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258F0CAA"/>
    <w:multiLevelType w:val="hybridMultilevel"/>
    <w:tmpl w:val="A3DA729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25D23135"/>
    <w:multiLevelType w:val="hybridMultilevel"/>
    <w:tmpl w:val="F06C16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5E7515E"/>
    <w:multiLevelType w:val="multilevel"/>
    <w:tmpl w:val="6ED2E57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260B322D"/>
    <w:multiLevelType w:val="hybridMultilevel"/>
    <w:tmpl w:val="379CAF9A"/>
    <w:lvl w:ilvl="0" w:tplc="ACE8CFD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8283A21"/>
    <w:multiLevelType w:val="hybridMultilevel"/>
    <w:tmpl w:val="79565B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9D22686"/>
    <w:multiLevelType w:val="hybridMultilevel"/>
    <w:tmpl w:val="A1548E4E"/>
    <w:lvl w:ilvl="0" w:tplc="B59CD480">
      <w:start w:val="4"/>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D4E503A"/>
    <w:multiLevelType w:val="multilevel"/>
    <w:tmpl w:val="13B437A6"/>
    <w:lvl w:ilvl="0">
      <w:start w:val="2"/>
      <w:numFmt w:val="decimal"/>
      <w:lvlText w:val="%1."/>
      <w:lvlJc w:val="left"/>
      <w:pPr>
        <w:ind w:left="360" w:hanging="360"/>
      </w:pPr>
      <w:rPr>
        <w:rFonts w:hint="default"/>
        <w:b/>
        <w:bCs/>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2EB5059E"/>
    <w:multiLevelType w:val="hybridMultilevel"/>
    <w:tmpl w:val="8F2CEC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01D7822"/>
    <w:multiLevelType w:val="hybridMultilevel"/>
    <w:tmpl w:val="AFC0F280"/>
    <w:lvl w:ilvl="0" w:tplc="C86E9796">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0F31910"/>
    <w:multiLevelType w:val="hybridMultilevel"/>
    <w:tmpl w:val="643606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19D11EB"/>
    <w:multiLevelType w:val="hybridMultilevel"/>
    <w:tmpl w:val="5B0AF8A4"/>
    <w:lvl w:ilvl="0" w:tplc="6D721AAA">
      <w:start w:val="1"/>
      <w:numFmt w:val="decimal"/>
      <w:lvlText w:val="%1."/>
      <w:lvlJc w:val="left"/>
      <w:pPr>
        <w:ind w:left="1080" w:hanging="360"/>
      </w:pPr>
      <w:rPr>
        <w:b w:val="0"/>
        <w:bCs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324B1F84"/>
    <w:multiLevelType w:val="hybridMultilevel"/>
    <w:tmpl w:val="CC08D5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2A2213B"/>
    <w:multiLevelType w:val="hybridMultilevel"/>
    <w:tmpl w:val="787E17B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3CDB705D"/>
    <w:multiLevelType w:val="multilevel"/>
    <w:tmpl w:val="6ED2E57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3D300997"/>
    <w:multiLevelType w:val="hybridMultilevel"/>
    <w:tmpl w:val="11EAAF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DD27381"/>
    <w:multiLevelType w:val="hybridMultilevel"/>
    <w:tmpl w:val="C55AAC30"/>
    <w:lvl w:ilvl="0" w:tplc="36D874E2">
      <w:start w:val="1"/>
      <w:numFmt w:val="lowerLetter"/>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15:restartNumberingAfterBreak="0">
    <w:nsid w:val="409433A3"/>
    <w:multiLevelType w:val="hybridMultilevel"/>
    <w:tmpl w:val="7D3E195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40D55EEE"/>
    <w:multiLevelType w:val="hybridMultilevel"/>
    <w:tmpl w:val="FCD639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122062A"/>
    <w:multiLevelType w:val="hybridMultilevel"/>
    <w:tmpl w:val="16B2E80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41BE5C2A"/>
    <w:multiLevelType w:val="hybridMultilevel"/>
    <w:tmpl w:val="497458AE"/>
    <w:lvl w:ilvl="0" w:tplc="95E27F1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431E19BC"/>
    <w:multiLevelType w:val="hybridMultilevel"/>
    <w:tmpl w:val="F7EE276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4117FB2"/>
    <w:multiLevelType w:val="hybridMultilevel"/>
    <w:tmpl w:val="A59E06FA"/>
    <w:lvl w:ilvl="0" w:tplc="1BD069FE">
      <w:start w:val="1"/>
      <w:numFmt w:val="lowerLetter"/>
      <w:lvlText w:val="%1)"/>
      <w:lvlJc w:val="left"/>
      <w:pPr>
        <w:ind w:left="1646" w:hanging="360"/>
      </w:pPr>
      <w:rPr>
        <w:color w:val="auto"/>
      </w:rPr>
    </w:lvl>
    <w:lvl w:ilvl="1" w:tplc="04150019">
      <w:start w:val="1"/>
      <w:numFmt w:val="lowerLetter"/>
      <w:lvlText w:val="%2."/>
      <w:lvlJc w:val="left"/>
      <w:pPr>
        <w:ind w:left="2366" w:hanging="360"/>
      </w:pPr>
    </w:lvl>
    <w:lvl w:ilvl="2" w:tplc="0415001B" w:tentative="1">
      <w:start w:val="1"/>
      <w:numFmt w:val="lowerRoman"/>
      <w:lvlText w:val="%3."/>
      <w:lvlJc w:val="right"/>
      <w:pPr>
        <w:ind w:left="3086" w:hanging="180"/>
      </w:pPr>
    </w:lvl>
    <w:lvl w:ilvl="3" w:tplc="0415000F" w:tentative="1">
      <w:start w:val="1"/>
      <w:numFmt w:val="decimal"/>
      <w:lvlText w:val="%4."/>
      <w:lvlJc w:val="left"/>
      <w:pPr>
        <w:ind w:left="3806" w:hanging="360"/>
      </w:pPr>
    </w:lvl>
    <w:lvl w:ilvl="4" w:tplc="04150019" w:tentative="1">
      <w:start w:val="1"/>
      <w:numFmt w:val="lowerLetter"/>
      <w:lvlText w:val="%5."/>
      <w:lvlJc w:val="left"/>
      <w:pPr>
        <w:ind w:left="4526" w:hanging="360"/>
      </w:pPr>
    </w:lvl>
    <w:lvl w:ilvl="5" w:tplc="0415001B" w:tentative="1">
      <w:start w:val="1"/>
      <w:numFmt w:val="lowerRoman"/>
      <w:lvlText w:val="%6."/>
      <w:lvlJc w:val="right"/>
      <w:pPr>
        <w:ind w:left="5246" w:hanging="180"/>
      </w:pPr>
    </w:lvl>
    <w:lvl w:ilvl="6" w:tplc="0415000F" w:tentative="1">
      <w:start w:val="1"/>
      <w:numFmt w:val="decimal"/>
      <w:lvlText w:val="%7."/>
      <w:lvlJc w:val="left"/>
      <w:pPr>
        <w:ind w:left="5966" w:hanging="360"/>
      </w:pPr>
    </w:lvl>
    <w:lvl w:ilvl="7" w:tplc="04150019" w:tentative="1">
      <w:start w:val="1"/>
      <w:numFmt w:val="lowerLetter"/>
      <w:lvlText w:val="%8."/>
      <w:lvlJc w:val="left"/>
      <w:pPr>
        <w:ind w:left="6686" w:hanging="360"/>
      </w:pPr>
    </w:lvl>
    <w:lvl w:ilvl="8" w:tplc="0415001B" w:tentative="1">
      <w:start w:val="1"/>
      <w:numFmt w:val="lowerRoman"/>
      <w:lvlText w:val="%9."/>
      <w:lvlJc w:val="right"/>
      <w:pPr>
        <w:ind w:left="7406" w:hanging="180"/>
      </w:pPr>
    </w:lvl>
  </w:abstractNum>
  <w:abstractNum w:abstractNumId="54" w15:restartNumberingAfterBreak="0">
    <w:nsid w:val="4606281F"/>
    <w:multiLevelType w:val="hybridMultilevel"/>
    <w:tmpl w:val="9F7CBE36"/>
    <w:lvl w:ilvl="0" w:tplc="AC9442E2">
      <w:start w:val="1"/>
      <w:numFmt w:val="decimal"/>
      <w:lvlText w:val="%1."/>
      <w:lvlJc w:val="left"/>
      <w:pPr>
        <w:ind w:left="360" w:hanging="360"/>
      </w:pPr>
      <w:rPr>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2E693BA">
      <w:start w:val="1"/>
      <w:numFmt w:val="decimal"/>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47C50DEC"/>
    <w:multiLevelType w:val="hybridMultilevel"/>
    <w:tmpl w:val="9408932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6" w15:restartNumberingAfterBreak="0">
    <w:nsid w:val="48E70145"/>
    <w:multiLevelType w:val="hybridMultilevel"/>
    <w:tmpl w:val="A84CE54E"/>
    <w:lvl w:ilvl="0" w:tplc="E66418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A3F0D84"/>
    <w:multiLevelType w:val="hybridMultilevel"/>
    <w:tmpl w:val="6310C878"/>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58" w15:restartNumberingAfterBreak="0">
    <w:nsid w:val="4A695CBA"/>
    <w:multiLevelType w:val="hybridMultilevel"/>
    <w:tmpl w:val="328A38DE"/>
    <w:lvl w:ilvl="0" w:tplc="E66418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BBC3A64"/>
    <w:multiLevelType w:val="hybridMultilevel"/>
    <w:tmpl w:val="7ECCC7B6"/>
    <w:lvl w:ilvl="0" w:tplc="72D868CC">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0" w15:restartNumberingAfterBreak="0">
    <w:nsid w:val="4C1C0739"/>
    <w:multiLevelType w:val="hybridMultilevel"/>
    <w:tmpl w:val="EAB4BD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D3A7053"/>
    <w:multiLevelType w:val="hybridMultilevel"/>
    <w:tmpl w:val="CFC082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E3A4BC1"/>
    <w:multiLevelType w:val="hybridMultilevel"/>
    <w:tmpl w:val="F208A2EE"/>
    <w:lvl w:ilvl="0" w:tplc="E6641828">
      <w:start w:val="1"/>
      <w:numFmt w:val="bullet"/>
      <w:lvlText w:val=""/>
      <w:lvlJc w:val="left"/>
      <w:pPr>
        <w:ind w:left="755" w:hanging="360"/>
      </w:pPr>
      <w:rPr>
        <w:rFonts w:ascii="Symbol" w:hAnsi="Symbol" w:hint="default"/>
      </w:rPr>
    </w:lvl>
    <w:lvl w:ilvl="1" w:tplc="04150003" w:tentative="1">
      <w:start w:val="1"/>
      <w:numFmt w:val="bullet"/>
      <w:lvlText w:val="o"/>
      <w:lvlJc w:val="left"/>
      <w:pPr>
        <w:ind w:left="1475" w:hanging="360"/>
      </w:pPr>
      <w:rPr>
        <w:rFonts w:ascii="Courier New" w:hAnsi="Courier New" w:cs="Courier New" w:hint="default"/>
      </w:rPr>
    </w:lvl>
    <w:lvl w:ilvl="2" w:tplc="04150005" w:tentative="1">
      <w:start w:val="1"/>
      <w:numFmt w:val="bullet"/>
      <w:lvlText w:val=""/>
      <w:lvlJc w:val="left"/>
      <w:pPr>
        <w:ind w:left="2195" w:hanging="360"/>
      </w:pPr>
      <w:rPr>
        <w:rFonts w:ascii="Wingdings" w:hAnsi="Wingdings" w:hint="default"/>
      </w:rPr>
    </w:lvl>
    <w:lvl w:ilvl="3" w:tplc="04150001" w:tentative="1">
      <w:start w:val="1"/>
      <w:numFmt w:val="bullet"/>
      <w:lvlText w:val=""/>
      <w:lvlJc w:val="left"/>
      <w:pPr>
        <w:ind w:left="2915" w:hanging="360"/>
      </w:pPr>
      <w:rPr>
        <w:rFonts w:ascii="Symbol" w:hAnsi="Symbol" w:hint="default"/>
      </w:rPr>
    </w:lvl>
    <w:lvl w:ilvl="4" w:tplc="04150003" w:tentative="1">
      <w:start w:val="1"/>
      <w:numFmt w:val="bullet"/>
      <w:lvlText w:val="o"/>
      <w:lvlJc w:val="left"/>
      <w:pPr>
        <w:ind w:left="3635" w:hanging="360"/>
      </w:pPr>
      <w:rPr>
        <w:rFonts w:ascii="Courier New" w:hAnsi="Courier New" w:cs="Courier New" w:hint="default"/>
      </w:rPr>
    </w:lvl>
    <w:lvl w:ilvl="5" w:tplc="04150005" w:tentative="1">
      <w:start w:val="1"/>
      <w:numFmt w:val="bullet"/>
      <w:lvlText w:val=""/>
      <w:lvlJc w:val="left"/>
      <w:pPr>
        <w:ind w:left="4355" w:hanging="360"/>
      </w:pPr>
      <w:rPr>
        <w:rFonts w:ascii="Wingdings" w:hAnsi="Wingdings" w:hint="default"/>
      </w:rPr>
    </w:lvl>
    <w:lvl w:ilvl="6" w:tplc="04150001" w:tentative="1">
      <w:start w:val="1"/>
      <w:numFmt w:val="bullet"/>
      <w:lvlText w:val=""/>
      <w:lvlJc w:val="left"/>
      <w:pPr>
        <w:ind w:left="5075" w:hanging="360"/>
      </w:pPr>
      <w:rPr>
        <w:rFonts w:ascii="Symbol" w:hAnsi="Symbol" w:hint="default"/>
      </w:rPr>
    </w:lvl>
    <w:lvl w:ilvl="7" w:tplc="04150003" w:tentative="1">
      <w:start w:val="1"/>
      <w:numFmt w:val="bullet"/>
      <w:lvlText w:val="o"/>
      <w:lvlJc w:val="left"/>
      <w:pPr>
        <w:ind w:left="5795" w:hanging="360"/>
      </w:pPr>
      <w:rPr>
        <w:rFonts w:ascii="Courier New" w:hAnsi="Courier New" w:cs="Courier New" w:hint="default"/>
      </w:rPr>
    </w:lvl>
    <w:lvl w:ilvl="8" w:tplc="04150005" w:tentative="1">
      <w:start w:val="1"/>
      <w:numFmt w:val="bullet"/>
      <w:lvlText w:val=""/>
      <w:lvlJc w:val="left"/>
      <w:pPr>
        <w:ind w:left="6515" w:hanging="360"/>
      </w:pPr>
      <w:rPr>
        <w:rFonts w:ascii="Wingdings" w:hAnsi="Wingdings" w:hint="default"/>
      </w:rPr>
    </w:lvl>
  </w:abstractNum>
  <w:abstractNum w:abstractNumId="63" w15:restartNumberingAfterBreak="0">
    <w:nsid w:val="514A4358"/>
    <w:multiLevelType w:val="hybridMultilevel"/>
    <w:tmpl w:val="FCD639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3911EC1"/>
    <w:multiLevelType w:val="hybridMultilevel"/>
    <w:tmpl w:val="2B363B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3D603B0"/>
    <w:multiLevelType w:val="hybridMultilevel"/>
    <w:tmpl w:val="7058436E"/>
    <w:lvl w:ilvl="0" w:tplc="B8C03750">
      <w:start w:val="1"/>
      <w:numFmt w:val="decimal"/>
      <w:lvlText w:val="%1."/>
      <w:lvlJc w:val="left"/>
      <w:pPr>
        <w:ind w:left="1080" w:hanging="720"/>
      </w:pPr>
      <w:rPr>
        <w:rFonts w:asciiTheme="minorHAnsi" w:eastAsia="Times New Roman" w:hAnsiTheme="minorHAnsi" w:cstheme="minorHAnsi"/>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4BA240E"/>
    <w:multiLevelType w:val="hybridMultilevel"/>
    <w:tmpl w:val="EAC08C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66E0EE3"/>
    <w:multiLevelType w:val="hybridMultilevel"/>
    <w:tmpl w:val="180E4F5E"/>
    <w:lvl w:ilvl="0" w:tplc="9078E8E4">
      <w:start w:val="1"/>
      <w:numFmt w:val="decimal"/>
      <w:lvlText w:val="%1."/>
      <w:lvlJc w:val="left"/>
      <w:pPr>
        <w:ind w:left="644" w:hanging="360"/>
      </w:pPr>
      <w:rPr>
        <w:rFonts w:eastAsia="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8" w15:restartNumberingAfterBreak="0">
    <w:nsid w:val="567058E6"/>
    <w:multiLevelType w:val="hybridMultilevel"/>
    <w:tmpl w:val="928A3BFE"/>
    <w:lvl w:ilvl="0" w:tplc="6DDCFA26">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8102AF5"/>
    <w:multiLevelType w:val="hybridMultilevel"/>
    <w:tmpl w:val="0832C9F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591F4E62"/>
    <w:multiLevelType w:val="hybridMultilevel"/>
    <w:tmpl w:val="2CEA9438"/>
    <w:lvl w:ilvl="0" w:tplc="2098E72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A6A5B54"/>
    <w:multiLevelType w:val="multilevel"/>
    <w:tmpl w:val="558C3A3E"/>
    <w:lvl w:ilvl="0">
      <w:start w:val="1"/>
      <w:numFmt w:val="decimal"/>
      <w:lvlText w:val="%1."/>
      <w:lvlJc w:val="left"/>
      <w:pPr>
        <w:tabs>
          <w:tab w:val="num" w:pos="360"/>
        </w:tabs>
        <w:ind w:left="360" w:hanging="360"/>
      </w:pPr>
      <w:rPr>
        <w:b w:val="0"/>
        <w:strike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15:restartNumberingAfterBreak="0">
    <w:nsid w:val="5B1924D6"/>
    <w:multiLevelType w:val="hybridMultilevel"/>
    <w:tmpl w:val="FABE0576"/>
    <w:lvl w:ilvl="0" w:tplc="C9A427C2">
      <w:start w:val="1"/>
      <w:numFmt w:val="lowerLetter"/>
      <w:lvlText w:val="%1)"/>
      <w:lvlJc w:val="left"/>
      <w:pPr>
        <w:ind w:left="720" w:hanging="360"/>
      </w:pPr>
      <w:rPr>
        <w:rFonts w:ascii="Times New Roman" w:hAnsi="Times New Roman"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DCA5AA1"/>
    <w:multiLevelType w:val="hybridMultilevel"/>
    <w:tmpl w:val="F27C205C"/>
    <w:lvl w:ilvl="0" w:tplc="E3A48E84">
      <w:start w:val="1"/>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5E896F22"/>
    <w:multiLevelType w:val="hybridMultilevel"/>
    <w:tmpl w:val="5DCA6A3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01A7E0B"/>
    <w:multiLevelType w:val="hybridMultilevel"/>
    <w:tmpl w:val="914C75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0352975"/>
    <w:multiLevelType w:val="hybridMultilevel"/>
    <w:tmpl w:val="73283160"/>
    <w:lvl w:ilvl="0" w:tplc="B8E24480">
      <w:start w:val="1"/>
      <w:numFmt w:val="bullet"/>
      <w:lvlText w:val="‒"/>
      <w:lvlJc w:val="left"/>
      <w:pPr>
        <w:ind w:left="1429" w:hanging="360"/>
      </w:pPr>
      <w:rPr>
        <w:rFonts w:ascii="Calibri" w:hAnsi="Calibri"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7" w15:restartNumberingAfterBreak="0">
    <w:nsid w:val="619277A3"/>
    <w:multiLevelType w:val="hybridMultilevel"/>
    <w:tmpl w:val="108640E0"/>
    <w:lvl w:ilvl="0" w:tplc="E66418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64822E84"/>
    <w:multiLevelType w:val="hybridMultilevel"/>
    <w:tmpl w:val="F392AACA"/>
    <w:lvl w:ilvl="0" w:tplc="9774C790">
      <w:start w:val="1"/>
      <w:numFmt w:val="decimal"/>
      <w:lvlText w:val="%1."/>
      <w:lvlJc w:val="left"/>
      <w:pPr>
        <w:ind w:left="360" w:hanging="360"/>
      </w:pPr>
      <w:rPr>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65D15FB5"/>
    <w:multiLevelType w:val="hybridMultilevel"/>
    <w:tmpl w:val="CE6462C0"/>
    <w:lvl w:ilvl="0" w:tplc="04150017">
      <w:start w:val="1"/>
      <w:numFmt w:val="lowerLetter"/>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6AC43F7F"/>
    <w:multiLevelType w:val="multilevel"/>
    <w:tmpl w:val="316425D2"/>
    <w:styleLink w:val="WW8Num51"/>
    <w:lvl w:ilvl="0">
      <w:start w:val="1"/>
      <w:numFmt w:val="decimal"/>
      <w:lvlText w:val="%1."/>
      <w:lvlJc w:val="left"/>
      <w:rPr>
        <w:rFonts w:ascii="Tahoma" w:hAnsi="Tahoma" w:cs="Tahom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1" w15:restartNumberingAfterBreak="0">
    <w:nsid w:val="6C4F4F3E"/>
    <w:multiLevelType w:val="hybridMultilevel"/>
    <w:tmpl w:val="EA1E2140"/>
    <w:lvl w:ilvl="0" w:tplc="1FA418D2">
      <w:start w:val="1"/>
      <w:numFmt w:val="decimal"/>
      <w:lvlText w:val="%1)"/>
      <w:lvlJc w:val="left"/>
      <w:pPr>
        <w:ind w:left="720" w:hanging="360"/>
      </w:pPr>
      <w:rPr>
        <w:b w:val="0"/>
      </w:rPr>
    </w:lvl>
    <w:lvl w:ilvl="1" w:tplc="627CBD1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CD31776"/>
    <w:multiLevelType w:val="hybridMultilevel"/>
    <w:tmpl w:val="6D2CCBBE"/>
    <w:lvl w:ilvl="0" w:tplc="ACB8B690">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6DAC2C69"/>
    <w:multiLevelType w:val="hybridMultilevel"/>
    <w:tmpl w:val="E2BCC8EA"/>
    <w:lvl w:ilvl="0" w:tplc="E664182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6DEF48F1"/>
    <w:multiLevelType w:val="hybridMultilevel"/>
    <w:tmpl w:val="64E419A4"/>
    <w:lvl w:ilvl="0" w:tplc="B5E4767C">
      <w:start w:val="2"/>
      <w:numFmt w:val="decimal"/>
      <w:lvlText w:val="%1."/>
      <w:lvlJc w:val="left"/>
      <w:pPr>
        <w:ind w:left="36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EFF048D"/>
    <w:multiLevelType w:val="hybridMultilevel"/>
    <w:tmpl w:val="7B526720"/>
    <w:lvl w:ilvl="0" w:tplc="AE64B8B2">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6F235829"/>
    <w:multiLevelType w:val="hybridMultilevel"/>
    <w:tmpl w:val="DC380A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6FC658CA"/>
    <w:multiLevelType w:val="hybridMultilevel"/>
    <w:tmpl w:val="2CE833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FE27EE5"/>
    <w:multiLevelType w:val="hybridMultilevel"/>
    <w:tmpl w:val="D5AA54FA"/>
    <w:lvl w:ilvl="0" w:tplc="E6641828">
      <w:start w:val="1"/>
      <w:numFmt w:val="bullet"/>
      <w:lvlText w:val=""/>
      <w:lvlJc w:val="left"/>
      <w:pPr>
        <w:ind w:left="1582" w:hanging="360"/>
      </w:pPr>
      <w:rPr>
        <w:rFonts w:ascii="Symbol" w:hAnsi="Symbol" w:hint="default"/>
      </w:rPr>
    </w:lvl>
    <w:lvl w:ilvl="1" w:tplc="04150003" w:tentative="1">
      <w:start w:val="1"/>
      <w:numFmt w:val="bullet"/>
      <w:lvlText w:val="o"/>
      <w:lvlJc w:val="left"/>
      <w:pPr>
        <w:ind w:left="2302" w:hanging="360"/>
      </w:pPr>
      <w:rPr>
        <w:rFonts w:ascii="Courier New" w:hAnsi="Courier New" w:cs="Courier New" w:hint="default"/>
      </w:rPr>
    </w:lvl>
    <w:lvl w:ilvl="2" w:tplc="04150005" w:tentative="1">
      <w:start w:val="1"/>
      <w:numFmt w:val="bullet"/>
      <w:lvlText w:val=""/>
      <w:lvlJc w:val="left"/>
      <w:pPr>
        <w:ind w:left="3022" w:hanging="360"/>
      </w:pPr>
      <w:rPr>
        <w:rFonts w:ascii="Wingdings" w:hAnsi="Wingdings" w:hint="default"/>
      </w:rPr>
    </w:lvl>
    <w:lvl w:ilvl="3" w:tplc="04150001" w:tentative="1">
      <w:start w:val="1"/>
      <w:numFmt w:val="bullet"/>
      <w:lvlText w:val=""/>
      <w:lvlJc w:val="left"/>
      <w:pPr>
        <w:ind w:left="3742" w:hanging="360"/>
      </w:pPr>
      <w:rPr>
        <w:rFonts w:ascii="Symbol" w:hAnsi="Symbol" w:hint="default"/>
      </w:rPr>
    </w:lvl>
    <w:lvl w:ilvl="4" w:tplc="04150003" w:tentative="1">
      <w:start w:val="1"/>
      <w:numFmt w:val="bullet"/>
      <w:lvlText w:val="o"/>
      <w:lvlJc w:val="left"/>
      <w:pPr>
        <w:ind w:left="4462" w:hanging="360"/>
      </w:pPr>
      <w:rPr>
        <w:rFonts w:ascii="Courier New" w:hAnsi="Courier New" w:cs="Courier New" w:hint="default"/>
      </w:rPr>
    </w:lvl>
    <w:lvl w:ilvl="5" w:tplc="04150005" w:tentative="1">
      <w:start w:val="1"/>
      <w:numFmt w:val="bullet"/>
      <w:lvlText w:val=""/>
      <w:lvlJc w:val="left"/>
      <w:pPr>
        <w:ind w:left="5182" w:hanging="360"/>
      </w:pPr>
      <w:rPr>
        <w:rFonts w:ascii="Wingdings" w:hAnsi="Wingdings" w:hint="default"/>
      </w:rPr>
    </w:lvl>
    <w:lvl w:ilvl="6" w:tplc="04150001" w:tentative="1">
      <w:start w:val="1"/>
      <w:numFmt w:val="bullet"/>
      <w:lvlText w:val=""/>
      <w:lvlJc w:val="left"/>
      <w:pPr>
        <w:ind w:left="5902" w:hanging="360"/>
      </w:pPr>
      <w:rPr>
        <w:rFonts w:ascii="Symbol" w:hAnsi="Symbol" w:hint="default"/>
      </w:rPr>
    </w:lvl>
    <w:lvl w:ilvl="7" w:tplc="04150003" w:tentative="1">
      <w:start w:val="1"/>
      <w:numFmt w:val="bullet"/>
      <w:lvlText w:val="o"/>
      <w:lvlJc w:val="left"/>
      <w:pPr>
        <w:ind w:left="6622" w:hanging="360"/>
      </w:pPr>
      <w:rPr>
        <w:rFonts w:ascii="Courier New" w:hAnsi="Courier New" w:cs="Courier New" w:hint="default"/>
      </w:rPr>
    </w:lvl>
    <w:lvl w:ilvl="8" w:tplc="04150005" w:tentative="1">
      <w:start w:val="1"/>
      <w:numFmt w:val="bullet"/>
      <w:lvlText w:val=""/>
      <w:lvlJc w:val="left"/>
      <w:pPr>
        <w:ind w:left="7342" w:hanging="360"/>
      </w:pPr>
      <w:rPr>
        <w:rFonts w:ascii="Wingdings" w:hAnsi="Wingdings" w:hint="default"/>
      </w:rPr>
    </w:lvl>
  </w:abstractNum>
  <w:abstractNum w:abstractNumId="89" w15:restartNumberingAfterBreak="0">
    <w:nsid w:val="7223040E"/>
    <w:multiLevelType w:val="hybridMultilevel"/>
    <w:tmpl w:val="9F286D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2916FDA"/>
    <w:multiLevelType w:val="hybridMultilevel"/>
    <w:tmpl w:val="7C0A13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31B2E0F"/>
    <w:multiLevelType w:val="singleLevel"/>
    <w:tmpl w:val="0415000F"/>
    <w:lvl w:ilvl="0">
      <w:start w:val="1"/>
      <w:numFmt w:val="decimal"/>
      <w:lvlText w:val="%1."/>
      <w:lvlJc w:val="left"/>
      <w:pPr>
        <w:tabs>
          <w:tab w:val="num" w:pos="720"/>
        </w:tabs>
        <w:ind w:left="720" w:hanging="360"/>
      </w:pPr>
    </w:lvl>
  </w:abstractNum>
  <w:abstractNum w:abstractNumId="92" w15:restartNumberingAfterBreak="0">
    <w:nsid w:val="744F5150"/>
    <w:multiLevelType w:val="hybridMultilevel"/>
    <w:tmpl w:val="636246A4"/>
    <w:lvl w:ilvl="0" w:tplc="E664182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93" w15:restartNumberingAfterBreak="0">
    <w:nsid w:val="750E738A"/>
    <w:multiLevelType w:val="hybridMultilevel"/>
    <w:tmpl w:val="8F2CEC0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751E54C1"/>
    <w:multiLevelType w:val="hybridMultilevel"/>
    <w:tmpl w:val="4F32CB6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55225C5"/>
    <w:multiLevelType w:val="hybridMultilevel"/>
    <w:tmpl w:val="E1762852"/>
    <w:lvl w:ilvl="0" w:tplc="46045296">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75D676B0"/>
    <w:multiLevelType w:val="hybridMultilevel"/>
    <w:tmpl w:val="21D65246"/>
    <w:lvl w:ilvl="0" w:tplc="9AAAF5F8">
      <w:start w:val="10"/>
      <w:numFmt w:val="decimal"/>
      <w:lvlText w:val="%1."/>
      <w:lvlJc w:val="left"/>
      <w:pPr>
        <w:ind w:left="360" w:hanging="360"/>
      </w:pPr>
      <w:rPr>
        <w:rFonts w:hint="default"/>
        <w:b/>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0415000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7" w15:restartNumberingAfterBreak="0">
    <w:nsid w:val="761C68A2"/>
    <w:multiLevelType w:val="singleLevel"/>
    <w:tmpl w:val="E15E78EA"/>
    <w:lvl w:ilvl="0">
      <w:start w:val="1"/>
      <w:numFmt w:val="decimal"/>
      <w:lvlText w:val="%1."/>
      <w:lvlJc w:val="left"/>
      <w:pPr>
        <w:tabs>
          <w:tab w:val="num" w:pos="360"/>
        </w:tabs>
        <w:ind w:left="360" w:hanging="360"/>
      </w:pPr>
      <w:rPr>
        <w:b w:val="0"/>
      </w:rPr>
    </w:lvl>
  </w:abstractNum>
  <w:abstractNum w:abstractNumId="98" w15:restartNumberingAfterBreak="0">
    <w:nsid w:val="76D87F93"/>
    <w:multiLevelType w:val="hybridMultilevel"/>
    <w:tmpl w:val="0E0649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80642DC"/>
    <w:multiLevelType w:val="hybridMultilevel"/>
    <w:tmpl w:val="89F87E42"/>
    <w:lvl w:ilvl="0" w:tplc="04150011">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786A5B8F"/>
    <w:multiLevelType w:val="hybridMultilevel"/>
    <w:tmpl w:val="7BE80938"/>
    <w:lvl w:ilvl="0" w:tplc="DC44B904">
      <w:start w:val="1"/>
      <w:numFmt w:val="lowerLetter"/>
      <w:lvlText w:val="%1)"/>
      <w:lvlJc w:val="left"/>
      <w:pPr>
        <w:ind w:left="1222" w:hanging="360"/>
      </w:pPr>
      <w:rPr>
        <w:rFonts w:cs="Times New Roman" w:hint="default"/>
      </w:rPr>
    </w:lvl>
    <w:lvl w:ilvl="1" w:tplc="04150019" w:tentative="1">
      <w:start w:val="1"/>
      <w:numFmt w:val="lowerLetter"/>
      <w:lvlText w:val="%2."/>
      <w:lvlJc w:val="left"/>
      <w:pPr>
        <w:ind w:left="1942" w:hanging="360"/>
      </w:pPr>
      <w:rPr>
        <w:rFonts w:cs="Times New Roman"/>
      </w:rPr>
    </w:lvl>
    <w:lvl w:ilvl="2" w:tplc="0415001B" w:tentative="1">
      <w:start w:val="1"/>
      <w:numFmt w:val="lowerRoman"/>
      <w:lvlText w:val="%3."/>
      <w:lvlJc w:val="right"/>
      <w:pPr>
        <w:ind w:left="2662" w:hanging="180"/>
      </w:pPr>
      <w:rPr>
        <w:rFonts w:cs="Times New Roman"/>
      </w:rPr>
    </w:lvl>
    <w:lvl w:ilvl="3" w:tplc="0415000F" w:tentative="1">
      <w:start w:val="1"/>
      <w:numFmt w:val="decimal"/>
      <w:lvlText w:val="%4."/>
      <w:lvlJc w:val="left"/>
      <w:pPr>
        <w:ind w:left="3382" w:hanging="360"/>
      </w:pPr>
      <w:rPr>
        <w:rFonts w:cs="Times New Roman"/>
      </w:rPr>
    </w:lvl>
    <w:lvl w:ilvl="4" w:tplc="04150019" w:tentative="1">
      <w:start w:val="1"/>
      <w:numFmt w:val="lowerLetter"/>
      <w:lvlText w:val="%5."/>
      <w:lvlJc w:val="left"/>
      <w:pPr>
        <w:ind w:left="4102" w:hanging="360"/>
      </w:pPr>
      <w:rPr>
        <w:rFonts w:cs="Times New Roman"/>
      </w:rPr>
    </w:lvl>
    <w:lvl w:ilvl="5" w:tplc="0415001B" w:tentative="1">
      <w:start w:val="1"/>
      <w:numFmt w:val="lowerRoman"/>
      <w:lvlText w:val="%6."/>
      <w:lvlJc w:val="right"/>
      <w:pPr>
        <w:ind w:left="4822" w:hanging="180"/>
      </w:pPr>
      <w:rPr>
        <w:rFonts w:cs="Times New Roman"/>
      </w:rPr>
    </w:lvl>
    <w:lvl w:ilvl="6" w:tplc="0415000F" w:tentative="1">
      <w:start w:val="1"/>
      <w:numFmt w:val="decimal"/>
      <w:lvlText w:val="%7."/>
      <w:lvlJc w:val="left"/>
      <w:pPr>
        <w:ind w:left="5542" w:hanging="360"/>
      </w:pPr>
      <w:rPr>
        <w:rFonts w:cs="Times New Roman"/>
      </w:rPr>
    </w:lvl>
    <w:lvl w:ilvl="7" w:tplc="04150019" w:tentative="1">
      <w:start w:val="1"/>
      <w:numFmt w:val="lowerLetter"/>
      <w:lvlText w:val="%8."/>
      <w:lvlJc w:val="left"/>
      <w:pPr>
        <w:ind w:left="6262" w:hanging="360"/>
      </w:pPr>
      <w:rPr>
        <w:rFonts w:cs="Times New Roman"/>
      </w:rPr>
    </w:lvl>
    <w:lvl w:ilvl="8" w:tplc="0415001B" w:tentative="1">
      <w:start w:val="1"/>
      <w:numFmt w:val="lowerRoman"/>
      <w:lvlText w:val="%9."/>
      <w:lvlJc w:val="right"/>
      <w:pPr>
        <w:ind w:left="6982" w:hanging="180"/>
      </w:pPr>
      <w:rPr>
        <w:rFonts w:cs="Times New Roman"/>
      </w:rPr>
    </w:lvl>
  </w:abstractNum>
  <w:abstractNum w:abstractNumId="101" w15:restartNumberingAfterBreak="0">
    <w:nsid w:val="7A031159"/>
    <w:multiLevelType w:val="hybridMultilevel"/>
    <w:tmpl w:val="4E9E5D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A4F0C6F"/>
    <w:multiLevelType w:val="hybridMultilevel"/>
    <w:tmpl w:val="385E00CC"/>
    <w:lvl w:ilvl="0" w:tplc="D7FC90BA">
      <w:start w:val="1"/>
      <w:numFmt w:val="decimal"/>
      <w:lvlText w:val="%1)"/>
      <w:lvlJc w:val="left"/>
      <w:pPr>
        <w:ind w:left="1068" w:hanging="360"/>
      </w:pPr>
      <w:rPr>
        <w:b w:val="0"/>
        <w:bCs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3" w15:restartNumberingAfterBreak="0">
    <w:nsid w:val="7ADF220B"/>
    <w:multiLevelType w:val="hybridMultilevel"/>
    <w:tmpl w:val="6A607038"/>
    <w:lvl w:ilvl="0" w:tplc="B8C03750">
      <w:start w:val="1"/>
      <w:numFmt w:val="decimal"/>
      <w:lvlText w:val="%1."/>
      <w:lvlJc w:val="left"/>
      <w:pPr>
        <w:ind w:left="1080" w:hanging="720"/>
      </w:pPr>
      <w:rPr>
        <w:rFonts w:asciiTheme="minorHAnsi" w:eastAsia="Times New Roman" w:hAnsiTheme="minorHAnsi" w:cstheme="minorHAns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F3D2DED"/>
    <w:multiLevelType w:val="hybridMultilevel"/>
    <w:tmpl w:val="1F405A54"/>
    <w:lvl w:ilvl="0" w:tplc="E664182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1895001397">
    <w:abstractNumId w:val="71"/>
  </w:num>
  <w:num w:numId="2" w16cid:durableId="650596038">
    <w:abstractNumId w:val="91"/>
  </w:num>
  <w:num w:numId="3" w16cid:durableId="1146169589">
    <w:abstractNumId w:val="23"/>
  </w:num>
  <w:num w:numId="4" w16cid:durableId="1357777283">
    <w:abstractNumId w:val="22"/>
  </w:num>
  <w:num w:numId="5" w16cid:durableId="2130395515">
    <w:abstractNumId w:val="56"/>
  </w:num>
  <w:num w:numId="6" w16cid:durableId="1666935713">
    <w:abstractNumId w:val="77"/>
  </w:num>
  <w:num w:numId="7" w16cid:durableId="1285503585">
    <w:abstractNumId w:val="62"/>
  </w:num>
  <w:num w:numId="8" w16cid:durableId="1632440744">
    <w:abstractNumId w:val="58"/>
  </w:num>
  <w:num w:numId="9" w16cid:durableId="1210996016">
    <w:abstractNumId w:val="104"/>
  </w:num>
  <w:num w:numId="10" w16cid:durableId="2098666649">
    <w:abstractNumId w:val="63"/>
  </w:num>
  <w:num w:numId="11" w16cid:durableId="841046040">
    <w:abstractNumId w:val="44"/>
  </w:num>
  <w:num w:numId="12" w16cid:durableId="1973366472">
    <w:abstractNumId w:val="57"/>
  </w:num>
  <w:num w:numId="13" w16cid:durableId="264192490">
    <w:abstractNumId w:val="16"/>
  </w:num>
  <w:num w:numId="14" w16cid:durableId="428161759">
    <w:abstractNumId w:val="49"/>
  </w:num>
  <w:num w:numId="15" w16cid:durableId="1967924220">
    <w:abstractNumId w:val="17"/>
  </w:num>
  <w:num w:numId="16" w16cid:durableId="841168547">
    <w:abstractNumId w:val="72"/>
  </w:num>
  <w:num w:numId="17" w16cid:durableId="466169050">
    <w:abstractNumId w:val="88"/>
  </w:num>
  <w:num w:numId="18" w16cid:durableId="1706759244">
    <w:abstractNumId w:val="27"/>
  </w:num>
  <w:num w:numId="19" w16cid:durableId="1207180756">
    <w:abstractNumId w:val="18"/>
  </w:num>
  <w:num w:numId="20" w16cid:durableId="1015230367">
    <w:abstractNumId w:val="97"/>
  </w:num>
  <w:num w:numId="21" w16cid:durableId="142699414">
    <w:abstractNumId w:val="73"/>
  </w:num>
  <w:num w:numId="22" w16cid:durableId="1838181580">
    <w:abstractNumId w:val="15"/>
  </w:num>
  <w:num w:numId="23" w16cid:durableId="567808749">
    <w:abstractNumId w:val="26"/>
  </w:num>
  <w:num w:numId="24" w16cid:durableId="1807316084">
    <w:abstractNumId w:val="93"/>
  </w:num>
  <w:num w:numId="25" w16cid:durableId="41830780">
    <w:abstractNumId w:val="79"/>
  </w:num>
  <w:num w:numId="26" w16cid:durableId="1694696296">
    <w:abstractNumId w:val="51"/>
  </w:num>
  <w:num w:numId="27" w16cid:durableId="298417287">
    <w:abstractNumId w:val="83"/>
  </w:num>
  <w:num w:numId="28" w16cid:durableId="107161838">
    <w:abstractNumId w:val="80"/>
  </w:num>
  <w:num w:numId="29" w16cid:durableId="944994270">
    <w:abstractNumId w:val="39"/>
  </w:num>
  <w:num w:numId="30" w16cid:durableId="2092696639">
    <w:abstractNumId w:val="55"/>
  </w:num>
  <w:num w:numId="31" w16cid:durableId="414127809">
    <w:abstractNumId w:val="19"/>
  </w:num>
  <w:num w:numId="32" w16cid:durableId="1766224183">
    <w:abstractNumId w:val="59"/>
  </w:num>
  <w:num w:numId="33" w16cid:durableId="254286547">
    <w:abstractNumId w:val="100"/>
  </w:num>
  <w:num w:numId="34" w16cid:durableId="810902715">
    <w:abstractNumId w:val="32"/>
  </w:num>
  <w:num w:numId="35" w16cid:durableId="1862282173">
    <w:abstractNumId w:val="34"/>
  </w:num>
  <w:num w:numId="36" w16cid:durableId="1386370836">
    <w:abstractNumId w:val="45"/>
  </w:num>
  <w:num w:numId="37" w16cid:durableId="1945531629">
    <w:abstractNumId w:val="38"/>
  </w:num>
  <w:num w:numId="38" w16cid:durableId="1215116602">
    <w:abstractNumId w:val="41"/>
  </w:num>
  <w:num w:numId="39" w16cid:durableId="1029376389">
    <w:abstractNumId w:val="46"/>
  </w:num>
  <w:num w:numId="40" w16cid:durableId="1696421547">
    <w:abstractNumId w:val="89"/>
  </w:num>
  <w:num w:numId="41" w16cid:durableId="868105046">
    <w:abstractNumId w:val="84"/>
  </w:num>
  <w:num w:numId="42" w16cid:durableId="1194003994">
    <w:abstractNumId w:val="43"/>
  </w:num>
  <w:num w:numId="43" w16cid:durableId="1560357346">
    <w:abstractNumId w:val="60"/>
  </w:num>
  <w:num w:numId="44" w16cid:durableId="945042746">
    <w:abstractNumId w:val="35"/>
  </w:num>
  <w:num w:numId="45" w16cid:durableId="2106687338">
    <w:abstractNumId w:val="31"/>
  </w:num>
  <w:num w:numId="46" w16cid:durableId="938178379">
    <w:abstractNumId w:val="25"/>
  </w:num>
  <w:num w:numId="47" w16cid:durableId="206992052">
    <w:abstractNumId w:val="37"/>
  </w:num>
  <w:num w:numId="48" w16cid:durableId="1563180238">
    <w:abstractNumId w:val="102"/>
  </w:num>
  <w:num w:numId="49" w16cid:durableId="1621960207">
    <w:abstractNumId w:val="85"/>
  </w:num>
  <w:num w:numId="50" w16cid:durableId="1015810719">
    <w:abstractNumId w:val="40"/>
  </w:num>
  <w:num w:numId="51" w16cid:durableId="128254074">
    <w:abstractNumId w:val="75"/>
  </w:num>
  <w:num w:numId="52" w16cid:durableId="852643572">
    <w:abstractNumId w:val="90"/>
  </w:num>
  <w:num w:numId="53" w16cid:durableId="412632789">
    <w:abstractNumId w:val="96"/>
  </w:num>
  <w:num w:numId="54" w16cid:durableId="377585200">
    <w:abstractNumId w:val="86"/>
  </w:num>
  <w:num w:numId="55" w16cid:durableId="906451189">
    <w:abstractNumId w:val="81"/>
  </w:num>
  <w:num w:numId="56" w16cid:durableId="31881919">
    <w:abstractNumId w:val="47"/>
  </w:num>
  <w:num w:numId="57" w16cid:durableId="895700744">
    <w:abstractNumId w:val="13"/>
  </w:num>
  <w:num w:numId="58" w16cid:durableId="1962344629">
    <w:abstractNumId w:val="69"/>
  </w:num>
  <w:num w:numId="59" w16cid:durableId="2101563267">
    <w:abstractNumId w:val="92"/>
  </w:num>
  <w:num w:numId="60" w16cid:durableId="418796717">
    <w:abstractNumId w:val="95"/>
  </w:num>
  <w:num w:numId="61" w16cid:durableId="1431926809">
    <w:abstractNumId w:val="82"/>
  </w:num>
  <w:num w:numId="62" w16cid:durableId="415250427">
    <w:abstractNumId w:val="64"/>
  </w:num>
  <w:num w:numId="63" w16cid:durableId="1997420725">
    <w:abstractNumId w:val="101"/>
  </w:num>
  <w:num w:numId="64" w16cid:durableId="1673217010">
    <w:abstractNumId w:val="28"/>
  </w:num>
  <w:num w:numId="65" w16cid:durableId="1803503544">
    <w:abstractNumId w:val="98"/>
  </w:num>
  <w:num w:numId="66" w16cid:durableId="1176388290">
    <w:abstractNumId w:val="20"/>
  </w:num>
  <w:num w:numId="67" w16cid:durableId="1447457643">
    <w:abstractNumId w:val="33"/>
  </w:num>
  <w:num w:numId="68" w16cid:durableId="1475022696">
    <w:abstractNumId w:val="54"/>
  </w:num>
  <w:num w:numId="69" w16cid:durableId="996222309">
    <w:abstractNumId w:val="66"/>
  </w:num>
  <w:num w:numId="70" w16cid:durableId="1944873475">
    <w:abstractNumId w:val="52"/>
  </w:num>
  <w:num w:numId="71" w16cid:durableId="2145543910">
    <w:abstractNumId w:val="30"/>
  </w:num>
  <w:num w:numId="72" w16cid:durableId="773674459">
    <w:abstractNumId w:val="36"/>
  </w:num>
  <w:num w:numId="73" w16cid:durableId="861168540">
    <w:abstractNumId w:val="87"/>
  </w:num>
  <w:num w:numId="74" w16cid:durableId="278026024">
    <w:abstractNumId w:val="78"/>
  </w:num>
  <w:num w:numId="75" w16cid:durableId="1141077946">
    <w:abstractNumId w:val="103"/>
  </w:num>
  <w:num w:numId="76" w16cid:durableId="1577739772">
    <w:abstractNumId w:val="53"/>
  </w:num>
  <w:num w:numId="77" w16cid:durableId="1508792572">
    <w:abstractNumId w:val="76"/>
  </w:num>
  <w:num w:numId="78" w16cid:durableId="180631497">
    <w:abstractNumId w:val="94"/>
  </w:num>
  <w:num w:numId="79" w16cid:durableId="1457529456">
    <w:abstractNumId w:val="50"/>
  </w:num>
  <w:num w:numId="80" w16cid:durableId="1459758838">
    <w:abstractNumId w:val="99"/>
  </w:num>
  <w:num w:numId="81" w16cid:durableId="2046564374">
    <w:abstractNumId w:val="21"/>
  </w:num>
  <w:num w:numId="82" w16cid:durableId="712005194">
    <w:abstractNumId w:val="24"/>
  </w:num>
  <w:num w:numId="83" w16cid:durableId="160509685">
    <w:abstractNumId w:val="70"/>
  </w:num>
  <w:num w:numId="84" w16cid:durableId="2092848993">
    <w:abstractNumId w:val="65"/>
  </w:num>
  <w:num w:numId="85" w16cid:durableId="1584491743">
    <w:abstractNumId w:val="61"/>
  </w:num>
  <w:num w:numId="86" w16cid:durableId="1224946793">
    <w:abstractNumId w:val="29"/>
  </w:num>
  <w:num w:numId="87" w16cid:durableId="1002244194">
    <w:abstractNumId w:val="68"/>
  </w:num>
  <w:num w:numId="88" w16cid:durableId="1343505421">
    <w:abstractNumId w:val="42"/>
  </w:num>
  <w:num w:numId="89" w16cid:durableId="361630880">
    <w:abstractNumId w:val="67"/>
  </w:num>
  <w:num w:numId="90" w16cid:durableId="1135879143">
    <w:abstractNumId w:val="48"/>
  </w:num>
  <w:num w:numId="91" w16cid:durableId="272059969">
    <w:abstractNumId w:val="14"/>
  </w:num>
  <w:num w:numId="92" w16cid:durableId="1048648342">
    <w:abstractNumId w:val="74"/>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PostScriptOverText/>
  <w:proofState w:spelling="clean"/>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9B0"/>
    <w:rsid w:val="00000661"/>
    <w:rsid w:val="00001B63"/>
    <w:rsid w:val="00002C47"/>
    <w:rsid w:val="0001174D"/>
    <w:rsid w:val="00011BD6"/>
    <w:rsid w:val="00013931"/>
    <w:rsid w:val="00014F2D"/>
    <w:rsid w:val="0001760C"/>
    <w:rsid w:val="000201FC"/>
    <w:rsid w:val="00025354"/>
    <w:rsid w:val="0002780F"/>
    <w:rsid w:val="0003538A"/>
    <w:rsid w:val="0003771B"/>
    <w:rsid w:val="00037E6E"/>
    <w:rsid w:val="00040982"/>
    <w:rsid w:val="00043F66"/>
    <w:rsid w:val="0004451B"/>
    <w:rsid w:val="00046886"/>
    <w:rsid w:val="00047635"/>
    <w:rsid w:val="000506E0"/>
    <w:rsid w:val="00051B62"/>
    <w:rsid w:val="00052CAD"/>
    <w:rsid w:val="000567FA"/>
    <w:rsid w:val="000570B6"/>
    <w:rsid w:val="00063BE2"/>
    <w:rsid w:val="00065CD2"/>
    <w:rsid w:val="00067485"/>
    <w:rsid w:val="00070D18"/>
    <w:rsid w:val="00080AE4"/>
    <w:rsid w:val="00081D21"/>
    <w:rsid w:val="0008271C"/>
    <w:rsid w:val="0008362A"/>
    <w:rsid w:val="00093432"/>
    <w:rsid w:val="0009374F"/>
    <w:rsid w:val="00097FA0"/>
    <w:rsid w:val="000A496A"/>
    <w:rsid w:val="000A6594"/>
    <w:rsid w:val="000A6AAA"/>
    <w:rsid w:val="000B2B66"/>
    <w:rsid w:val="000B43A9"/>
    <w:rsid w:val="000B546C"/>
    <w:rsid w:val="000B5492"/>
    <w:rsid w:val="000C0B96"/>
    <w:rsid w:val="000C202B"/>
    <w:rsid w:val="000C4EE3"/>
    <w:rsid w:val="000D06CC"/>
    <w:rsid w:val="000D1851"/>
    <w:rsid w:val="000D2514"/>
    <w:rsid w:val="000D445E"/>
    <w:rsid w:val="000D7442"/>
    <w:rsid w:val="000E020E"/>
    <w:rsid w:val="000E0655"/>
    <w:rsid w:val="000E1807"/>
    <w:rsid w:val="000E2716"/>
    <w:rsid w:val="000E288D"/>
    <w:rsid w:val="000F1F74"/>
    <w:rsid w:val="000F203D"/>
    <w:rsid w:val="000F3E1A"/>
    <w:rsid w:val="000F724D"/>
    <w:rsid w:val="00104450"/>
    <w:rsid w:val="00104EB1"/>
    <w:rsid w:val="00110420"/>
    <w:rsid w:val="00115B1A"/>
    <w:rsid w:val="00116B43"/>
    <w:rsid w:val="00117508"/>
    <w:rsid w:val="00120F38"/>
    <w:rsid w:val="0012118F"/>
    <w:rsid w:val="00121B15"/>
    <w:rsid w:val="00124662"/>
    <w:rsid w:val="00127630"/>
    <w:rsid w:val="001319E1"/>
    <w:rsid w:val="0013382C"/>
    <w:rsid w:val="00134073"/>
    <w:rsid w:val="001346DA"/>
    <w:rsid w:val="00143DE2"/>
    <w:rsid w:val="00154139"/>
    <w:rsid w:val="00154799"/>
    <w:rsid w:val="001605D8"/>
    <w:rsid w:val="00163A2F"/>
    <w:rsid w:val="00166E05"/>
    <w:rsid w:val="00166E45"/>
    <w:rsid w:val="001765C9"/>
    <w:rsid w:val="0017688D"/>
    <w:rsid w:val="0017707A"/>
    <w:rsid w:val="001808B9"/>
    <w:rsid w:val="00182AE4"/>
    <w:rsid w:val="001839DD"/>
    <w:rsid w:val="00187912"/>
    <w:rsid w:val="00191786"/>
    <w:rsid w:val="00195E66"/>
    <w:rsid w:val="001A21BB"/>
    <w:rsid w:val="001A6766"/>
    <w:rsid w:val="001B0E40"/>
    <w:rsid w:val="001B2F32"/>
    <w:rsid w:val="001B7B3C"/>
    <w:rsid w:val="001B7F70"/>
    <w:rsid w:val="001C6498"/>
    <w:rsid w:val="001D23A2"/>
    <w:rsid w:val="001D3785"/>
    <w:rsid w:val="001D4C7B"/>
    <w:rsid w:val="001D5120"/>
    <w:rsid w:val="001D7CE1"/>
    <w:rsid w:val="001E03A1"/>
    <w:rsid w:val="001E051F"/>
    <w:rsid w:val="001E4944"/>
    <w:rsid w:val="001E4A32"/>
    <w:rsid w:val="001E51BC"/>
    <w:rsid w:val="001F05E7"/>
    <w:rsid w:val="001F2AAE"/>
    <w:rsid w:val="001F470E"/>
    <w:rsid w:val="001F4F03"/>
    <w:rsid w:val="001F530F"/>
    <w:rsid w:val="001F5CBE"/>
    <w:rsid w:val="001F716A"/>
    <w:rsid w:val="001F791F"/>
    <w:rsid w:val="00200829"/>
    <w:rsid w:val="002062C5"/>
    <w:rsid w:val="002068FE"/>
    <w:rsid w:val="0021134C"/>
    <w:rsid w:val="00211BB2"/>
    <w:rsid w:val="00212888"/>
    <w:rsid w:val="0021700D"/>
    <w:rsid w:val="002202A7"/>
    <w:rsid w:val="00221B85"/>
    <w:rsid w:val="002255A5"/>
    <w:rsid w:val="00227028"/>
    <w:rsid w:val="00232547"/>
    <w:rsid w:val="00232B3E"/>
    <w:rsid w:val="00235C4D"/>
    <w:rsid w:val="00236BE4"/>
    <w:rsid w:val="00241472"/>
    <w:rsid w:val="002502FB"/>
    <w:rsid w:val="002546C5"/>
    <w:rsid w:val="00257E1C"/>
    <w:rsid w:val="002604EB"/>
    <w:rsid w:val="00271BC9"/>
    <w:rsid w:val="002744FC"/>
    <w:rsid w:val="00276CCF"/>
    <w:rsid w:val="00276F5F"/>
    <w:rsid w:val="00282147"/>
    <w:rsid w:val="002830B5"/>
    <w:rsid w:val="00283D0F"/>
    <w:rsid w:val="00284D42"/>
    <w:rsid w:val="002971EC"/>
    <w:rsid w:val="0029761A"/>
    <w:rsid w:val="002A00BF"/>
    <w:rsid w:val="002B18FC"/>
    <w:rsid w:val="002B774B"/>
    <w:rsid w:val="002C0121"/>
    <w:rsid w:val="002C7995"/>
    <w:rsid w:val="002D3409"/>
    <w:rsid w:val="002D7B46"/>
    <w:rsid w:val="002D7E79"/>
    <w:rsid w:val="002E0291"/>
    <w:rsid w:val="002E0A73"/>
    <w:rsid w:val="002E1B30"/>
    <w:rsid w:val="002E23EB"/>
    <w:rsid w:val="002E2D61"/>
    <w:rsid w:val="002E3042"/>
    <w:rsid w:val="002E5C64"/>
    <w:rsid w:val="002E6F07"/>
    <w:rsid w:val="002E7278"/>
    <w:rsid w:val="002E7748"/>
    <w:rsid w:val="002F6E85"/>
    <w:rsid w:val="002F7C60"/>
    <w:rsid w:val="0030063B"/>
    <w:rsid w:val="0030110E"/>
    <w:rsid w:val="00302706"/>
    <w:rsid w:val="00304AB7"/>
    <w:rsid w:val="003144C4"/>
    <w:rsid w:val="00314840"/>
    <w:rsid w:val="00315424"/>
    <w:rsid w:val="00315AD8"/>
    <w:rsid w:val="00324720"/>
    <w:rsid w:val="00330EEA"/>
    <w:rsid w:val="0033762C"/>
    <w:rsid w:val="0034026C"/>
    <w:rsid w:val="00341C4A"/>
    <w:rsid w:val="00346685"/>
    <w:rsid w:val="00350037"/>
    <w:rsid w:val="00352D8D"/>
    <w:rsid w:val="003543D6"/>
    <w:rsid w:val="00354B2D"/>
    <w:rsid w:val="0035646D"/>
    <w:rsid w:val="0035659B"/>
    <w:rsid w:val="00356E6B"/>
    <w:rsid w:val="00357347"/>
    <w:rsid w:val="003659F3"/>
    <w:rsid w:val="00366F5D"/>
    <w:rsid w:val="00367C24"/>
    <w:rsid w:val="00371D81"/>
    <w:rsid w:val="00373DE0"/>
    <w:rsid w:val="00374318"/>
    <w:rsid w:val="00375237"/>
    <w:rsid w:val="00377367"/>
    <w:rsid w:val="00377524"/>
    <w:rsid w:val="00382647"/>
    <w:rsid w:val="00383F17"/>
    <w:rsid w:val="0039064E"/>
    <w:rsid w:val="00390F1F"/>
    <w:rsid w:val="00390FAC"/>
    <w:rsid w:val="00391A60"/>
    <w:rsid w:val="00392C0A"/>
    <w:rsid w:val="00396F8B"/>
    <w:rsid w:val="003A2370"/>
    <w:rsid w:val="003A3C9E"/>
    <w:rsid w:val="003B0055"/>
    <w:rsid w:val="003B47DF"/>
    <w:rsid w:val="003B5765"/>
    <w:rsid w:val="003C6611"/>
    <w:rsid w:val="003C6BBE"/>
    <w:rsid w:val="003D05B7"/>
    <w:rsid w:val="003D18BF"/>
    <w:rsid w:val="003D20B7"/>
    <w:rsid w:val="003D20D2"/>
    <w:rsid w:val="003D3A28"/>
    <w:rsid w:val="003E2E78"/>
    <w:rsid w:val="003E316D"/>
    <w:rsid w:val="003E6791"/>
    <w:rsid w:val="003E737E"/>
    <w:rsid w:val="003F76CC"/>
    <w:rsid w:val="003F778C"/>
    <w:rsid w:val="004010AB"/>
    <w:rsid w:val="004043FD"/>
    <w:rsid w:val="00406AA6"/>
    <w:rsid w:val="0040774D"/>
    <w:rsid w:val="00412192"/>
    <w:rsid w:val="004161CE"/>
    <w:rsid w:val="00426D41"/>
    <w:rsid w:val="00426E2D"/>
    <w:rsid w:val="004306F6"/>
    <w:rsid w:val="00434081"/>
    <w:rsid w:val="00435C54"/>
    <w:rsid w:val="004371BF"/>
    <w:rsid w:val="00437485"/>
    <w:rsid w:val="0044125B"/>
    <w:rsid w:val="00441BF6"/>
    <w:rsid w:val="00442A0F"/>
    <w:rsid w:val="0044697D"/>
    <w:rsid w:val="00452526"/>
    <w:rsid w:val="00452A3B"/>
    <w:rsid w:val="00453FF1"/>
    <w:rsid w:val="004547A7"/>
    <w:rsid w:val="004573AB"/>
    <w:rsid w:val="00463495"/>
    <w:rsid w:val="004648EE"/>
    <w:rsid w:val="00466565"/>
    <w:rsid w:val="004739CC"/>
    <w:rsid w:val="00473EF5"/>
    <w:rsid w:val="004775C5"/>
    <w:rsid w:val="00477871"/>
    <w:rsid w:val="0048291C"/>
    <w:rsid w:val="00482940"/>
    <w:rsid w:val="00490DF8"/>
    <w:rsid w:val="00490FBB"/>
    <w:rsid w:val="00492F29"/>
    <w:rsid w:val="00496C04"/>
    <w:rsid w:val="00497541"/>
    <w:rsid w:val="004A052C"/>
    <w:rsid w:val="004A2636"/>
    <w:rsid w:val="004A6071"/>
    <w:rsid w:val="004B5EBD"/>
    <w:rsid w:val="004B6BEE"/>
    <w:rsid w:val="004C0CC0"/>
    <w:rsid w:val="004C285A"/>
    <w:rsid w:val="004C2B9C"/>
    <w:rsid w:val="004C6552"/>
    <w:rsid w:val="004D2D48"/>
    <w:rsid w:val="004D3079"/>
    <w:rsid w:val="004E13F4"/>
    <w:rsid w:val="004E141C"/>
    <w:rsid w:val="004E22B4"/>
    <w:rsid w:val="004E4AC5"/>
    <w:rsid w:val="004E4B7C"/>
    <w:rsid w:val="004F0807"/>
    <w:rsid w:val="004F4B6D"/>
    <w:rsid w:val="005004B3"/>
    <w:rsid w:val="005008EB"/>
    <w:rsid w:val="00501391"/>
    <w:rsid w:val="005024E2"/>
    <w:rsid w:val="00505938"/>
    <w:rsid w:val="005075CC"/>
    <w:rsid w:val="00510DD8"/>
    <w:rsid w:val="00511EFB"/>
    <w:rsid w:val="00513FDF"/>
    <w:rsid w:val="00517647"/>
    <w:rsid w:val="00520763"/>
    <w:rsid w:val="00522D88"/>
    <w:rsid w:val="0052523D"/>
    <w:rsid w:val="0052778D"/>
    <w:rsid w:val="00532082"/>
    <w:rsid w:val="00532565"/>
    <w:rsid w:val="00534D70"/>
    <w:rsid w:val="00540E3F"/>
    <w:rsid w:val="00545F24"/>
    <w:rsid w:val="00546174"/>
    <w:rsid w:val="00546D7F"/>
    <w:rsid w:val="00551681"/>
    <w:rsid w:val="00557769"/>
    <w:rsid w:val="00557AEB"/>
    <w:rsid w:val="005641F9"/>
    <w:rsid w:val="00564585"/>
    <w:rsid w:val="00564A40"/>
    <w:rsid w:val="00567463"/>
    <w:rsid w:val="00571818"/>
    <w:rsid w:val="00571D6A"/>
    <w:rsid w:val="00580B98"/>
    <w:rsid w:val="00581FA5"/>
    <w:rsid w:val="005826EC"/>
    <w:rsid w:val="00586F91"/>
    <w:rsid w:val="0058701E"/>
    <w:rsid w:val="00587BED"/>
    <w:rsid w:val="0059019E"/>
    <w:rsid w:val="00591075"/>
    <w:rsid w:val="0059176E"/>
    <w:rsid w:val="00591C6C"/>
    <w:rsid w:val="005927EC"/>
    <w:rsid w:val="005A2B34"/>
    <w:rsid w:val="005A5626"/>
    <w:rsid w:val="005A780C"/>
    <w:rsid w:val="005B0C56"/>
    <w:rsid w:val="005B31A7"/>
    <w:rsid w:val="005B39DF"/>
    <w:rsid w:val="005B40FA"/>
    <w:rsid w:val="005B66A2"/>
    <w:rsid w:val="005B79E0"/>
    <w:rsid w:val="005C5F57"/>
    <w:rsid w:val="005D08DA"/>
    <w:rsid w:val="005D6C5D"/>
    <w:rsid w:val="005E5215"/>
    <w:rsid w:val="005F703E"/>
    <w:rsid w:val="005F7D0C"/>
    <w:rsid w:val="006039F0"/>
    <w:rsid w:val="00607A96"/>
    <w:rsid w:val="00607CD4"/>
    <w:rsid w:val="00610286"/>
    <w:rsid w:val="006119F9"/>
    <w:rsid w:val="006128DE"/>
    <w:rsid w:val="00614D2D"/>
    <w:rsid w:val="00614F5A"/>
    <w:rsid w:val="0062058E"/>
    <w:rsid w:val="00621B93"/>
    <w:rsid w:val="0062211D"/>
    <w:rsid w:val="0063048F"/>
    <w:rsid w:val="00630609"/>
    <w:rsid w:val="00631031"/>
    <w:rsid w:val="006339E6"/>
    <w:rsid w:val="00634597"/>
    <w:rsid w:val="00636258"/>
    <w:rsid w:val="0064294A"/>
    <w:rsid w:val="00642D41"/>
    <w:rsid w:val="00645EB1"/>
    <w:rsid w:val="00650773"/>
    <w:rsid w:val="00655772"/>
    <w:rsid w:val="006561D3"/>
    <w:rsid w:val="00664CB5"/>
    <w:rsid w:val="0066601D"/>
    <w:rsid w:val="00667BD0"/>
    <w:rsid w:val="00670094"/>
    <w:rsid w:val="0067262F"/>
    <w:rsid w:val="00672E0A"/>
    <w:rsid w:val="00674016"/>
    <w:rsid w:val="00676B0F"/>
    <w:rsid w:val="00680F3A"/>
    <w:rsid w:val="00682758"/>
    <w:rsid w:val="006865C4"/>
    <w:rsid w:val="00686B94"/>
    <w:rsid w:val="0069303C"/>
    <w:rsid w:val="00693542"/>
    <w:rsid w:val="00693A07"/>
    <w:rsid w:val="00694311"/>
    <w:rsid w:val="006A0EAB"/>
    <w:rsid w:val="006A1A1C"/>
    <w:rsid w:val="006A55A8"/>
    <w:rsid w:val="006A5CF8"/>
    <w:rsid w:val="006A69B4"/>
    <w:rsid w:val="006A7F7E"/>
    <w:rsid w:val="006B1100"/>
    <w:rsid w:val="006B18AF"/>
    <w:rsid w:val="006C1AC9"/>
    <w:rsid w:val="006C1D29"/>
    <w:rsid w:val="006C5268"/>
    <w:rsid w:val="006C69C3"/>
    <w:rsid w:val="006D1082"/>
    <w:rsid w:val="006D1198"/>
    <w:rsid w:val="006D2BAB"/>
    <w:rsid w:val="006D352B"/>
    <w:rsid w:val="006D3D37"/>
    <w:rsid w:val="006D5184"/>
    <w:rsid w:val="006D579E"/>
    <w:rsid w:val="006D590B"/>
    <w:rsid w:val="006E097A"/>
    <w:rsid w:val="006E1083"/>
    <w:rsid w:val="006E3726"/>
    <w:rsid w:val="006E3E3E"/>
    <w:rsid w:val="006E7AE2"/>
    <w:rsid w:val="006E7BE7"/>
    <w:rsid w:val="006F1405"/>
    <w:rsid w:val="006F56CF"/>
    <w:rsid w:val="006F6B80"/>
    <w:rsid w:val="006F7D53"/>
    <w:rsid w:val="007000C6"/>
    <w:rsid w:val="0071027F"/>
    <w:rsid w:val="00714B07"/>
    <w:rsid w:val="007211B2"/>
    <w:rsid w:val="0072327A"/>
    <w:rsid w:val="00731E0D"/>
    <w:rsid w:val="00735A09"/>
    <w:rsid w:val="00741282"/>
    <w:rsid w:val="00746087"/>
    <w:rsid w:val="00750974"/>
    <w:rsid w:val="00751DC7"/>
    <w:rsid w:val="00752470"/>
    <w:rsid w:val="00752DA3"/>
    <w:rsid w:val="00756AE4"/>
    <w:rsid w:val="007618F7"/>
    <w:rsid w:val="00762031"/>
    <w:rsid w:val="007637C2"/>
    <w:rsid w:val="0076446C"/>
    <w:rsid w:val="0077019C"/>
    <w:rsid w:val="007704F3"/>
    <w:rsid w:val="0077290F"/>
    <w:rsid w:val="00772A74"/>
    <w:rsid w:val="00773BB0"/>
    <w:rsid w:val="0077419F"/>
    <w:rsid w:val="00774F31"/>
    <w:rsid w:val="007777B3"/>
    <w:rsid w:val="00781363"/>
    <w:rsid w:val="007829BB"/>
    <w:rsid w:val="007839E8"/>
    <w:rsid w:val="0078430F"/>
    <w:rsid w:val="00784A51"/>
    <w:rsid w:val="00785CFB"/>
    <w:rsid w:val="00791341"/>
    <w:rsid w:val="007A00BF"/>
    <w:rsid w:val="007A0BDA"/>
    <w:rsid w:val="007A1A52"/>
    <w:rsid w:val="007A2071"/>
    <w:rsid w:val="007A4D3B"/>
    <w:rsid w:val="007A4EE4"/>
    <w:rsid w:val="007A66A8"/>
    <w:rsid w:val="007B1B85"/>
    <w:rsid w:val="007B3516"/>
    <w:rsid w:val="007C1E07"/>
    <w:rsid w:val="007C3E3F"/>
    <w:rsid w:val="007D09B0"/>
    <w:rsid w:val="007D64DA"/>
    <w:rsid w:val="007D65CF"/>
    <w:rsid w:val="007D75E4"/>
    <w:rsid w:val="007E1230"/>
    <w:rsid w:val="007E4A05"/>
    <w:rsid w:val="007F0BC4"/>
    <w:rsid w:val="007F0CC5"/>
    <w:rsid w:val="007F3916"/>
    <w:rsid w:val="007F3BC5"/>
    <w:rsid w:val="007F4E68"/>
    <w:rsid w:val="007F5AB8"/>
    <w:rsid w:val="007F69A3"/>
    <w:rsid w:val="007F6AFC"/>
    <w:rsid w:val="00801301"/>
    <w:rsid w:val="00802D30"/>
    <w:rsid w:val="00804A03"/>
    <w:rsid w:val="008050D6"/>
    <w:rsid w:val="008078D6"/>
    <w:rsid w:val="00807DB0"/>
    <w:rsid w:val="008122CA"/>
    <w:rsid w:val="00813E7A"/>
    <w:rsid w:val="00815060"/>
    <w:rsid w:val="00815F79"/>
    <w:rsid w:val="0082099A"/>
    <w:rsid w:val="0083090A"/>
    <w:rsid w:val="00832B72"/>
    <w:rsid w:val="00835883"/>
    <w:rsid w:val="00835BDB"/>
    <w:rsid w:val="00837859"/>
    <w:rsid w:val="00842B9F"/>
    <w:rsid w:val="00842F99"/>
    <w:rsid w:val="008435AC"/>
    <w:rsid w:val="00844383"/>
    <w:rsid w:val="008451AD"/>
    <w:rsid w:val="00845351"/>
    <w:rsid w:val="00845814"/>
    <w:rsid w:val="00847D64"/>
    <w:rsid w:val="00853CB4"/>
    <w:rsid w:val="00854145"/>
    <w:rsid w:val="0085481D"/>
    <w:rsid w:val="00856577"/>
    <w:rsid w:val="008603D6"/>
    <w:rsid w:val="008625CF"/>
    <w:rsid w:val="00866540"/>
    <w:rsid w:val="00873147"/>
    <w:rsid w:val="0087442E"/>
    <w:rsid w:val="00874630"/>
    <w:rsid w:val="00874652"/>
    <w:rsid w:val="00874E56"/>
    <w:rsid w:val="00877ED8"/>
    <w:rsid w:val="00881C30"/>
    <w:rsid w:val="008823E5"/>
    <w:rsid w:val="0088632F"/>
    <w:rsid w:val="00890F94"/>
    <w:rsid w:val="0089352F"/>
    <w:rsid w:val="008961DB"/>
    <w:rsid w:val="008A0596"/>
    <w:rsid w:val="008A198F"/>
    <w:rsid w:val="008A2E62"/>
    <w:rsid w:val="008A4EAA"/>
    <w:rsid w:val="008A5AF3"/>
    <w:rsid w:val="008B28F1"/>
    <w:rsid w:val="008B32B8"/>
    <w:rsid w:val="008B7298"/>
    <w:rsid w:val="008B76A6"/>
    <w:rsid w:val="008C3646"/>
    <w:rsid w:val="008C6BE3"/>
    <w:rsid w:val="008C75F8"/>
    <w:rsid w:val="008D0907"/>
    <w:rsid w:val="008D15E5"/>
    <w:rsid w:val="008E31EE"/>
    <w:rsid w:val="008F34A9"/>
    <w:rsid w:val="008F5D64"/>
    <w:rsid w:val="00900315"/>
    <w:rsid w:val="0090121D"/>
    <w:rsid w:val="00902A13"/>
    <w:rsid w:val="009039F4"/>
    <w:rsid w:val="00904CB0"/>
    <w:rsid w:val="009067E1"/>
    <w:rsid w:val="0090713E"/>
    <w:rsid w:val="00907245"/>
    <w:rsid w:val="009119F4"/>
    <w:rsid w:val="00911CEE"/>
    <w:rsid w:val="00913B77"/>
    <w:rsid w:val="0091799E"/>
    <w:rsid w:val="00920807"/>
    <w:rsid w:val="009210D7"/>
    <w:rsid w:val="00921C14"/>
    <w:rsid w:val="00922918"/>
    <w:rsid w:val="00922F47"/>
    <w:rsid w:val="00924B59"/>
    <w:rsid w:val="00927074"/>
    <w:rsid w:val="00935360"/>
    <w:rsid w:val="009360EB"/>
    <w:rsid w:val="009441D2"/>
    <w:rsid w:val="009459C5"/>
    <w:rsid w:val="00950D7E"/>
    <w:rsid w:val="00951D5C"/>
    <w:rsid w:val="00952B87"/>
    <w:rsid w:val="00956158"/>
    <w:rsid w:val="009574C9"/>
    <w:rsid w:val="00960C56"/>
    <w:rsid w:val="00967820"/>
    <w:rsid w:val="009700E7"/>
    <w:rsid w:val="00970683"/>
    <w:rsid w:val="00970897"/>
    <w:rsid w:val="00975725"/>
    <w:rsid w:val="00975CAC"/>
    <w:rsid w:val="009815FE"/>
    <w:rsid w:val="00981783"/>
    <w:rsid w:val="009871A9"/>
    <w:rsid w:val="009903E7"/>
    <w:rsid w:val="00992467"/>
    <w:rsid w:val="00997EE1"/>
    <w:rsid w:val="009A378B"/>
    <w:rsid w:val="009A7A17"/>
    <w:rsid w:val="009B0AC0"/>
    <w:rsid w:val="009B4E05"/>
    <w:rsid w:val="009B683B"/>
    <w:rsid w:val="009C0397"/>
    <w:rsid w:val="009C2FC1"/>
    <w:rsid w:val="009C66C5"/>
    <w:rsid w:val="009D1D08"/>
    <w:rsid w:val="009D29EA"/>
    <w:rsid w:val="009D4B43"/>
    <w:rsid w:val="009D5704"/>
    <w:rsid w:val="009E2892"/>
    <w:rsid w:val="009E51DB"/>
    <w:rsid w:val="009F32F2"/>
    <w:rsid w:val="009F36B2"/>
    <w:rsid w:val="009F492D"/>
    <w:rsid w:val="009F732E"/>
    <w:rsid w:val="00A00E63"/>
    <w:rsid w:val="00A02B06"/>
    <w:rsid w:val="00A030A6"/>
    <w:rsid w:val="00A0442C"/>
    <w:rsid w:val="00A04BAF"/>
    <w:rsid w:val="00A106E4"/>
    <w:rsid w:val="00A126D4"/>
    <w:rsid w:val="00A1310C"/>
    <w:rsid w:val="00A1479E"/>
    <w:rsid w:val="00A206A0"/>
    <w:rsid w:val="00A3381F"/>
    <w:rsid w:val="00A342AB"/>
    <w:rsid w:val="00A3505D"/>
    <w:rsid w:val="00A36BE0"/>
    <w:rsid w:val="00A41E39"/>
    <w:rsid w:val="00A42CBF"/>
    <w:rsid w:val="00A45C1A"/>
    <w:rsid w:val="00A47D1A"/>
    <w:rsid w:val="00A501D6"/>
    <w:rsid w:val="00A5111F"/>
    <w:rsid w:val="00A51A4A"/>
    <w:rsid w:val="00A55626"/>
    <w:rsid w:val="00A55733"/>
    <w:rsid w:val="00A55F49"/>
    <w:rsid w:val="00A57B37"/>
    <w:rsid w:val="00A65F4C"/>
    <w:rsid w:val="00A66ABB"/>
    <w:rsid w:val="00A67122"/>
    <w:rsid w:val="00A733F2"/>
    <w:rsid w:val="00A742EB"/>
    <w:rsid w:val="00A7676A"/>
    <w:rsid w:val="00A7685E"/>
    <w:rsid w:val="00A83F29"/>
    <w:rsid w:val="00A8455C"/>
    <w:rsid w:val="00A84979"/>
    <w:rsid w:val="00A85F57"/>
    <w:rsid w:val="00A86FFA"/>
    <w:rsid w:val="00A87109"/>
    <w:rsid w:val="00A90D39"/>
    <w:rsid w:val="00A92066"/>
    <w:rsid w:val="00A9374B"/>
    <w:rsid w:val="00A957CE"/>
    <w:rsid w:val="00A9763C"/>
    <w:rsid w:val="00AA4827"/>
    <w:rsid w:val="00AA73E6"/>
    <w:rsid w:val="00AA7988"/>
    <w:rsid w:val="00AB1928"/>
    <w:rsid w:val="00AB1A32"/>
    <w:rsid w:val="00AC001A"/>
    <w:rsid w:val="00AC6742"/>
    <w:rsid w:val="00AC76FD"/>
    <w:rsid w:val="00AD1E98"/>
    <w:rsid w:val="00AD27C1"/>
    <w:rsid w:val="00AD3AA3"/>
    <w:rsid w:val="00AD3B1F"/>
    <w:rsid w:val="00AD5995"/>
    <w:rsid w:val="00AE2B62"/>
    <w:rsid w:val="00AF290B"/>
    <w:rsid w:val="00AF30F7"/>
    <w:rsid w:val="00AF3702"/>
    <w:rsid w:val="00AF411E"/>
    <w:rsid w:val="00AF44D4"/>
    <w:rsid w:val="00AF5CA4"/>
    <w:rsid w:val="00AF7DC2"/>
    <w:rsid w:val="00B02B5A"/>
    <w:rsid w:val="00B02CD6"/>
    <w:rsid w:val="00B047D0"/>
    <w:rsid w:val="00B07652"/>
    <w:rsid w:val="00B07FCC"/>
    <w:rsid w:val="00B10398"/>
    <w:rsid w:val="00B121E1"/>
    <w:rsid w:val="00B12FDE"/>
    <w:rsid w:val="00B14B77"/>
    <w:rsid w:val="00B23945"/>
    <w:rsid w:val="00B23AF2"/>
    <w:rsid w:val="00B2498F"/>
    <w:rsid w:val="00B25DBB"/>
    <w:rsid w:val="00B31ECA"/>
    <w:rsid w:val="00B32913"/>
    <w:rsid w:val="00B35875"/>
    <w:rsid w:val="00B36944"/>
    <w:rsid w:val="00B40BA5"/>
    <w:rsid w:val="00B42872"/>
    <w:rsid w:val="00B46E49"/>
    <w:rsid w:val="00B472E2"/>
    <w:rsid w:val="00B47CE3"/>
    <w:rsid w:val="00B50299"/>
    <w:rsid w:val="00B508D6"/>
    <w:rsid w:val="00B522A7"/>
    <w:rsid w:val="00B52ED2"/>
    <w:rsid w:val="00B54516"/>
    <w:rsid w:val="00B545FA"/>
    <w:rsid w:val="00B54CE2"/>
    <w:rsid w:val="00B54E70"/>
    <w:rsid w:val="00B57FDE"/>
    <w:rsid w:val="00B60250"/>
    <w:rsid w:val="00B6420C"/>
    <w:rsid w:val="00B650FA"/>
    <w:rsid w:val="00B65436"/>
    <w:rsid w:val="00B70EB4"/>
    <w:rsid w:val="00B74527"/>
    <w:rsid w:val="00B819DE"/>
    <w:rsid w:val="00B863D5"/>
    <w:rsid w:val="00B87422"/>
    <w:rsid w:val="00B95432"/>
    <w:rsid w:val="00B96587"/>
    <w:rsid w:val="00BA1652"/>
    <w:rsid w:val="00BA326E"/>
    <w:rsid w:val="00BA3835"/>
    <w:rsid w:val="00BA544A"/>
    <w:rsid w:val="00BB155E"/>
    <w:rsid w:val="00BB16F2"/>
    <w:rsid w:val="00BB2641"/>
    <w:rsid w:val="00BB296B"/>
    <w:rsid w:val="00BB29B5"/>
    <w:rsid w:val="00BB5169"/>
    <w:rsid w:val="00BC11C7"/>
    <w:rsid w:val="00BC260C"/>
    <w:rsid w:val="00BC2D5B"/>
    <w:rsid w:val="00BC3D7C"/>
    <w:rsid w:val="00BC3E09"/>
    <w:rsid w:val="00BD3039"/>
    <w:rsid w:val="00BD34EB"/>
    <w:rsid w:val="00BD3E44"/>
    <w:rsid w:val="00BD4AF2"/>
    <w:rsid w:val="00BD7644"/>
    <w:rsid w:val="00BE6BFA"/>
    <w:rsid w:val="00BE7ACE"/>
    <w:rsid w:val="00BF0E93"/>
    <w:rsid w:val="00BF11F2"/>
    <w:rsid w:val="00BF423B"/>
    <w:rsid w:val="00C0105C"/>
    <w:rsid w:val="00C0202A"/>
    <w:rsid w:val="00C02843"/>
    <w:rsid w:val="00C04234"/>
    <w:rsid w:val="00C05B05"/>
    <w:rsid w:val="00C116AC"/>
    <w:rsid w:val="00C12433"/>
    <w:rsid w:val="00C12D50"/>
    <w:rsid w:val="00C13A6B"/>
    <w:rsid w:val="00C15A70"/>
    <w:rsid w:val="00C16B58"/>
    <w:rsid w:val="00C20351"/>
    <w:rsid w:val="00C231A4"/>
    <w:rsid w:val="00C23260"/>
    <w:rsid w:val="00C27E24"/>
    <w:rsid w:val="00C323BE"/>
    <w:rsid w:val="00C366D6"/>
    <w:rsid w:val="00C37577"/>
    <w:rsid w:val="00C417C6"/>
    <w:rsid w:val="00C41E42"/>
    <w:rsid w:val="00C507B3"/>
    <w:rsid w:val="00C516D4"/>
    <w:rsid w:val="00C53703"/>
    <w:rsid w:val="00C549CD"/>
    <w:rsid w:val="00C579FB"/>
    <w:rsid w:val="00C60679"/>
    <w:rsid w:val="00C640BA"/>
    <w:rsid w:val="00C719CF"/>
    <w:rsid w:val="00C72850"/>
    <w:rsid w:val="00C75BEB"/>
    <w:rsid w:val="00C810C9"/>
    <w:rsid w:val="00C8602D"/>
    <w:rsid w:val="00C964A8"/>
    <w:rsid w:val="00C972B8"/>
    <w:rsid w:val="00CA24EA"/>
    <w:rsid w:val="00CA4667"/>
    <w:rsid w:val="00CA4C64"/>
    <w:rsid w:val="00CA6CAC"/>
    <w:rsid w:val="00CB128E"/>
    <w:rsid w:val="00CB242B"/>
    <w:rsid w:val="00CB52DA"/>
    <w:rsid w:val="00CB5412"/>
    <w:rsid w:val="00CB5915"/>
    <w:rsid w:val="00CC18AC"/>
    <w:rsid w:val="00CC36E7"/>
    <w:rsid w:val="00CC4C8E"/>
    <w:rsid w:val="00CC4D88"/>
    <w:rsid w:val="00CC6854"/>
    <w:rsid w:val="00CD1DA3"/>
    <w:rsid w:val="00CD26F3"/>
    <w:rsid w:val="00CD5624"/>
    <w:rsid w:val="00CE00D2"/>
    <w:rsid w:val="00CE02DF"/>
    <w:rsid w:val="00CE28BA"/>
    <w:rsid w:val="00CE6139"/>
    <w:rsid w:val="00CE6A27"/>
    <w:rsid w:val="00CF0144"/>
    <w:rsid w:val="00CF0D4D"/>
    <w:rsid w:val="00CF0FFA"/>
    <w:rsid w:val="00CF4633"/>
    <w:rsid w:val="00CF6104"/>
    <w:rsid w:val="00CF7090"/>
    <w:rsid w:val="00D06346"/>
    <w:rsid w:val="00D0667A"/>
    <w:rsid w:val="00D07B31"/>
    <w:rsid w:val="00D113BD"/>
    <w:rsid w:val="00D13715"/>
    <w:rsid w:val="00D1411F"/>
    <w:rsid w:val="00D16EEE"/>
    <w:rsid w:val="00D20904"/>
    <w:rsid w:val="00D30AF2"/>
    <w:rsid w:val="00D311AD"/>
    <w:rsid w:val="00D31706"/>
    <w:rsid w:val="00D32520"/>
    <w:rsid w:val="00D357DC"/>
    <w:rsid w:val="00D36DF2"/>
    <w:rsid w:val="00D4164F"/>
    <w:rsid w:val="00D42E40"/>
    <w:rsid w:val="00D47F8E"/>
    <w:rsid w:val="00D53299"/>
    <w:rsid w:val="00D53CA8"/>
    <w:rsid w:val="00D542F9"/>
    <w:rsid w:val="00D54C2C"/>
    <w:rsid w:val="00D54E5E"/>
    <w:rsid w:val="00D56969"/>
    <w:rsid w:val="00D5699C"/>
    <w:rsid w:val="00D60FC8"/>
    <w:rsid w:val="00D67FBA"/>
    <w:rsid w:val="00D7336B"/>
    <w:rsid w:val="00D745D7"/>
    <w:rsid w:val="00D74A1A"/>
    <w:rsid w:val="00D74D38"/>
    <w:rsid w:val="00D80832"/>
    <w:rsid w:val="00D814D8"/>
    <w:rsid w:val="00D834A7"/>
    <w:rsid w:val="00D8586D"/>
    <w:rsid w:val="00D87DC2"/>
    <w:rsid w:val="00D9078C"/>
    <w:rsid w:val="00D9176C"/>
    <w:rsid w:val="00D92170"/>
    <w:rsid w:val="00D95AB4"/>
    <w:rsid w:val="00D97E7E"/>
    <w:rsid w:val="00DA0A74"/>
    <w:rsid w:val="00DA2701"/>
    <w:rsid w:val="00DA3F77"/>
    <w:rsid w:val="00DA6A4D"/>
    <w:rsid w:val="00DA7E31"/>
    <w:rsid w:val="00DB27C6"/>
    <w:rsid w:val="00DB4405"/>
    <w:rsid w:val="00DC7F69"/>
    <w:rsid w:val="00DD5253"/>
    <w:rsid w:val="00DD5826"/>
    <w:rsid w:val="00DD6315"/>
    <w:rsid w:val="00DD7F7D"/>
    <w:rsid w:val="00DE0CCB"/>
    <w:rsid w:val="00DF1046"/>
    <w:rsid w:val="00DF2DBF"/>
    <w:rsid w:val="00DF61B9"/>
    <w:rsid w:val="00DF6814"/>
    <w:rsid w:val="00DF7027"/>
    <w:rsid w:val="00DF7EF9"/>
    <w:rsid w:val="00E00C46"/>
    <w:rsid w:val="00E011B5"/>
    <w:rsid w:val="00E01B4D"/>
    <w:rsid w:val="00E02805"/>
    <w:rsid w:val="00E02CE4"/>
    <w:rsid w:val="00E033F3"/>
    <w:rsid w:val="00E05C13"/>
    <w:rsid w:val="00E1217F"/>
    <w:rsid w:val="00E13501"/>
    <w:rsid w:val="00E158A5"/>
    <w:rsid w:val="00E212A9"/>
    <w:rsid w:val="00E251B8"/>
    <w:rsid w:val="00E261DD"/>
    <w:rsid w:val="00E2767B"/>
    <w:rsid w:val="00E37438"/>
    <w:rsid w:val="00E41C3D"/>
    <w:rsid w:val="00E476FF"/>
    <w:rsid w:val="00E50367"/>
    <w:rsid w:val="00E54E8C"/>
    <w:rsid w:val="00E56DE8"/>
    <w:rsid w:val="00E61CA4"/>
    <w:rsid w:val="00E66CE8"/>
    <w:rsid w:val="00E70053"/>
    <w:rsid w:val="00E74648"/>
    <w:rsid w:val="00E81785"/>
    <w:rsid w:val="00E82771"/>
    <w:rsid w:val="00E82A55"/>
    <w:rsid w:val="00E83666"/>
    <w:rsid w:val="00E85231"/>
    <w:rsid w:val="00E876CE"/>
    <w:rsid w:val="00E87F56"/>
    <w:rsid w:val="00E97B20"/>
    <w:rsid w:val="00EA03D4"/>
    <w:rsid w:val="00EA11E6"/>
    <w:rsid w:val="00EA43DC"/>
    <w:rsid w:val="00EA5A94"/>
    <w:rsid w:val="00EB4DA9"/>
    <w:rsid w:val="00EB6C32"/>
    <w:rsid w:val="00EC1B67"/>
    <w:rsid w:val="00EC1BB5"/>
    <w:rsid w:val="00EC4D6A"/>
    <w:rsid w:val="00EC6F57"/>
    <w:rsid w:val="00ED3892"/>
    <w:rsid w:val="00ED40F2"/>
    <w:rsid w:val="00ED7BBC"/>
    <w:rsid w:val="00EE07B4"/>
    <w:rsid w:val="00EE24E9"/>
    <w:rsid w:val="00EE4553"/>
    <w:rsid w:val="00EE46DC"/>
    <w:rsid w:val="00EE6405"/>
    <w:rsid w:val="00EE797E"/>
    <w:rsid w:val="00EF07BE"/>
    <w:rsid w:val="00EF149D"/>
    <w:rsid w:val="00EF71D1"/>
    <w:rsid w:val="00F05F7A"/>
    <w:rsid w:val="00F07D29"/>
    <w:rsid w:val="00F1261A"/>
    <w:rsid w:val="00F16F9D"/>
    <w:rsid w:val="00F17ADF"/>
    <w:rsid w:val="00F20FD4"/>
    <w:rsid w:val="00F213AA"/>
    <w:rsid w:val="00F22F0F"/>
    <w:rsid w:val="00F24A2C"/>
    <w:rsid w:val="00F25603"/>
    <w:rsid w:val="00F30D87"/>
    <w:rsid w:val="00F33F88"/>
    <w:rsid w:val="00F34CE0"/>
    <w:rsid w:val="00F377D5"/>
    <w:rsid w:val="00F401D0"/>
    <w:rsid w:val="00F411DC"/>
    <w:rsid w:val="00F43E65"/>
    <w:rsid w:val="00F45D18"/>
    <w:rsid w:val="00F47436"/>
    <w:rsid w:val="00F53961"/>
    <w:rsid w:val="00F657A4"/>
    <w:rsid w:val="00F66C70"/>
    <w:rsid w:val="00F7059D"/>
    <w:rsid w:val="00F7203D"/>
    <w:rsid w:val="00F75245"/>
    <w:rsid w:val="00F75DC9"/>
    <w:rsid w:val="00F779C4"/>
    <w:rsid w:val="00F8478F"/>
    <w:rsid w:val="00F864F4"/>
    <w:rsid w:val="00F87244"/>
    <w:rsid w:val="00F90D69"/>
    <w:rsid w:val="00F90F60"/>
    <w:rsid w:val="00F92590"/>
    <w:rsid w:val="00F94700"/>
    <w:rsid w:val="00F951EB"/>
    <w:rsid w:val="00F978E2"/>
    <w:rsid w:val="00FA0047"/>
    <w:rsid w:val="00FA230A"/>
    <w:rsid w:val="00FA26D4"/>
    <w:rsid w:val="00FA7498"/>
    <w:rsid w:val="00FB3C3E"/>
    <w:rsid w:val="00FB44D8"/>
    <w:rsid w:val="00FC0640"/>
    <w:rsid w:val="00FC457F"/>
    <w:rsid w:val="00FC4A70"/>
    <w:rsid w:val="00FC563A"/>
    <w:rsid w:val="00FD04C9"/>
    <w:rsid w:val="00FD11C0"/>
    <w:rsid w:val="00FD2DAA"/>
    <w:rsid w:val="00FD3CE1"/>
    <w:rsid w:val="00FD3E27"/>
    <w:rsid w:val="00FD460C"/>
    <w:rsid w:val="00FD68B3"/>
    <w:rsid w:val="00FE2035"/>
    <w:rsid w:val="00FE7B3F"/>
    <w:rsid w:val="00FF2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9B78F9"/>
  <w15:docId w15:val="{C8C5A057-51F9-44A2-930C-0FE81BCFF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00C6"/>
  </w:style>
  <w:style w:type="paragraph" w:styleId="Nagwek1">
    <w:name w:val="heading 1"/>
    <w:basedOn w:val="Normalny"/>
    <w:next w:val="Normalny"/>
    <w:link w:val="Nagwek1Znak"/>
    <w:qFormat/>
    <w:rsid w:val="007000C6"/>
    <w:pPr>
      <w:keepNext/>
      <w:spacing w:before="240" w:after="60"/>
      <w:outlineLvl w:val="0"/>
    </w:pPr>
    <w:rPr>
      <w:rFonts w:ascii="Arial" w:hAnsi="Arial"/>
      <w:b/>
      <w:kern w:val="32"/>
      <w:sz w:val="32"/>
    </w:rPr>
  </w:style>
  <w:style w:type="paragraph" w:styleId="Nagwek2">
    <w:name w:val="heading 2"/>
    <w:basedOn w:val="Normalny"/>
    <w:next w:val="Normalny"/>
    <w:qFormat/>
    <w:rsid w:val="007000C6"/>
    <w:pPr>
      <w:keepNext/>
      <w:outlineLvl w:val="1"/>
    </w:pPr>
    <w:rPr>
      <w:rFonts w:ascii="Bookman Old Style" w:hAnsi="Bookman Old Style"/>
      <w:sz w:val="24"/>
      <w:u w:val="single"/>
    </w:rPr>
  </w:style>
  <w:style w:type="paragraph" w:styleId="Nagwek3">
    <w:name w:val="heading 3"/>
    <w:basedOn w:val="Normalny"/>
    <w:next w:val="Normalny"/>
    <w:qFormat/>
    <w:rsid w:val="007000C6"/>
    <w:pPr>
      <w:keepNext/>
      <w:tabs>
        <w:tab w:val="center" w:pos="4896"/>
        <w:tab w:val="right" w:pos="9432"/>
      </w:tabs>
      <w:outlineLvl w:val="2"/>
    </w:pPr>
    <w:rPr>
      <w:b/>
      <w:u w:val="single"/>
    </w:rPr>
  </w:style>
  <w:style w:type="paragraph" w:styleId="Nagwek4">
    <w:name w:val="heading 4"/>
    <w:basedOn w:val="Normalny"/>
    <w:next w:val="Normalny"/>
    <w:link w:val="Nagwek4Znak"/>
    <w:qFormat/>
    <w:rsid w:val="007000C6"/>
    <w:pPr>
      <w:keepNext/>
      <w:tabs>
        <w:tab w:val="center" w:pos="4896"/>
        <w:tab w:val="right" w:pos="9432"/>
      </w:tabs>
      <w:outlineLvl w:val="3"/>
    </w:pPr>
    <w:rPr>
      <w:b/>
    </w:rPr>
  </w:style>
  <w:style w:type="paragraph" w:styleId="Nagwek5">
    <w:name w:val="heading 5"/>
    <w:basedOn w:val="Normalny"/>
    <w:next w:val="Normalny"/>
    <w:qFormat/>
    <w:rsid w:val="007000C6"/>
    <w:pPr>
      <w:keepNext/>
      <w:outlineLvl w:val="4"/>
    </w:pPr>
    <w:rPr>
      <w:i/>
      <w:sz w:val="22"/>
    </w:rPr>
  </w:style>
  <w:style w:type="paragraph" w:styleId="Nagwek6">
    <w:name w:val="heading 6"/>
    <w:basedOn w:val="Normalny"/>
    <w:next w:val="Normalny"/>
    <w:qFormat/>
    <w:rsid w:val="007000C6"/>
    <w:pPr>
      <w:keepNext/>
      <w:outlineLvl w:val="5"/>
    </w:pPr>
    <w:rPr>
      <w:b/>
      <w:sz w:val="22"/>
    </w:rPr>
  </w:style>
  <w:style w:type="paragraph" w:styleId="Nagwek7">
    <w:name w:val="heading 7"/>
    <w:basedOn w:val="Normalny"/>
    <w:next w:val="Normalny"/>
    <w:qFormat/>
    <w:rsid w:val="007000C6"/>
    <w:pPr>
      <w:keepNext/>
      <w:jc w:val="center"/>
      <w:outlineLvl w:val="6"/>
    </w:pPr>
    <w:rPr>
      <w:rFonts w:ascii="Bookman Old Style" w:hAnsi="Bookman Old Style"/>
      <w:b/>
      <w:sz w:val="24"/>
    </w:rPr>
  </w:style>
  <w:style w:type="paragraph" w:styleId="Nagwek8">
    <w:name w:val="heading 8"/>
    <w:basedOn w:val="Normalny"/>
    <w:next w:val="Normalny"/>
    <w:qFormat/>
    <w:rsid w:val="007000C6"/>
    <w:pPr>
      <w:keepNext/>
      <w:outlineLvl w:val="7"/>
    </w:pPr>
    <w:rPr>
      <w:b/>
      <w:sz w:val="24"/>
    </w:rPr>
  </w:style>
  <w:style w:type="paragraph" w:styleId="Nagwek9">
    <w:name w:val="heading 9"/>
    <w:basedOn w:val="Normalny"/>
    <w:next w:val="Normalny"/>
    <w:qFormat/>
    <w:rsid w:val="007000C6"/>
    <w:pPr>
      <w:keepNext/>
      <w:pBdr>
        <w:top w:val="single" w:sz="4" w:space="1" w:color="auto"/>
        <w:left w:val="single" w:sz="4" w:space="4" w:color="auto"/>
        <w:bottom w:val="single" w:sz="4" w:space="1" w:color="auto"/>
        <w:right w:val="single" w:sz="4" w:space="4" w:color="auto"/>
      </w:pBdr>
      <w:shd w:val="clear" w:color="auto" w:fill="FFFF00"/>
      <w:jc w:val="both"/>
      <w:outlineLvl w:val="8"/>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000C6"/>
    <w:pPr>
      <w:tabs>
        <w:tab w:val="center" w:pos="4536"/>
        <w:tab w:val="right" w:pos="9072"/>
      </w:tabs>
    </w:pPr>
  </w:style>
  <w:style w:type="paragraph" w:styleId="Stopka">
    <w:name w:val="footer"/>
    <w:basedOn w:val="Normalny"/>
    <w:link w:val="StopkaZnak"/>
    <w:semiHidden/>
    <w:rsid w:val="007000C6"/>
    <w:pPr>
      <w:tabs>
        <w:tab w:val="center" w:pos="4536"/>
        <w:tab w:val="right" w:pos="9072"/>
      </w:tabs>
    </w:pPr>
  </w:style>
  <w:style w:type="paragraph" w:styleId="Tekstpodstawowy">
    <w:name w:val="Body Text"/>
    <w:basedOn w:val="Normalny"/>
    <w:link w:val="TekstpodstawowyZnak"/>
    <w:semiHidden/>
    <w:rsid w:val="007000C6"/>
    <w:rPr>
      <w:rFonts w:ascii="Bookman Old Style" w:hAnsi="Bookman Old Style"/>
      <w:sz w:val="22"/>
    </w:rPr>
  </w:style>
  <w:style w:type="paragraph" w:styleId="Tekstpodstawowywcity">
    <w:name w:val="Body Text Indent"/>
    <w:basedOn w:val="Normalny"/>
    <w:semiHidden/>
    <w:rsid w:val="007000C6"/>
    <w:pPr>
      <w:ind w:left="426"/>
      <w:jc w:val="both"/>
    </w:pPr>
    <w:rPr>
      <w:sz w:val="24"/>
    </w:rPr>
  </w:style>
  <w:style w:type="paragraph" w:styleId="Tekstpodstawowywcity2">
    <w:name w:val="Body Text Indent 2"/>
    <w:basedOn w:val="Normalny"/>
    <w:link w:val="Tekstpodstawowywcity2Znak"/>
    <w:semiHidden/>
    <w:rsid w:val="007000C6"/>
    <w:pPr>
      <w:ind w:left="360"/>
      <w:jc w:val="both"/>
    </w:pPr>
    <w:rPr>
      <w:sz w:val="24"/>
    </w:rPr>
  </w:style>
  <w:style w:type="paragraph" w:customStyle="1" w:styleId="Blockquote">
    <w:name w:val="Blockquote"/>
    <w:basedOn w:val="Normalny"/>
    <w:rsid w:val="007000C6"/>
    <w:pPr>
      <w:spacing w:before="100" w:after="100"/>
      <w:ind w:left="360" w:right="360"/>
    </w:pPr>
    <w:rPr>
      <w:snapToGrid w:val="0"/>
      <w:sz w:val="24"/>
    </w:rPr>
  </w:style>
  <w:style w:type="paragraph" w:styleId="Tekstpodstawowy2">
    <w:name w:val="Body Text 2"/>
    <w:basedOn w:val="Normalny"/>
    <w:link w:val="Tekstpodstawowy2Znak"/>
    <w:semiHidden/>
    <w:rsid w:val="007000C6"/>
    <w:rPr>
      <w:sz w:val="24"/>
    </w:rPr>
  </w:style>
  <w:style w:type="paragraph" w:styleId="Tekstpodstawowywcity3">
    <w:name w:val="Body Text Indent 3"/>
    <w:basedOn w:val="Normalny"/>
    <w:semiHidden/>
    <w:rsid w:val="007000C6"/>
    <w:pPr>
      <w:ind w:left="360"/>
      <w:jc w:val="both"/>
    </w:pPr>
    <w:rPr>
      <w:sz w:val="22"/>
    </w:rPr>
  </w:style>
  <w:style w:type="character" w:styleId="Numerstrony">
    <w:name w:val="page number"/>
    <w:basedOn w:val="Domylnaczcionkaakapitu"/>
    <w:semiHidden/>
    <w:rsid w:val="007000C6"/>
  </w:style>
  <w:style w:type="character" w:styleId="Hipercze">
    <w:name w:val="Hyperlink"/>
    <w:basedOn w:val="Domylnaczcionkaakapitu"/>
    <w:rsid w:val="007000C6"/>
    <w:rPr>
      <w:color w:val="0000FF"/>
      <w:u w:val="single"/>
    </w:rPr>
  </w:style>
  <w:style w:type="character" w:styleId="Pogrubienie">
    <w:name w:val="Strong"/>
    <w:basedOn w:val="Domylnaczcionkaakapitu"/>
    <w:uiPriority w:val="22"/>
    <w:qFormat/>
    <w:rsid w:val="007000C6"/>
    <w:rPr>
      <w:b/>
      <w:bCs/>
    </w:rPr>
  </w:style>
  <w:style w:type="paragraph" w:customStyle="1" w:styleId="Zawartotabeli">
    <w:name w:val="Zawartość tabeli"/>
    <w:basedOn w:val="Tekstpodstawowy"/>
    <w:rsid w:val="007000C6"/>
    <w:pPr>
      <w:suppressLineNumbers/>
      <w:suppressAutoHyphens/>
      <w:spacing w:after="120"/>
    </w:pPr>
    <w:rPr>
      <w:rFonts w:ascii="Times New Roman" w:hAnsi="Times New Roman"/>
      <w:sz w:val="24"/>
      <w:szCs w:val="24"/>
      <w:lang w:eastAsia="ar-SA"/>
    </w:rPr>
  </w:style>
  <w:style w:type="character" w:styleId="UyteHipercze">
    <w:name w:val="FollowedHyperlink"/>
    <w:basedOn w:val="Domylnaczcionkaakapitu"/>
    <w:uiPriority w:val="99"/>
    <w:semiHidden/>
    <w:rsid w:val="007000C6"/>
    <w:rPr>
      <w:color w:val="800080"/>
      <w:u w:val="single"/>
    </w:rPr>
  </w:style>
  <w:style w:type="paragraph" w:styleId="Tekstpodstawowy3">
    <w:name w:val="Body Text 3"/>
    <w:basedOn w:val="Normalny"/>
    <w:link w:val="Tekstpodstawowy3Znak"/>
    <w:semiHidden/>
    <w:rsid w:val="007000C6"/>
    <w:pPr>
      <w:jc w:val="both"/>
    </w:pPr>
    <w:rPr>
      <w:b/>
      <w:sz w:val="28"/>
    </w:rPr>
  </w:style>
  <w:style w:type="paragraph" w:customStyle="1" w:styleId="BodyText21">
    <w:name w:val="Body Text 21"/>
    <w:basedOn w:val="Normalny"/>
    <w:rsid w:val="007000C6"/>
    <w:pPr>
      <w:tabs>
        <w:tab w:val="left" w:pos="0"/>
      </w:tabs>
      <w:jc w:val="both"/>
    </w:pPr>
    <w:rPr>
      <w:sz w:val="24"/>
    </w:rPr>
  </w:style>
  <w:style w:type="paragraph" w:customStyle="1" w:styleId="pkt">
    <w:name w:val="pkt"/>
    <w:basedOn w:val="Normalny"/>
    <w:rsid w:val="007000C6"/>
    <w:pPr>
      <w:spacing w:before="60" w:after="60"/>
      <w:ind w:left="851" w:hanging="295"/>
      <w:jc w:val="both"/>
    </w:pPr>
    <w:rPr>
      <w:sz w:val="24"/>
    </w:rPr>
  </w:style>
  <w:style w:type="character" w:customStyle="1" w:styleId="akapitdomyslny1">
    <w:name w:val="akapitdomyslny1"/>
    <w:basedOn w:val="Domylnaczcionkaakapitu"/>
    <w:rsid w:val="007000C6"/>
  </w:style>
  <w:style w:type="paragraph" w:styleId="Bezodstpw">
    <w:name w:val="No Spacing"/>
    <w:uiPriority w:val="1"/>
    <w:qFormat/>
    <w:rsid w:val="00F53961"/>
    <w:rPr>
      <w:rFonts w:ascii="Calibri" w:eastAsia="Calibri" w:hAnsi="Calibri"/>
      <w:sz w:val="22"/>
      <w:szCs w:val="22"/>
      <w:lang w:eastAsia="en-US"/>
    </w:rPr>
  </w:style>
  <w:style w:type="paragraph" w:styleId="Zwykytekst">
    <w:name w:val="Plain Text"/>
    <w:basedOn w:val="Normalny"/>
    <w:link w:val="ZwykytekstZnak"/>
    <w:uiPriority w:val="99"/>
    <w:rsid w:val="00F53961"/>
    <w:rPr>
      <w:rFonts w:ascii="Courier New" w:hAnsi="Courier New" w:cs="Courier New"/>
    </w:rPr>
  </w:style>
  <w:style w:type="character" w:customStyle="1" w:styleId="ZwykytekstZnak">
    <w:name w:val="Zwykły tekst Znak"/>
    <w:basedOn w:val="Domylnaczcionkaakapitu"/>
    <w:link w:val="Zwykytekst"/>
    <w:uiPriority w:val="99"/>
    <w:rsid w:val="00F53961"/>
    <w:rPr>
      <w:rFonts w:ascii="Courier New" w:hAnsi="Courier New" w:cs="Courier New"/>
    </w:rPr>
  </w:style>
  <w:style w:type="paragraph" w:styleId="Tytu">
    <w:name w:val="Title"/>
    <w:basedOn w:val="Normalny"/>
    <w:link w:val="TytuZnak"/>
    <w:qFormat/>
    <w:rsid w:val="00F53961"/>
    <w:pPr>
      <w:jc w:val="center"/>
    </w:pPr>
    <w:rPr>
      <w:b/>
      <w:color w:val="000080"/>
      <w:sz w:val="28"/>
    </w:rPr>
  </w:style>
  <w:style w:type="character" w:customStyle="1" w:styleId="TytuZnak">
    <w:name w:val="Tytuł Znak"/>
    <w:basedOn w:val="Domylnaczcionkaakapitu"/>
    <w:link w:val="Tytu"/>
    <w:rsid w:val="00F53961"/>
    <w:rPr>
      <w:b/>
      <w:color w:val="000080"/>
      <w:sz w:val="28"/>
    </w:rPr>
  </w:style>
  <w:style w:type="paragraph" w:customStyle="1" w:styleId="Monika">
    <w:name w:val="Monika"/>
    <w:basedOn w:val="Bezodstpw"/>
    <w:qFormat/>
    <w:rsid w:val="007A1A52"/>
    <w:pPr>
      <w:jc w:val="both"/>
    </w:pPr>
    <w:rPr>
      <w:rFonts w:ascii="Times New Roman" w:hAnsi="Times New Roman"/>
      <w:sz w:val="24"/>
      <w:szCs w:val="24"/>
    </w:rPr>
  </w:style>
  <w:style w:type="character" w:customStyle="1" w:styleId="artykul1">
    <w:name w:val="artykul1"/>
    <w:basedOn w:val="Domylnaczcionkaakapitu"/>
    <w:rsid w:val="007C1E07"/>
  </w:style>
  <w:style w:type="paragraph" w:styleId="NormalnyWeb">
    <w:name w:val="Normal (Web)"/>
    <w:basedOn w:val="Normalny"/>
    <w:uiPriority w:val="99"/>
    <w:unhideWhenUsed/>
    <w:rsid w:val="007C1E07"/>
    <w:pPr>
      <w:spacing w:before="100" w:beforeAutospacing="1" w:after="100" w:afterAutospacing="1"/>
    </w:pPr>
    <w:rPr>
      <w:sz w:val="24"/>
      <w:szCs w:val="24"/>
    </w:rPr>
  </w:style>
  <w:style w:type="character" w:customStyle="1" w:styleId="akapitustep1">
    <w:name w:val="akapitustep1"/>
    <w:basedOn w:val="Domylnaczcionkaakapitu"/>
    <w:rsid w:val="007C1E07"/>
  </w:style>
  <w:style w:type="character" w:customStyle="1" w:styleId="akapitdomyslnynastepne1">
    <w:name w:val="akapitdomyslnynastepne1"/>
    <w:basedOn w:val="Domylnaczcionkaakapitu"/>
    <w:rsid w:val="007C1E07"/>
  </w:style>
  <w:style w:type="character" w:customStyle="1" w:styleId="paragraphpunkt1">
    <w:name w:val="paragraphpunkt1"/>
    <w:basedOn w:val="Domylnaczcionkaakapitu"/>
    <w:rsid w:val="007C1E07"/>
    <w:rPr>
      <w:b/>
      <w:bCs/>
    </w:rPr>
  </w:style>
  <w:style w:type="paragraph" w:styleId="Akapitzlist">
    <w:name w:val="List Paragraph"/>
    <w:basedOn w:val="Normalny"/>
    <w:link w:val="AkapitzlistZnak"/>
    <w:uiPriority w:val="34"/>
    <w:qFormat/>
    <w:rsid w:val="004D3079"/>
    <w:pPr>
      <w:ind w:left="720"/>
      <w:contextualSpacing/>
      <w:jc w:val="both"/>
    </w:pPr>
    <w:rPr>
      <w:rFonts w:ascii="Calibri" w:eastAsia="Calibri" w:hAnsi="Calibri"/>
      <w:sz w:val="22"/>
      <w:szCs w:val="22"/>
      <w:lang w:eastAsia="en-US"/>
    </w:rPr>
  </w:style>
  <w:style w:type="table" w:styleId="Tabela-Siatka">
    <w:name w:val="Table Grid"/>
    <w:basedOn w:val="Standardowy"/>
    <w:uiPriority w:val="59"/>
    <w:rsid w:val="006557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woaniedokomentarza">
    <w:name w:val="annotation reference"/>
    <w:basedOn w:val="Domylnaczcionkaakapitu"/>
    <w:uiPriority w:val="99"/>
    <w:semiHidden/>
    <w:unhideWhenUsed/>
    <w:rsid w:val="00A9374B"/>
    <w:rPr>
      <w:sz w:val="16"/>
      <w:szCs w:val="16"/>
    </w:rPr>
  </w:style>
  <w:style w:type="paragraph" w:styleId="Tekstkomentarza">
    <w:name w:val="annotation text"/>
    <w:basedOn w:val="Normalny"/>
    <w:link w:val="TekstkomentarzaZnak"/>
    <w:uiPriority w:val="99"/>
    <w:semiHidden/>
    <w:unhideWhenUsed/>
    <w:rsid w:val="00A9374B"/>
  </w:style>
  <w:style w:type="character" w:customStyle="1" w:styleId="TekstkomentarzaZnak">
    <w:name w:val="Tekst komentarza Znak"/>
    <w:basedOn w:val="Domylnaczcionkaakapitu"/>
    <w:link w:val="Tekstkomentarza"/>
    <w:uiPriority w:val="99"/>
    <w:semiHidden/>
    <w:rsid w:val="00A9374B"/>
  </w:style>
  <w:style w:type="paragraph" w:styleId="Tematkomentarza">
    <w:name w:val="annotation subject"/>
    <w:basedOn w:val="Tekstkomentarza"/>
    <w:next w:val="Tekstkomentarza"/>
    <w:link w:val="TematkomentarzaZnak"/>
    <w:uiPriority w:val="99"/>
    <w:semiHidden/>
    <w:unhideWhenUsed/>
    <w:rsid w:val="00A9374B"/>
    <w:rPr>
      <w:b/>
      <w:bCs/>
    </w:rPr>
  </w:style>
  <w:style w:type="character" w:customStyle="1" w:styleId="TematkomentarzaZnak">
    <w:name w:val="Temat komentarza Znak"/>
    <w:basedOn w:val="TekstkomentarzaZnak"/>
    <w:link w:val="Tematkomentarza"/>
    <w:uiPriority w:val="99"/>
    <w:semiHidden/>
    <w:rsid w:val="00A9374B"/>
    <w:rPr>
      <w:b/>
      <w:bCs/>
    </w:rPr>
  </w:style>
  <w:style w:type="paragraph" w:styleId="Tekstdymka">
    <w:name w:val="Balloon Text"/>
    <w:basedOn w:val="Normalny"/>
    <w:link w:val="TekstdymkaZnak"/>
    <w:uiPriority w:val="99"/>
    <w:semiHidden/>
    <w:unhideWhenUsed/>
    <w:rsid w:val="00A9374B"/>
    <w:rPr>
      <w:rFonts w:ascii="Tahoma" w:hAnsi="Tahoma" w:cs="Tahoma"/>
      <w:sz w:val="16"/>
      <w:szCs w:val="16"/>
    </w:rPr>
  </w:style>
  <w:style w:type="character" w:customStyle="1" w:styleId="TekstdymkaZnak">
    <w:name w:val="Tekst dymka Znak"/>
    <w:basedOn w:val="Domylnaczcionkaakapitu"/>
    <w:link w:val="Tekstdymka"/>
    <w:uiPriority w:val="99"/>
    <w:semiHidden/>
    <w:rsid w:val="00A9374B"/>
    <w:rPr>
      <w:rFonts w:ascii="Tahoma" w:hAnsi="Tahoma" w:cs="Tahoma"/>
      <w:sz w:val="16"/>
      <w:szCs w:val="16"/>
    </w:rPr>
  </w:style>
  <w:style w:type="character" w:customStyle="1" w:styleId="wrrn">
    <w:name w:val="wrrn"/>
    <w:basedOn w:val="Domylnaczcionkaakapitu"/>
    <w:rsid w:val="00E50367"/>
  </w:style>
  <w:style w:type="character" w:customStyle="1" w:styleId="skypepnhtextspan">
    <w:name w:val="skype_pnh_text_span"/>
    <w:basedOn w:val="Domylnaczcionkaakapitu"/>
    <w:rsid w:val="00B46E49"/>
  </w:style>
  <w:style w:type="character" w:customStyle="1" w:styleId="skypepnhrightspan">
    <w:name w:val="skype_pnh_right_span"/>
    <w:basedOn w:val="Domylnaczcionkaakapitu"/>
    <w:rsid w:val="00B46E49"/>
  </w:style>
  <w:style w:type="paragraph" w:styleId="Tekstprzypisukocowego">
    <w:name w:val="endnote text"/>
    <w:basedOn w:val="Normalny"/>
    <w:link w:val="TekstprzypisukocowegoZnak"/>
    <w:uiPriority w:val="99"/>
    <w:semiHidden/>
    <w:unhideWhenUsed/>
    <w:rsid w:val="00B54CE2"/>
  </w:style>
  <w:style w:type="character" w:customStyle="1" w:styleId="TekstprzypisukocowegoZnak">
    <w:name w:val="Tekst przypisu końcowego Znak"/>
    <w:basedOn w:val="Domylnaczcionkaakapitu"/>
    <w:link w:val="Tekstprzypisukocowego"/>
    <w:uiPriority w:val="99"/>
    <w:semiHidden/>
    <w:rsid w:val="00B54CE2"/>
  </w:style>
  <w:style w:type="character" w:styleId="Odwoanieprzypisukocowego">
    <w:name w:val="endnote reference"/>
    <w:basedOn w:val="Domylnaczcionkaakapitu"/>
    <w:uiPriority w:val="99"/>
    <w:semiHidden/>
    <w:unhideWhenUsed/>
    <w:rsid w:val="00B54CE2"/>
    <w:rPr>
      <w:vertAlign w:val="superscript"/>
    </w:rPr>
  </w:style>
  <w:style w:type="character" w:customStyle="1" w:styleId="Tekstpodstawowy3Znak">
    <w:name w:val="Tekst podstawowy 3 Znak"/>
    <w:basedOn w:val="Domylnaczcionkaakapitu"/>
    <w:link w:val="Tekstpodstawowy3"/>
    <w:semiHidden/>
    <w:rsid w:val="00610286"/>
    <w:rPr>
      <w:b/>
      <w:sz w:val="28"/>
    </w:rPr>
  </w:style>
  <w:style w:type="character" w:customStyle="1" w:styleId="StopkaZnak">
    <w:name w:val="Stopka Znak"/>
    <w:basedOn w:val="Domylnaczcionkaakapitu"/>
    <w:link w:val="Stopka"/>
    <w:semiHidden/>
    <w:rsid w:val="008D0907"/>
  </w:style>
  <w:style w:type="character" w:customStyle="1" w:styleId="Tekstpodstawowy2Znak">
    <w:name w:val="Tekst podstawowy 2 Znak"/>
    <w:basedOn w:val="Domylnaczcionkaakapitu"/>
    <w:link w:val="Tekstpodstawowy2"/>
    <w:semiHidden/>
    <w:rsid w:val="002B18FC"/>
    <w:rPr>
      <w:sz w:val="24"/>
    </w:rPr>
  </w:style>
  <w:style w:type="paragraph" w:styleId="Podtytu">
    <w:name w:val="Subtitle"/>
    <w:basedOn w:val="Normalny"/>
    <w:link w:val="PodtytuZnak"/>
    <w:qFormat/>
    <w:rsid w:val="006D352B"/>
    <w:pPr>
      <w:pBdr>
        <w:bottom w:val="double" w:sz="6" w:space="2" w:color="auto"/>
      </w:pBdr>
      <w:jc w:val="center"/>
    </w:pPr>
    <w:rPr>
      <w:b/>
    </w:rPr>
  </w:style>
  <w:style w:type="character" w:customStyle="1" w:styleId="PodtytuZnak">
    <w:name w:val="Podtytuł Znak"/>
    <w:basedOn w:val="Domylnaczcionkaakapitu"/>
    <w:link w:val="Podtytu"/>
    <w:rsid w:val="006D352B"/>
    <w:rPr>
      <w:b/>
    </w:rPr>
  </w:style>
  <w:style w:type="character" w:customStyle="1" w:styleId="NagwekZnak">
    <w:name w:val="Nagłówek Znak"/>
    <w:basedOn w:val="Domylnaczcionkaakapitu"/>
    <w:link w:val="Nagwek"/>
    <w:uiPriority w:val="99"/>
    <w:rsid w:val="00874E56"/>
  </w:style>
  <w:style w:type="paragraph" w:customStyle="1" w:styleId="Domylnie">
    <w:name w:val="Domyślnie"/>
    <w:rsid w:val="0001760C"/>
    <w:pPr>
      <w:widowControl w:val="0"/>
      <w:snapToGrid w:val="0"/>
    </w:pPr>
  </w:style>
  <w:style w:type="paragraph" w:customStyle="1" w:styleId="normaltableau">
    <w:name w:val="normal_tableau"/>
    <w:basedOn w:val="Normalny"/>
    <w:rsid w:val="0001760C"/>
    <w:pPr>
      <w:spacing w:before="120" w:after="120"/>
      <w:jc w:val="both"/>
    </w:pPr>
    <w:rPr>
      <w:rFonts w:ascii="Optima" w:hAnsi="Optima"/>
      <w:sz w:val="22"/>
      <w:szCs w:val="22"/>
      <w:lang w:val="en-GB"/>
    </w:rPr>
  </w:style>
  <w:style w:type="character" w:customStyle="1" w:styleId="Nagwek1Znak">
    <w:name w:val="Nagłówek 1 Znak"/>
    <w:basedOn w:val="Domylnaczcionkaakapitu"/>
    <w:link w:val="Nagwek1"/>
    <w:rsid w:val="0001760C"/>
    <w:rPr>
      <w:rFonts w:ascii="Arial" w:hAnsi="Arial"/>
      <w:b/>
      <w:kern w:val="32"/>
      <w:sz w:val="32"/>
    </w:rPr>
  </w:style>
  <w:style w:type="character" w:customStyle="1" w:styleId="Nagwek4Znak">
    <w:name w:val="Nagłówek 4 Znak"/>
    <w:basedOn w:val="Domylnaczcionkaakapitu"/>
    <w:link w:val="Nagwek4"/>
    <w:rsid w:val="0001760C"/>
    <w:rPr>
      <w:b/>
    </w:rPr>
  </w:style>
  <w:style w:type="character" w:customStyle="1" w:styleId="tekstdokbold">
    <w:name w:val="tekst dok. bold"/>
    <w:uiPriority w:val="99"/>
    <w:rsid w:val="00E158A5"/>
    <w:rPr>
      <w:b/>
      <w:bCs/>
    </w:rPr>
  </w:style>
  <w:style w:type="character" w:customStyle="1" w:styleId="highlight">
    <w:name w:val="highlight"/>
    <w:basedOn w:val="Domylnaczcionkaakapitu"/>
    <w:rsid w:val="001F2AAE"/>
  </w:style>
  <w:style w:type="numbering" w:customStyle="1" w:styleId="WW8Num51">
    <w:name w:val="WW8Num51"/>
    <w:basedOn w:val="Bezlisty"/>
    <w:rsid w:val="001F2AAE"/>
    <w:pPr>
      <w:numPr>
        <w:numId w:val="28"/>
      </w:numPr>
    </w:pPr>
  </w:style>
  <w:style w:type="character" w:customStyle="1" w:styleId="TekstpodstawowyZnak">
    <w:name w:val="Tekst podstawowy Znak"/>
    <w:basedOn w:val="Domylnaczcionkaakapitu"/>
    <w:link w:val="Tekstpodstawowy"/>
    <w:semiHidden/>
    <w:rsid w:val="00545F24"/>
    <w:rPr>
      <w:rFonts w:ascii="Bookman Old Style" w:hAnsi="Bookman Old Style"/>
      <w:sz w:val="22"/>
    </w:rPr>
  </w:style>
  <w:style w:type="character" w:customStyle="1" w:styleId="AkapitzlistZnak">
    <w:name w:val="Akapit z listą Znak"/>
    <w:basedOn w:val="Domylnaczcionkaakapitu"/>
    <w:link w:val="Akapitzlist"/>
    <w:uiPriority w:val="34"/>
    <w:locked/>
    <w:rsid w:val="00545F24"/>
    <w:rPr>
      <w:rFonts w:ascii="Calibri" w:eastAsia="Calibri" w:hAnsi="Calibri"/>
      <w:sz w:val="22"/>
      <w:szCs w:val="22"/>
      <w:lang w:eastAsia="en-US"/>
    </w:rPr>
  </w:style>
  <w:style w:type="character" w:customStyle="1" w:styleId="Tekstpodstawowywcity2Znak">
    <w:name w:val="Tekst podstawowy wcięty 2 Znak"/>
    <w:basedOn w:val="Domylnaczcionkaakapitu"/>
    <w:link w:val="Tekstpodstawowywcity2"/>
    <w:semiHidden/>
    <w:rsid w:val="008D15E5"/>
    <w:rPr>
      <w:sz w:val="24"/>
    </w:rPr>
  </w:style>
  <w:style w:type="paragraph" w:styleId="Tekstprzypisudolnego">
    <w:name w:val="footnote text"/>
    <w:basedOn w:val="Normalny"/>
    <w:link w:val="TekstprzypisudolnegoZnak"/>
    <w:uiPriority w:val="99"/>
    <w:semiHidden/>
    <w:unhideWhenUsed/>
    <w:rsid w:val="00607A96"/>
    <w:rPr>
      <w:rFonts w:ascii="MS Sans Serif" w:hAnsi="MS Sans Serif"/>
      <w:lang w:val="en-US" w:eastAsia="x-none"/>
    </w:rPr>
  </w:style>
  <w:style w:type="character" w:customStyle="1" w:styleId="TekstprzypisudolnegoZnak">
    <w:name w:val="Tekst przypisu dolnego Znak"/>
    <w:basedOn w:val="Domylnaczcionkaakapitu"/>
    <w:link w:val="Tekstprzypisudolnego"/>
    <w:uiPriority w:val="99"/>
    <w:semiHidden/>
    <w:rsid w:val="00607A96"/>
    <w:rPr>
      <w:rFonts w:ascii="MS Sans Serif" w:hAnsi="MS Sans Serif"/>
      <w:lang w:val="en-US" w:eastAsia="x-none"/>
    </w:rPr>
  </w:style>
  <w:style w:type="character" w:styleId="Odwoanieprzypisudolnego">
    <w:name w:val="footnote reference"/>
    <w:semiHidden/>
    <w:unhideWhenUsed/>
    <w:rsid w:val="00607A96"/>
    <w:rPr>
      <w:vertAlign w:val="superscript"/>
    </w:rPr>
  </w:style>
  <w:style w:type="character" w:styleId="Tekstzastpczy">
    <w:name w:val="Placeholder Text"/>
    <w:basedOn w:val="Domylnaczcionkaakapitu"/>
    <w:uiPriority w:val="99"/>
    <w:semiHidden/>
    <w:rsid w:val="003027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17058">
      <w:bodyDiv w:val="1"/>
      <w:marLeft w:val="0"/>
      <w:marRight w:val="0"/>
      <w:marTop w:val="0"/>
      <w:marBottom w:val="0"/>
      <w:divBdr>
        <w:top w:val="none" w:sz="0" w:space="0" w:color="auto"/>
        <w:left w:val="none" w:sz="0" w:space="0" w:color="auto"/>
        <w:bottom w:val="none" w:sz="0" w:space="0" w:color="auto"/>
        <w:right w:val="none" w:sz="0" w:space="0" w:color="auto"/>
      </w:divBdr>
      <w:divsChild>
        <w:div w:id="145053378">
          <w:marLeft w:val="0"/>
          <w:marRight w:val="0"/>
          <w:marTop w:val="0"/>
          <w:marBottom w:val="0"/>
          <w:divBdr>
            <w:top w:val="none" w:sz="0" w:space="0" w:color="auto"/>
            <w:left w:val="none" w:sz="0" w:space="0" w:color="auto"/>
            <w:bottom w:val="none" w:sz="0" w:space="0" w:color="auto"/>
            <w:right w:val="none" w:sz="0" w:space="0" w:color="auto"/>
          </w:divBdr>
          <w:divsChild>
            <w:div w:id="179970287">
              <w:marLeft w:val="0"/>
              <w:marRight w:val="0"/>
              <w:marTop w:val="0"/>
              <w:marBottom w:val="0"/>
              <w:divBdr>
                <w:top w:val="none" w:sz="0" w:space="0" w:color="auto"/>
                <w:left w:val="none" w:sz="0" w:space="0" w:color="auto"/>
                <w:bottom w:val="none" w:sz="0" w:space="0" w:color="auto"/>
                <w:right w:val="none" w:sz="0" w:space="0" w:color="auto"/>
              </w:divBdr>
            </w:div>
            <w:div w:id="1114059483">
              <w:marLeft w:val="0"/>
              <w:marRight w:val="0"/>
              <w:marTop w:val="0"/>
              <w:marBottom w:val="0"/>
              <w:divBdr>
                <w:top w:val="none" w:sz="0" w:space="0" w:color="auto"/>
                <w:left w:val="none" w:sz="0" w:space="0" w:color="auto"/>
                <w:bottom w:val="none" w:sz="0" w:space="0" w:color="auto"/>
                <w:right w:val="none" w:sz="0" w:space="0" w:color="auto"/>
              </w:divBdr>
            </w:div>
            <w:div w:id="2128623715">
              <w:marLeft w:val="0"/>
              <w:marRight w:val="0"/>
              <w:marTop w:val="0"/>
              <w:marBottom w:val="0"/>
              <w:divBdr>
                <w:top w:val="none" w:sz="0" w:space="0" w:color="auto"/>
                <w:left w:val="none" w:sz="0" w:space="0" w:color="auto"/>
                <w:bottom w:val="none" w:sz="0" w:space="0" w:color="auto"/>
                <w:right w:val="none" w:sz="0" w:space="0" w:color="auto"/>
              </w:divBdr>
            </w:div>
          </w:divsChild>
        </w:div>
        <w:div w:id="148518913">
          <w:marLeft w:val="0"/>
          <w:marRight w:val="0"/>
          <w:marTop w:val="0"/>
          <w:marBottom w:val="0"/>
          <w:divBdr>
            <w:top w:val="none" w:sz="0" w:space="0" w:color="auto"/>
            <w:left w:val="none" w:sz="0" w:space="0" w:color="auto"/>
            <w:bottom w:val="none" w:sz="0" w:space="0" w:color="auto"/>
            <w:right w:val="none" w:sz="0" w:space="0" w:color="auto"/>
          </w:divBdr>
        </w:div>
      </w:divsChild>
    </w:div>
    <w:div w:id="148643500">
      <w:bodyDiv w:val="1"/>
      <w:marLeft w:val="0"/>
      <w:marRight w:val="0"/>
      <w:marTop w:val="0"/>
      <w:marBottom w:val="0"/>
      <w:divBdr>
        <w:top w:val="none" w:sz="0" w:space="0" w:color="auto"/>
        <w:left w:val="none" w:sz="0" w:space="0" w:color="auto"/>
        <w:bottom w:val="none" w:sz="0" w:space="0" w:color="auto"/>
        <w:right w:val="none" w:sz="0" w:space="0" w:color="auto"/>
      </w:divBdr>
      <w:divsChild>
        <w:div w:id="755906364">
          <w:marLeft w:val="0"/>
          <w:marRight w:val="0"/>
          <w:marTop w:val="0"/>
          <w:marBottom w:val="0"/>
          <w:divBdr>
            <w:top w:val="none" w:sz="0" w:space="0" w:color="auto"/>
            <w:left w:val="none" w:sz="0" w:space="0" w:color="auto"/>
            <w:bottom w:val="none" w:sz="0" w:space="0" w:color="auto"/>
            <w:right w:val="none" w:sz="0" w:space="0" w:color="auto"/>
          </w:divBdr>
          <w:divsChild>
            <w:div w:id="907879571">
              <w:marLeft w:val="0"/>
              <w:marRight w:val="0"/>
              <w:marTop w:val="0"/>
              <w:marBottom w:val="0"/>
              <w:divBdr>
                <w:top w:val="none" w:sz="0" w:space="0" w:color="auto"/>
                <w:left w:val="none" w:sz="0" w:space="0" w:color="auto"/>
                <w:bottom w:val="none" w:sz="0" w:space="0" w:color="auto"/>
                <w:right w:val="none" w:sz="0" w:space="0" w:color="auto"/>
              </w:divBdr>
            </w:div>
            <w:div w:id="1497647104">
              <w:marLeft w:val="0"/>
              <w:marRight w:val="0"/>
              <w:marTop w:val="0"/>
              <w:marBottom w:val="0"/>
              <w:divBdr>
                <w:top w:val="none" w:sz="0" w:space="0" w:color="auto"/>
                <w:left w:val="none" w:sz="0" w:space="0" w:color="auto"/>
                <w:bottom w:val="none" w:sz="0" w:space="0" w:color="auto"/>
                <w:right w:val="none" w:sz="0" w:space="0" w:color="auto"/>
              </w:divBdr>
            </w:div>
            <w:div w:id="179459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84685">
      <w:bodyDiv w:val="1"/>
      <w:marLeft w:val="0"/>
      <w:marRight w:val="0"/>
      <w:marTop w:val="0"/>
      <w:marBottom w:val="0"/>
      <w:divBdr>
        <w:top w:val="none" w:sz="0" w:space="0" w:color="auto"/>
        <w:left w:val="none" w:sz="0" w:space="0" w:color="auto"/>
        <w:bottom w:val="none" w:sz="0" w:space="0" w:color="auto"/>
        <w:right w:val="none" w:sz="0" w:space="0" w:color="auto"/>
      </w:divBdr>
    </w:div>
    <w:div w:id="309940937">
      <w:bodyDiv w:val="1"/>
      <w:marLeft w:val="0"/>
      <w:marRight w:val="0"/>
      <w:marTop w:val="0"/>
      <w:marBottom w:val="0"/>
      <w:divBdr>
        <w:top w:val="none" w:sz="0" w:space="0" w:color="auto"/>
        <w:left w:val="none" w:sz="0" w:space="0" w:color="auto"/>
        <w:bottom w:val="none" w:sz="0" w:space="0" w:color="auto"/>
        <w:right w:val="none" w:sz="0" w:space="0" w:color="auto"/>
      </w:divBdr>
      <w:divsChild>
        <w:div w:id="338235341">
          <w:marLeft w:val="0"/>
          <w:marRight w:val="0"/>
          <w:marTop w:val="0"/>
          <w:marBottom w:val="0"/>
          <w:divBdr>
            <w:top w:val="none" w:sz="0" w:space="0" w:color="auto"/>
            <w:left w:val="none" w:sz="0" w:space="0" w:color="auto"/>
            <w:bottom w:val="none" w:sz="0" w:space="0" w:color="auto"/>
            <w:right w:val="none" w:sz="0" w:space="0" w:color="auto"/>
          </w:divBdr>
        </w:div>
        <w:div w:id="1141072379">
          <w:marLeft w:val="0"/>
          <w:marRight w:val="0"/>
          <w:marTop w:val="0"/>
          <w:marBottom w:val="0"/>
          <w:divBdr>
            <w:top w:val="none" w:sz="0" w:space="0" w:color="auto"/>
            <w:left w:val="none" w:sz="0" w:space="0" w:color="auto"/>
            <w:bottom w:val="none" w:sz="0" w:space="0" w:color="auto"/>
            <w:right w:val="none" w:sz="0" w:space="0" w:color="auto"/>
          </w:divBdr>
        </w:div>
        <w:div w:id="2044280276">
          <w:marLeft w:val="0"/>
          <w:marRight w:val="0"/>
          <w:marTop w:val="0"/>
          <w:marBottom w:val="0"/>
          <w:divBdr>
            <w:top w:val="none" w:sz="0" w:space="0" w:color="auto"/>
            <w:left w:val="none" w:sz="0" w:space="0" w:color="auto"/>
            <w:bottom w:val="none" w:sz="0" w:space="0" w:color="auto"/>
            <w:right w:val="none" w:sz="0" w:space="0" w:color="auto"/>
          </w:divBdr>
        </w:div>
      </w:divsChild>
    </w:div>
    <w:div w:id="429158419">
      <w:bodyDiv w:val="1"/>
      <w:marLeft w:val="0"/>
      <w:marRight w:val="0"/>
      <w:marTop w:val="0"/>
      <w:marBottom w:val="0"/>
      <w:divBdr>
        <w:top w:val="none" w:sz="0" w:space="0" w:color="auto"/>
        <w:left w:val="none" w:sz="0" w:space="0" w:color="auto"/>
        <w:bottom w:val="none" w:sz="0" w:space="0" w:color="auto"/>
        <w:right w:val="none" w:sz="0" w:space="0" w:color="auto"/>
      </w:divBdr>
      <w:divsChild>
        <w:div w:id="166293779">
          <w:marLeft w:val="0"/>
          <w:marRight w:val="0"/>
          <w:marTop w:val="0"/>
          <w:marBottom w:val="0"/>
          <w:divBdr>
            <w:top w:val="none" w:sz="0" w:space="0" w:color="auto"/>
            <w:left w:val="none" w:sz="0" w:space="0" w:color="auto"/>
            <w:bottom w:val="none" w:sz="0" w:space="0" w:color="auto"/>
            <w:right w:val="none" w:sz="0" w:space="0" w:color="auto"/>
          </w:divBdr>
        </w:div>
        <w:div w:id="560405650">
          <w:marLeft w:val="0"/>
          <w:marRight w:val="0"/>
          <w:marTop w:val="0"/>
          <w:marBottom w:val="0"/>
          <w:divBdr>
            <w:top w:val="none" w:sz="0" w:space="0" w:color="auto"/>
            <w:left w:val="none" w:sz="0" w:space="0" w:color="auto"/>
            <w:bottom w:val="none" w:sz="0" w:space="0" w:color="auto"/>
            <w:right w:val="none" w:sz="0" w:space="0" w:color="auto"/>
          </w:divBdr>
        </w:div>
        <w:div w:id="793984578">
          <w:marLeft w:val="0"/>
          <w:marRight w:val="0"/>
          <w:marTop w:val="0"/>
          <w:marBottom w:val="0"/>
          <w:divBdr>
            <w:top w:val="none" w:sz="0" w:space="0" w:color="auto"/>
            <w:left w:val="none" w:sz="0" w:space="0" w:color="auto"/>
            <w:bottom w:val="none" w:sz="0" w:space="0" w:color="auto"/>
            <w:right w:val="none" w:sz="0" w:space="0" w:color="auto"/>
          </w:divBdr>
        </w:div>
        <w:div w:id="1478451700">
          <w:marLeft w:val="0"/>
          <w:marRight w:val="0"/>
          <w:marTop w:val="0"/>
          <w:marBottom w:val="0"/>
          <w:divBdr>
            <w:top w:val="none" w:sz="0" w:space="0" w:color="auto"/>
            <w:left w:val="none" w:sz="0" w:space="0" w:color="auto"/>
            <w:bottom w:val="none" w:sz="0" w:space="0" w:color="auto"/>
            <w:right w:val="none" w:sz="0" w:space="0" w:color="auto"/>
          </w:divBdr>
        </w:div>
        <w:div w:id="1619920263">
          <w:marLeft w:val="0"/>
          <w:marRight w:val="0"/>
          <w:marTop w:val="0"/>
          <w:marBottom w:val="0"/>
          <w:divBdr>
            <w:top w:val="none" w:sz="0" w:space="0" w:color="auto"/>
            <w:left w:val="none" w:sz="0" w:space="0" w:color="auto"/>
            <w:bottom w:val="none" w:sz="0" w:space="0" w:color="auto"/>
            <w:right w:val="none" w:sz="0" w:space="0" w:color="auto"/>
          </w:divBdr>
        </w:div>
        <w:div w:id="1700159407">
          <w:marLeft w:val="0"/>
          <w:marRight w:val="0"/>
          <w:marTop w:val="0"/>
          <w:marBottom w:val="0"/>
          <w:divBdr>
            <w:top w:val="none" w:sz="0" w:space="0" w:color="auto"/>
            <w:left w:val="none" w:sz="0" w:space="0" w:color="auto"/>
            <w:bottom w:val="none" w:sz="0" w:space="0" w:color="auto"/>
            <w:right w:val="none" w:sz="0" w:space="0" w:color="auto"/>
          </w:divBdr>
        </w:div>
      </w:divsChild>
    </w:div>
    <w:div w:id="546257385">
      <w:bodyDiv w:val="1"/>
      <w:marLeft w:val="0"/>
      <w:marRight w:val="0"/>
      <w:marTop w:val="0"/>
      <w:marBottom w:val="0"/>
      <w:divBdr>
        <w:top w:val="none" w:sz="0" w:space="0" w:color="auto"/>
        <w:left w:val="none" w:sz="0" w:space="0" w:color="auto"/>
        <w:bottom w:val="none" w:sz="0" w:space="0" w:color="auto"/>
        <w:right w:val="none" w:sz="0" w:space="0" w:color="auto"/>
      </w:divBdr>
      <w:divsChild>
        <w:div w:id="800271169">
          <w:marLeft w:val="0"/>
          <w:marRight w:val="0"/>
          <w:marTop w:val="0"/>
          <w:marBottom w:val="0"/>
          <w:divBdr>
            <w:top w:val="none" w:sz="0" w:space="0" w:color="auto"/>
            <w:left w:val="none" w:sz="0" w:space="0" w:color="auto"/>
            <w:bottom w:val="none" w:sz="0" w:space="0" w:color="auto"/>
            <w:right w:val="none" w:sz="0" w:space="0" w:color="auto"/>
          </w:divBdr>
        </w:div>
        <w:div w:id="907571252">
          <w:marLeft w:val="0"/>
          <w:marRight w:val="0"/>
          <w:marTop w:val="0"/>
          <w:marBottom w:val="0"/>
          <w:divBdr>
            <w:top w:val="none" w:sz="0" w:space="0" w:color="auto"/>
            <w:left w:val="none" w:sz="0" w:space="0" w:color="auto"/>
            <w:bottom w:val="none" w:sz="0" w:space="0" w:color="auto"/>
            <w:right w:val="none" w:sz="0" w:space="0" w:color="auto"/>
          </w:divBdr>
        </w:div>
        <w:div w:id="980311211">
          <w:marLeft w:val="0"/>
          <w:marRight w:val="0"/>
          <w:marTop w:val="0"/>
          <w:marBottom w:val="0"/>
          <w:divBdr>
            <w:top w:val="none" w:sz="0" w:space="0" w:color="auto"/>
            <w:left w:val="none" w:sz="0" w:space="0" w:color="auto"/>
            <w:bottom w:val="none" w:sz="0" w:space="0" w:color="auto"/>
            <w:right w:val="none" w:sz="0" w:space="0" w:color="auto"/>
          </w:divBdr>
        </w:div>
        <w:div w:id="986713849">
          <w:marLeft w:val="0"/>
          <w:marRight w:val="0"/>
          <w:marTop w:val="0"/>
          <w:marBottom w:val="0"/>
          <w:divBdr>
            <w:top w:val="none" w:sz="0" w:space="0" w:color="auto"/>
            <w:left w:val="none" w:sz="0" w:space="0" w:color="auto"/>
            <w:bottom w:val="none" w:sz="0" w:space="0" w:color="auto"/>
            <w:right w:val="none" w:sz="0" w:space="0" w:color="auto"/>
          </w:divBdr>
        </w:div>
        <w:div w:id="1687442053">
          <w:marLeft w:val="0"/>
          <w:marRight w:val="0"/>
          <w:marTop w:val="0"/>
          <w:marBottom w:val="0"/>
          <w:divBdr>
            <w:top w:val="none" w:sz="0" w:space="0" w:color="auto"/>
            <w:left w:val="none" w:sz="0" w:space="0" w:color="auto"/>
            <w:bottom w:val="none" w:sz="0" w:space="0" w:color="auto"/>
            <w:right w:val="none" w:sz="0" w:space="0" w:color="auto"/>
          </w:divBdr>
        </w:div>
        <w:div w:id="1742824057">
          <w:marLeft w:val="0"/>
          <w:marRight w:val="0"/>
          <w:marTop w:val="0"/>
          <w:marBottom w:val="0"/>
          <w:divBdr>
            <w:top w:val="none" w:sz="0" w:space="0" w:color="auto"/>
            <w:left w:val="none" w:sz="0" w:space="0" w:color="auto"/>
            <w:bottom w:val="none" w:sz="0" w:space="0" w:color="auto"/>
            <w:right w:val="none" w:sz="0" w:space="0" w:color="auto"/>
          </w:divBdr>
        </w:div>
        <w:div w:id="1868986384">
          <w:marLeft w:val="0"/>
          <w:marRight w:val="0"/>
          <w:marTop w:val="0"/>
          <w:marBottom w:val="0"/>
          <w:divBdr>
            <w:top w:val="none" w:sz="0" w:space="0" w:color="auto"/>
            <w:left w:val="none" w:sz="0" w:space="0" w:color="auto"/>
            <w:bottom w:val="none" w:sz="0" w:space="0" w:color="auto"/>
            <w:right w:val="none" w:sz="0" w:space="0" w:color="auto"/>
          </w:divBdr>
        </w:div>
        <w:div w:id="2003965498">
          <w:marLeft w:val="0"/>
          <w:marRight w:val="0"/>
          <w:marTop w:val="0"/>
          <w:marBottom w:val="0"/>
          <w:divBdr>
            <w:top w:val="none" w:sz="0" w:space="0" w:color="auto"/>
            <w:left w:val="none" w:sz="0" w:space="0" w:color="auto"/>
            <w:bottom w:val="none" w:sz="0" w:space="0" w:color="auto"/>
            <w:right w:val="none" w:sz="0" w:space="0" w:color="auto"/>
          </w:divBdr>
        </w:div>
      </w:divsChild>
    </w:div>
    <w:div w:id="768819331">
      <w:bodyDiv w:val="1"/>
      <w:marLeft w:val="0"/>
      <w:marRight w:val="0"/>
      <w:marTop w:val="0"/>
      <w:marBottom w:val="0"/>
      <w:divBdr>
        <w:top w:val="none" w:sz="0" w:space="0" w:color="auto"/>
        <w:left w:val="none" w:sz="0" w:space="0" w:color="auto"/>
        <w:bottom w:val="none" w:sz="0" w:space="0" w:color="auto"/>
        <w:right w:val="none" w:sz="0" w:space="0" w:color="auto"/>
      </w:divBdr>
    </w:div>
    <w:div w:id="1024480418">
      <w:bodyDiv w:val="1"/>
      <w:marLeft w:val="0"/>
      <w:marRight w:val="0"/>
      <w:marTop w:val="0"/>
      <w:marBottom w:val="0"/>
      <w:divBdr>
        <w:top w:val="none" w:sz="0" w:space="0" w:color="auto"/>
        <w:left w:val="none" w:sz="0" w:space="0" w:color="auto"/>
        <w:bottom w:val="none" w:sz="0" w:space="0" w:color="auto"/>
        <w:right w:val="none" w:sz="0" w:space="0" w:color="auto"/>
      </w:divBdr>
    </w:div>
    <w:div w:id="1178497614">
      <w:bodyDiv w:val="1"/>
      <w:marLeft w:val="0"/>
      <w:marRight w:val="0"/>
      <w:marTop w:val="0"/>
      <w:marBottom w:val="0"/>
      <w:divBdr>
        <w:top w:val="none" w:sz="0" w:space="0" w:color="auto"/>
        <w:left w:val="none" w:sz="0" w:space="0" w:color="auto"/>
        <w:bottom w:val="none" w:sz="0" w:space="0" w:color="auto"/>
        <w:right w:val="none" w:sz="0" w:space="0" w:color="auto"/>
      </w:divBdr>
      <w:divsChild>
        <w:div w:id="315035091">
          <w:marLeft w:val="0"/>
          <w:marRight w:val="0"/>
          <w:marTop w:val="0"/>
          <w:marBottom w:val="0"/>
          <w:divBdr>
            <w:top w:val="none" w:sz="0" w:space="0" w:color="auto"/>
            <w:left w:val="none" w:sz="0" w:space="0" w:color="auto"/>
            <w:bottom w:val="none" w:sz="0" w:space="0" w:color="auto"/>
            <w:right w:val="none" w:sz="0" w:space="0" w:color="auto"/>
          </w:divBdr>
        </w:div>
        <w:div w:id="940793583">
          <w:marLeft w:val="0"/>
          <w:marRight w:val="0"/>
          <w:marTop w:val="0"/>
          <w:marBottom w:val="0"/>
          <w:divBdr>
            <w:top w:val="none" w:sz="0" w:space="0" w:color="auto"/>
            <w:left w:val="none" w:sz="0" w:space="0" w:color="auto"/>
            <w:bottom w:val="none" w:sz="0" w:space="0" w:color="auto"/>
            <w:right w:val="none" w:sz="0" w:space="0" w:color="auto"/>
          </w:divBdr>
        </w:div>
        <w:div w:id="1696885369">
          <w:marLeft w:val="0"/>
          <w:marRight w:val="0"/>
          <w:marTop w:val="0"/>
          <w:marBottom w:val="0"/>
          <w:divBdr>
            <w:top w:val="none" w:sz="0" w:space="0" w:color="auto"/>
            <w:left w:val="none" w:sz="0" w:space="0" w:color="auto"/>
            <w:bottom w:val="none" w:sz="0" w:space="0" w:color="auto"/>
            <w:right w:val="none" w:sz="0" w:space="0" w:color="auto"/>
          </w:divBdr>
        </w:div>
        <w:div w:id="1911646514">
          <w:marLeft w:val="0"/>
          <w:marRight w:val="0"/>
          <w:marTop w:val="0"/>
          <w:marBottom w:val="0"/>
          <w:divBdr>
            <w:top w:val="none" w:sz="0" w:space="0" w:color="auto"/>
            <w:left w:val="none" w:sz="0" w:space="0" w:color="auto"/>
            <w:bottom w:val="none" w:sz="0" w:space="0" w:color="auto"/>
            <w:right w:val="none" w:sz="0" w:space="0" w:color="auto"/>
          </w:divBdr>
        </w:div>
      </w:divsChild>
    </w:div>
    <w:div w:id="1236627195">
      <w:bodyDiv w:val="1"/>
      <w:marLeft w:val="0"/>
      <w:marRight w:val="0"/>
      <w:marTop w:val="0"/>
      <w:marBottom w:val="0"/>
      <w:divBdr>
        <w:top w:val="none" w:sz="0" w:space="0" w:color="auto"/>
        <w:left w:val="none" w:sz="0" w:space="0" w:color="auto"/>
        <w:bottom w:val="none" w:sz="0" w:space="0" w:color="auto"/>
        <w:right w:val="none" w:sz="0" w:space="0" w:color="auto"/>
      </w:divBdr>
    </w:div>
    <w:div w:id="1247105881">
      <w:bodyDiv w:val="1"/>
      <w:marLeft w:val="0"/>
      <w:marRight w:val="0"/>
      <w:marTop w:val="0"/>
      <w:marBottom w:val="0"/>
      <w:divBdr>
        <w:top w:val="none" w:sz="0" w:space="0" w:color="auto"/>
        <w:left w:val="none" w:sz="0" w:space="0" w:color="auto"/>
        <w:bottom w:val="none" w:sz="0" w:space="0" w:color="auto"/>
        <w:right w:val="none" w:sz="0" w:space="0" w:color="auto"/>
      </w:divBdr>
      <w:divsChild>
        <w:div w:id="480847109">
          <w:marLeft w:val="0"/>
          <w:marRight w:val="0"/>
          <w:marTop w:val="0"/>
          <w:marBottom w:val="0"/>
          <w:divBdr>
            <w:top w:val="none" w:sz="0" w:space="0" w:color="auto"/>
            <w:left w:val="none" w:sz="0" w:space="0" w:color="auto"/>
            <w:bottom w:val="none" w:sz="0" w:space="0" w:color="auto"/>
            <w:right w:val="none" w:sz="0" w:space="0" w:color="auto"/>
          </w:divBdr>
          <w:divsChild>
            <w:div w:id="314189438">
              <w:marLeft w:val="0"/>
              <w:marRight w:val="0"/>
              <w:marTop w:val="0"/>
              <w:marBottom w:val="0"/>
              <w:divBdr>
                <w:top w:val="none" w:sz="0" w:space="0" w:color="auto"/>
                <w:left w:val="none" w:sz="0" w:space="0" w:color="auto"/>
                <w:bottom w:val="none" w:sz="0" w:space="0" w:color="auto"/>
                <w:right w:val="none" w:sz="0" w:space="0" w:color="auto"/>
              </w:divBdr>
            </w:div>
            <w:div w:id="450826509">
              <w:marLeft w:val="0"/>
              <w:marRight w:val="0"/>
              <w:marTop w:val="0"/>
              <w:marBottom w:val="0"/>
              <w:divBdr>
                <w:top w:val="none" w:sz="0" w:space="0" w:color="auto"/>
                <w:left w:val="none" w:sz="0" w:space="0" w:color="auto"/>
                <w:bottom w:val="none" w:sz="0" w:space="0" w:color="auto"/>
                <w:right w:val="none" w:sz="0" w:space="0" w:color="auto"/>
              </w:divBdr>
            </w:div>
            <w:div w:id="1169519041">
              <w:marLeft w:val="0"/>
              <w:marRight w:val="0"/>
              <w:marTop w:val="0"/>
              <w:marBottom w:val="0"/>
              <w:divBdr>
                <w:top w:val="none" w:sz="0" w:space="0" w:color="auto"/>
                <w:left w:val="none" w:sz="0" w:space="0" w:color="auto"/>
                <w:bottom w:val="none" w:sz="0" w:space="0" w:color="auto"/>
                <w:right w:val="none" w:sz="0" w:space="0" w:color="auto"/>
              </w:divBdr>
            </w:div>
            <w:div w:id="133911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643201">
      <w:bodyDiv w:val="1"/>
      <w:marLeft w:val="0"/>
      <w:marRight w:val="0"/>
      <w:marTop w:val="0"/>
      <w:marBottom w:val="0"/>
      <w:divBdr>
        <w:top w:val="none" w:sz="0" w:space="0" w:color="auto"/>
        <w:left w:val="none" w:sz="0" w:space="0" w:color="auto"/>
        <w:bottom w:val="none" w:sz="0" w:space="0" w:color="auto"/>
        <w:right w:val="none" w:sz="0" w:space="0" w:color="auto"/>
      </w:divBdr>
      <w:divsChild>
        <w:div w:id="67729866">
          <w:marLeft w:val="0"/>
          <w:marRight w:val="0"/>
          <w:marTop w:val="0"/>
          <w:marBottom w:val="0"/>
          <w:divBdr>
            <w:top w:val="none" w:sz="0" w:space="0" w:color="auto"/>
            <w:left w:val="none" w:sz="0" w:space="0" w:color="auto"/>
            <w:bottom w:val="none" w:sz="0" w:space="0" w:color="auto"/>
            <w:right w:val="none" w:sz="0" w:space="0" w:color="auto"/>
          </w:divBdr>
        </w:div>
        <w:div w:id="1086612150">
          <w:marLeft w:val="0"/>
          <w:marRight w:val="0"/>
          <w:marTop w:val="0"/>
          <w:marBottom w:val="0"/>
          <w:divBdr>
            <w:top w:val="none" w:sz="0" w:space="0" w:color="auto"/>
            <w:left w:val="none" w:sz="0" w:space="0" w:color="auto"/>
            <w:bottom w:val="none" w:sz="0" w:space="0" w:color="auto"/>
            <w:right w:val="none" w:sz="0" w:space="0" w:color="auto"/>
          </w:divBdr>
        </w:div>
        <w:div w:id="1386679862">
          <w:marLeft w:val="0"/>
          <w:marRight w:val="0"/>
          <w:marTop w:val="0"/>
          <w:marBottom w:val="0"/>
          <w:divBdr>
            <w:top w:val="none" w:sz="0" w:space="0" w:color="auto"/>
            <w:left w:val="none" w:sz="0" w:space="0" w:color="auto"/>
            <w:bottom w:val="none" w:sz="0" w:space="0" w:color="auto"/>
            <w:right w:val="none" w:sz="0" w:space="0" w:color="auto"/>
          </w:divBdr>
        </w:div>
        <w:div w:id="2006590912">
          <w:marLeft w:val="0"/>
          <w:marRight w:val="0"/>
          <w:marTop w:val="0"/>
          <w:marBottom w:val="0"/>
          <w:divBdr>
            <w:top w:val="none" w:sz="0" w:space="0" w:color="auto"/>
            <w:left w:val="none" w:sz="0" w:space="0" w:color="auto"/>
            <w:bottom w:val="none" w:sz="0" w:space="0" w:color="auto"/>
            <w:right w:val="none" w:sz="0" w:space="0" w:color="auto"/>
          </w:divBdr>
        </w:div>
        <w:div w:id="2116552117">
          <w:marLeft w:val="0"/>
          <w:marRight w:val="0"/>
          <w:marTop w:val="0"/>
          <w:marBottom w:val="0"/>
          <w:divBdr>
            <w:top w:val="none" w:sz="0" w:space="0" w:color="auto"/>
            <w:left w:val="none" w:sz="0" w:space="0" w:color="auto"/>
            <w:bottom w:val="none" w:sz="0" w:space="0" w:color="auto"/>
            <w:right w:val="none" w:sz="0" w:space="0" w:color="auto"/>
          </w:divBdr>
        </w:div>
      </w:divsChild>
    </w:div>
    <w:div w:id="1853717384">
      <w:bodyDiv w:val="1"/>
      <w:marLeft w:val="0"/>
      <w:marRight w:val="0"/>
      <w:marTop w:val="0"/>
      <w:marBottom w:val="0"/>
      <w:divBdr>
        <w:top w:val="none" w:sz="0" w:space="0" w:color="auto"/>
        <w:left w:val="none" w:sz="0" w:space="0" w:color="auto"/>
        <w:bottom w:val="none" w:sz="0" w:space="0" w:color="auto"/>
        <w:right w:val="none" w:sz="0" w:space="0" w:color="auto"/>
      </w:divBdr>
    </w:div>
    <w:div w:id="1979262668">
      <w:bodyDiv w:val="1"/>
      <w:marLeft w:val="0"/>
      <w:marRight w:val="0"/>
      <w:marTop w:val="0"/>
      <w:marBottom w:val="0"/>
      <w:divBdr>
        <w:top w:val="none" w:sz="0" w:space="0" w:color="auto"/>
        <w:left w:val="none" w:sz="0" w:space="0" w:color="auto"/>
        <w:bottom w:val="none" w:sz="0" w:space="0" w:color="auto"/>
        <w:right w:val="none" w:sz="0" w:space="0" w:color="auto"/>
      </w:divBdr>
    </w:div>
    <w:div w:id="209173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wikipedia.org/w/index.php?title=Zasoby_finansowe&amp;action=edit&amp;redlink=1" TargetMode="External"/><Relationship Id="rId18" Type="http://schemas.openxmlformats.org/officeDocument/2006/relationships/hyperlink" Target="mailto:iod@gryfino.prac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wikipedia.org/wiki/Zasoby_ludzkie" TargetMode="External"/><Relationship Id="rId17" Type="http://schemas.openxmlformats.org/officeDocument/2006/relationships/hyperlink" Target="mailto:szgy@praca.gov.pl" TargetMode="External"/><Relationship Id="rId2" Type="http://schemas.openxmlformats.org/officeDocument/2006/relationships/numbering" Target="numbering.xml"/><Relationship Id="rId16" Type="http://schemas.openxmlformats.org/officeDocument/2006/relationships/hyperlink" Target="mailto:szgy@praca.gov.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wikipedia.org/wiki/Motywowanie" TargetMode="External"/><Relationship Id="rId5" Type="http://schemas.openxmlformats.org/officeDocument/2006/relationships/webSettings" Target="webSettings.xml"/><Relationship Id="rId15" Type="http://schemas.openxmlformats.org/officeDocument/2006/relationships/hyperlink" Target="https://pl.wikipedia.org/w/index.php?title=Zasoby_informacyjne&amp;action=edit&amp;redlink=1" TargetMode="External"/><Relationship Id="rId10" Type="http://schemas.openxmlformats.org/officeDocument/2006/relationships/hyperlink" Target="https://pl.wikipedia.org/wiki/Organizowani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wikipedia.org/wiki/Planowanie" TargetMode="External"/><Relationship Id="rId14" Type="http://schemas.openxmlformats.org/officeDocument/2006/relationships/hyperlink" Target="https://pl.wikipedia.org/wiki/Zasoby_rzeczow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AE1B6-CCDE-4E46-88C7-A7D3E12FC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8749</Words>
  <Characters>59330</Characters>
  <Application>Microsoft Office Word</Application>
  <DocSecurity>0</DocSecurity>
  <Lines>494</Lines>
  <Paragraphs>135</Paragraphs>
  <ScaleCrop>false</ScaleCrop>
  <HeadingPairs>
    <vt:vector size="2" baseType="variant">
      <vt:variant>
        <vt:lpstr>Tytuł</vt:lpstr>
      </vt:variant>
      <vt:variant>
        <vt:i4>1</vt:i4>
      </vt:variant>
    </vt:vector>
  </HeadingPairs>
  <TitlesOfParts>
    <vt:vector size="1" baseType="lpstr">
      <vt:lpstr>PROJEKT WSPÓŁFINANSOWANY</vt:lpstr>
    </vt:vector>
  </TitlesOfParts>
  <Company>PUP_GRYFINO</Company>
  <LinksUpToDate>false</LinksUpToDate>
  <CharactersWithSpaces>67944</CharactersWithSpaces>
  <SharedDoc>false</SharedDoc>
  <HLinks>
    <vt:vector size="6" baseType="variant">
      <vt:variant>
        <vt:i4>2162768</vt:i4>
      </vt:variant>
      <vt:variant>
        <vt:i4>0</vt:i4>
      </vt:variant>
      <vt:variant>
        <vt:i4>0</vt:i4>
      </vt:variant>
      <vt:variant>
        <vt:i4>5</vt:i4>
      </vt:variant>
      <vt:variant>
        <vt:lpwstr>mailto:pwozniak@pupgryfino.com.pl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WSPÓŁFINANSOWANY</dc:title>
  <dc:creator>Małgosia</dc:creator>
  <cp:lastModifiedBy>Magdalena Turkiel</cp:lastModifiedBy>
  <cp:revision>2</cp:revision>
  <cp:lastPrinted>2019-11-29T10:28:00Z</cp:lastPrinted>
  <dcterms:created xsi:type="dcterms:W3CDTF">2025-02-24T09:49:00Z</dcterms:created>
  <dcterms:modified xsi:type="dcterms:W3CDTF">2025-02-24T09:49:00Z</dcterms:modified>
</cp:coreProperties>
</file>