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A337" w14:textId="77777777" w:rsidR="004F6202" w:rsidRPr="00C35081" w:rsidRDefault="004F6202" w:rsidP="004F6202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7657A310" w14:textId="77777777" w:rsidR="004F6202" w:rsidRPr="00C35081" w:rsidRDefault="004F6202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12C04D06" w:rsidR="00535817" w:rsidRPr="00C35081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C35081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C35081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C35081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C35081" w:rsidRPr="00C35081" w14:paraId="7C4D124A" w14:textId="77777777" w:rsidTr="00D17F54">
        <w:trPr>
          <w:cantSplit/>
          <w:trHeight w:hRule="exact" w:val="508"/>
        </w:trPr>
        <w:tc>
          <w:tcPr>
            <w:tcW w:w="10314" w:type="dxa"/>
            <w:shd w:val="clear" w:color="auto" w:fill="92CDDC" w:themeFill="accent5" w:themeFillTint="99"/>
            <w:vAlign w:val="center"/>
          </w:tcPr>
          <w:p w14:paraId="02366854" w14:textId="28985CBD" w:rsidR="00D968C9" w:rsidRPr="00C35081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6"/>
              </w:rPr>
            </w:pPr>
            <w:r w:rsidRPr="00C35081"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  <w:t>D.1</w:t>
            </w:r>
            <w:r w:rsidR="00413C41" w:rsidRPr="00C35081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  </w:t>
            </w:r>
            <w:r w:rsidR="007103AC" w:rsidRPr="00C35081">
              <w:rPr>
                <w:rFonts w:asciiTheme="minorHAnsi" w:hAnsiTheme="minorHAnsi" w:cstheme="minorHAnsi"/>
                <w:b/>
                <w:sz w:val="32"/>
                <w:szCs w:val="32"/>
              </w:rPr>
              <w:t>OFERTA</w:t>
            </w:r>
          </w:p>
        </w:tc>
      </w:tr>
    </w:tbl>
    <w:p w14:paraId="33C38E6E" w14:textId="77777777" w:rsidR="006E003E" w:rsidRPr="00C35081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03BF1F1" w14:textId="77777777" w:rsidR="00D71DA5" w:rsidRPr="00C35081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Nazwa i adres wykonawcy ...........................................................................................................</w:t>
      </w:r>
      <w:r w:rsidR="0053435C" w:rsidRPr="00C35081">
        <w:rPr>
          <w:rFonts w:asciiTheme="minorHAnsi" w:hAnsiTheme="minorHAnsi" w:cstheme="minorHAnsi"/>
          <w:sz w:val="22"/>
          <w:szCs w:val="22"/>
        </w:rPr>
        <w:t>......</w:t>
      </w:r>
      <w:r w:rsidR="00203690" w:rsidRPr="00C35081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53435C" w:rsidRPr="00C35081">
        <w:rPr>
          <w:rFonts w:asciiTheme="minorHAnsi" w:hAnsiTheme="minorHAnsi" w:cstheme="minorHAnsi"/>
          <w:sz w:val="22"/>
          <w:szCs w:val="22"/>
        </w:rPr>
        <w:t>..</w:t>
      </w:r>
      <w:r w:rsidRPr="00C3508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46BD9E8A" w14:textId="77777777" w:rsidR="00752275" w:rsidRPr="00C35081" w:rsidRDefault="008814DC" w:rsidP="008814DC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203690" w:rsidRPr="00C35081">
        <w:rPr>
          <w:rFonts w:asciiTheme="minorHAnsi" w:hAnsiTheme="minorHAnsi" w:cstheme="minorHAnsi"/>
          <w:sz w:val="22"/>
          <w:szCs w:val="22"/>
        </w:rPr>
        <w:t>..................</w:t>
      </w:r>
      <w:r w:rsidRPr="00C35081">
        <w:rPr>
          <w:rFonts w:asciiTheme="minorHAnsi" w:hAnsiTheme="minorHAnsi" w:cstheme="minorHAnsi"/>
          <w:sz w:val="22"/>
          <w:szCs w:val="22"/>
        </w:rPr>
        <w:t>................</w:t>
      </w:r>
    </w:p>
    <w:p w14:paraId="7377F4DD" w14:textId="77777777" w:rsidR="00F025E2" w:rsidRPr="00C35081" w:rsidRDefault="00F025E2" w:rsidP="00F025E2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REGON .................................................. NIP ........................................................ PKD ..............................................</w:t>
      </w:r>
    </w:p>
    <w:p w14:paraId="5BF9AF3B" w14:textId="77777777" w:rsidR="008814DC" w:rsidRPr="00C35081" w:rsidRDefault="00F025E2" w:rsidP="008814DC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Aktualny wpis do Rejestru Instytucji Szkoleniowych właściwego Wojewódzkiego Urzędu Pracy pod numerem ewidencyjnym:...............................................................................................................................</w:t>
      </w:r>
    </w:p>
    <w:p w14:paraId="14C44879" w14:textId="77777777" w:rsidR="000C27F5" w:rsidRPr="00C35081" w:rsidRDefault="000C27F5" w:rsidP="000C27F5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Forma organizacyjno-prawna prowadzonej działalności </w:t>
      </w:r>
      <w:r w:rsidRPr="00C35081">
        <w:rPr>
          <w:rFonts w:asciiTheme="minorHAnsi" w:hAnsiTheme="minorHAnsi" w:cstheme="minorHAnsi"/>
          <w:i/>
        </w:rPr>
        <w:t>(zaznaczyć właściwe):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4795"/>
        <w:gridCol w:w="2835"/>
        <w:gridCol w:w="3260"/>
      </w:tblGrid>
      <w:tr w:rsidR="00C35081" w:rsidRPr="00C35081" w14:paraId="638934D7" w14:textId="77777777" w:rsidTr="000C27F5">
        <w:tc>
          <w:tcPr>
            <w:tcW w:w="4795" w:type="dxa"/>
          </w:tcPr>
          <w:p w14:paraId="491CFBDC" w14:textId="1716489D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osoba fizyczna prowadząca działalność </w:t>
            </w:r>
          </w:p>
          <w:p w14:paraId="77F6FFB5" w14:textId="234DFC17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 spółka cywilna</w:t>
            </w:r>
          </w:p>
        </w:tc>
        <w:tc>
          <w:tcPr>
            <w:tcW w:w="2835" w:type="dxa"/>
          </w:tcPr>
          <w:p w14:paraId="59BCCC52" w14:textId="709101FD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jawna</w:t>
            </w:r>
          </w:p>
          <w:p w14:paraId="3AF75283" w14:textId="179EA302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partnerska</w:t>
            </w:r>
          </w:p>
        </w:tc>
        <w:tc>
          <w:tcPr>
            <w:tcW w:w="3260" w:type="dxa"/>
          </w:tcPr>
          <w:p w14:paraId="3D253492" w14:textId="381CC9B7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komandytowa</w:t>
            </w:r>
          </w:p>
          <w:p w14:paraId="575E9BBB" w14:textId="39EF3105" w:rsidR="000C27F5" w:rsidRPr="00C35081" w:rsidRDefault="005C6292" w:rsidP="000C27F5">
            <w:pPr>
              <w:spacing w:line="360" w:lineRule="auto"/>
              <w:ind w:left="5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="Arial" w:hAnsi="Arial" w:cs="Arial"/>
                <w:sz w:val="22"/>
                <w:szCs w:val="22"/>
              </w:rPr>
              <w:t>□</w:t>
            </w:r>
            <w:r w:rsidR="000C27F5"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 spółka z o.o.</w:t>
            </w:r>
          </w:p>
        </w:tc>
      </w:tr>
    </w:tbl>
    <w:p w14:paraId="21BD0921" w14:textId="297D5C3B" w:rsidR="000C27F5" w:rsidRPr="00C35081" w:rsidRDefault="005C6292" w:rsidP="000C27F5">
      <w:pPr>
        <w:spacing w:line="360" w:lineRule="auto"/>
        <w:ind w:left="292" w:hanging="283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="Arial" w:hAnsi="Arial" w:cs="Arial"/>
          <w:sz w:val="22"/>
          <w:szCs w:val="22"/>
        </w:rPr>
        <w:t xml:space="preserve">       □</w:t>
      </w:r>
      <w:r w:rsidR="000C27F5" w:rsidRPr="00C35081">
        <w:rPr>
          <w:rFonts w:asciiTheme="minorHAnsi" w:hAnsiTheme="minorHAnsi" w:cstheme="minorHAnsi"/>
          <w:sz w:val="22"/>
          <w:szCs w:val="22"/>
        </w:rPr>
        <w:t xml:space="preserve">  inna forma prawna (podać jaka)…………………………………………………………………..…………..…</w:t>
      </w:r>
    </w:p>
    <w:p w14:paraId="6C13F57A" w14:textId="77777777" w:rsidR="0004091A" w:rsidRPr="00C35081" w:rsidRDefault="0004091A" w:rsidP="0004091A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Sposób reprezentacji podmiotu zgodnie z dokumentami rejestrowymi</w:t>
      </w:r>
      <w:r w:rsidR="004A4370" w:rsidRPr="00C35081">
        <w:rPr>
          <w:rFonts w:asciiTheme="minorHAnsi" w:hAnsiTheme="minorHAnsi" w:cstheme="minorHAnsi"/>
          <w:sz w:val="22"/>
          <w:szCs w:val="22"/>
        </w:rPr>
        <w:t xml:space="preserve"> (</w:t>
      </w:r>
      <w:r w:rsidR="00831E44" w:rsidRPr="00C35081">
        <w:rPr>
          <w:rFonts w:asciiTheme="minorHAnsi" w:hAnsiTheme="minorHAnsi" w:cstheme="minorHAnsi"/>
          <w:i/>
          <w:sz w:val="22"/>
          <w:szCs w:val="22"/>
        </w:rPr>
        <w:t xml:space="preserve">KRS </w:t>
      </w:r>
      <w:proofErr w:type="spellStart"/>
      <w:r w:rsidR="00831E44" w:rsidRPr="00C35081">
        <w:rPr>
          <w:rFonts w:asciiTheme="minorHAnsi" w:hAnsiTheme="minorHAnsi" w:cstheme="minorHAnsi"/>
          <w:i/>
          <w:sz w:val="22"/>
          <w:szCs w:val="22"/>
        </w:rPr>
        <w:t>CEi</w:t>
      </w:r>
      <w:r w:rsidR="004A4370" w:rsidRPr="00C35081">
        <w:rPr>
          <w:rFonts w:asciiTheme="minorHAnsi" w:hAnsiTheme="minorHAnsi" w:cstheme="minorHAnsi"/>
          <w:i/>
          <w:sz w:val="22"/>
          <w:szCs w:val="22"/>
        </w:rPr>
        <w:t>DG</w:t>
      </w:r>
      <w:proofErr w:type="spellEnd"/>
      <w:r w:rsidR="004A4370" w:rsidRPr="00C35081">
        <w:rPr>
          <w:rFonts w:asciiTheme="minorHAnsi" w:hAnsiTheme="minorHAnsi" w:cstheme="minorHAnsi"/>
          <w:i/>
          <w:sz w:val="22"/>
          <w:szCs w:val="22"/>
        </w:rPr>
        <w:t xml:space="preserve"> itd</w:t>
      </w:r>
      <w:r w:rsidR="004A4370" w:rsidRPr="00C35081">
        <w:rPr>
          <w:rFonts w:asciiTheme="minorHAnsi" w:hAnsiTheme="minorHAnsi" w:cstheme="minorHAnsi"/>
          <w:sz w:val="22"/>
          <w:szCs w:val="22"/>
        </w:rPr>
        <w:t>.)</w:t>
      </w:r>
      <w:r w:rsidR="000C27F5"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0C27F5" w:rsidRPr="00C35081">
        <w:rPr>
          <w:rFonts w:asciiTheme="minorHAnsi" w:hAnsiTheme="minorHAnsi" w:cstheme="minorHAnsi"/>
          <w:i/>
        </w:rPr>
        <w:t>zaznaczyć właściwe</w:t>
      </w:r>
      <w:r w:rsidRPr="00C35081">
        <w:rPr>
          <w:rFonts w:asciiTheme="minorHAnsi" w:hAnsiTheme="minorHAnsi" w:cstheme="minorHAnsi"/>
          <w:sz w:val="22"/>
          <w:szCs w:val="22"/>
        </w:rPr>
        <w:t>:</w:t>
      </w:r>
    </w:p>
    <w:p w14:paraId="54BD35E4" w14:textId="77777777" w:rsidR="0004091A" w:rsidRPr="00C35081" w:rsidRDefault="0004091A" w:rsidP="000C27F5">
      <w:pPr>
        <w:numPr>
          <w:ilvl w:val="0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jednoosobowa, osoba uprawniona: </w:t>
      </w:r>
    </w:p>
    <w:p w14:paraId="79C94D4E" w14:textId="77777777" w:rsidR="0004091A" w:rsidRPr="00C35081" w:rsidRDefault="0004091A" w:rsidP="000C27F5">
      <w:pPr>
        <w:ind w:left="349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 (imię i nazwisko) ……………………………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……..</w:t>
      </w:r>
      <w:r w:rsidR="001F3491"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C35081">
        <w:rPr>
          <w:rFonts w:asciiTheme="minorHAnsi" w:hAnsiTheme="minorHAnsi" w:cstheme="minorHAnsi"/>
          <w:sz w:val="22"/>
          <w:szCs w:val="22"/>
        </w:rPr>
        <w:t>(stanowisko)</w:t>
      </w:r>
      <w:r w:rsidR="001F3491"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48162C" w:rsidRPr="00C35081">
        <w:rPr>
          <w:rFonts w:asciiTheme="minorHAnsi" w:hAnsiTheme="minorHAnsi" w:cstheme="minorHAnsi"/>
          <w:sz w:val="22"/>
          <w:szCs w:val="22"/>
        </w:rPr>
        <w:t>……………………</w:t>
      </w:r>
      <w:r w:rsidR="001F3491" w:rsidRPr="00C35081">
        <w:rPr>
          <w:rFonts w:asciiTheme="minorHAnsi" w:hAnsiTheme="minorHAnsi" w:cstheme="minorHAnsi"/>
          <w:sz w:val="22"/>
          <w:szCs w:val="22"/>
        </w:rPr>
        <w:t>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……………</w:t>
      </w:r>
    </w:p>
    <w:p w14:paraId="3AA7B59A" w14:textId="77777777" w:rsidR="0004091A" w:rsidRPr="00C35081" w:rsidRDefault="0004091A" w:rsidP="000C27F5">
      <w:pPr>
        <w:numPr>
          <w:ilvl w:val="0"/>
          <w:numId w:val="1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wieloosobowa, osoby uprawnione </w:t>
      </w:r>
      <w:r w:rsidRPr="00C35081">
        <w:rPr>
          <w:rFonts w:asciiTheme="minorHAnsi" w:hAnsiTheme="minorHAnsi" w:cstheme="minorHAnsi"/>
          <w:i/>
          <w:sz w:val="22"/>
          <w:szCs w:val="22"/>
        </w:rPr>
        <w:t>(wpisać minimalną liczbę osób, która musi złożyć podpis na oświadczeniach woli składanych przez wykonawcę)</w:t>
      </w:r>
      <w:r w:rsidRPr="00C35081">
        <w:rPr>
          <w:rFonts w:asciiTheme="minorHAnsi" w:hAnsiTheme="minorHAnsi" w:cstheme="minorHAnsi"/>
          <w:sz w:val="22"/>
          <w:szCs w:val="22"/>
        </w:rPr>
        <w:t>:</w:t>
      </w:r>
    </w:p>
    <w:p w14:paraId="4EEEAFFC" w14:textId="77777777" w:rsidR="0004091A" w:rsidRPr="00C35081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(imię i nazwisko) …………………………………..(stanowisko)……………………………………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….</w:t>
      </w:r>
      <w:r w:rsidRPr="00C35081">
        <w:rPr>
          <w:rFonts w:asciiTheme="minorHAnsi" w:hAnsiTheme="minorHAnsi" w:cstheme="minorHAnsi"/>
          <w:sz w:val="22"/>
          <w:szCs w:val="22"/>
        </w:rPr>
        <w:t>…..</w:t>
      </w:r>
    </w:p>
    <w:p w14:paraId="35E224A0" w14:textId="77777777" w:rsidR="0004091A" w:rsidRPr="00C35081" w:rsidRDefault="0004091A" w:rsidP="0004091A">
      <w:pPr>
        <w:ind w:left="709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(imię i nazwisko) …………………………………..(stanowisko) ……………………………………</w:t>
      </w:r>
      <w:r w:rsidR="0048162C" w:rsidRPr="00C35081">
        <w:rPr>
          <w:rFonts w:asciiTheme="minorHAnsi" w:hAnsiTheme="minorHAnsi" w:cstheme="minorHAnsi"/>
          <w:sz w:val="22"/>
          <w:szCs w:val="22"/>
        </w:rPr>
        <w:t>….</w:t>
      </w:r>
      <w:r w:rsidRPr="00C35081">
        <w:rPr>
          <w:rFonts w:asciiTheme="minorHAnsi" w:hAnsiTheme="minorHAnsi" w:cstheme="minorHAnsi"/>
          <w:sz w:val="22"/>
          <w:szCs w:val="22"/>
        </w:rPr>
        <w:t>….</w:t>
      </w:r>
    </w:p>
    <w:p w14:paraId="3FA3CBF1" w14:textId="77777777" w:rsidR="000A6742" w:rsidRPr="00C35081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Imię i nazwisko osoby/osób uprawnionej do reprezentowania wykonawcy</w:t>
      </w:r>
      <w:r w:rsidR="0009710F" w:rsidRPr="00C35081">
        <w:rPr>
          <w:rFonts w:asciiTheme="minorHAnsi" w:hAnsiTheme="minorHAnsi" w:cstheme="minorHAnsi"/>
          <w:sz w:val="22"/>
          <w:szCs w:val="22"/>
        </w:rPr>
        <w:t xml:space="preserve"> (podpisania umowy o realizację </w:t>
      </w:r>
    </w:p>
    <w:p w14:paraId="09D3B0C6" w14:textId="77777777" w:rsidR="008814DC" w:rsidRPr="00C35081" w:rsidRDefault="00D71DA5" w:rsidP="0009710F">
      <w:pPr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zamówienia) </w:t>
      </w:r>
      <w:r w:rsidR="008814DC"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3155B4" w14:textId="77777777" w:rsidR="00F025E2" w:rsidRPr="00C35081" w:rsidRDefault="007F222B" w:rsidP="00F025E2">
      <w:pPr>
        <w:pStyle w:val="Domylni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B01367">
          <v:rect id="_x0000_i1025" style="width:0;height:1.5pt" o:hralign="center" o:hrstd="t" o:hr="t" fillcolor="#aca899" stroked="f"/>
        </w:pict>
      </w:r>
    </w:p>
    <w:p w14:paraId="78D74BDD" w14:textId="77777777" w:rsidR="00413C41" w:rsidRPr="00C35081" w:rsidRDefault="00413C41" w:rsidP="00D17F54">
      <w:pPr>
        <w:pStyle w:val="Domylnie"/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4C8B31DA" w14:textId="77777777" w:rsidR="00413C41" w:rsidRPr="00C35081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0465BE" w14:textId="77777777" w:rsidR="00413C41" w:rsidRPr="00C35081" w:rsidRDefault="00413C41" w:rsidP="00413C41">
      <w:pPr>
        <w:pStyle w:val="Zwykytekst1"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35081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C35081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C35081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2ABFF2EE" w14:textId="77777777" w:rsidR="00413C41" w:rsidRPr="00C35081" w:rsidRDefault="00413C41" w:rsidP="00413C41">
      <w:pPr>
        <w:pStyle w:val="Zwykytekst1"/>
        <w:jc w:val="both"/>
        <w:rPr>
          <w:rFonts w:asciiTheme="minorHAnsi" w:hAnsiTheme="minorHAnsi" w:cstheme="minorHAnsi"/>
          <w:sz w:val="22"/>
          <w:szCs w:val="22"/>
        </w:rPr>
      </w:pPr>
    </w:p>
    <w:p w14:paraId="20D76430" w14:textId="77777777" w:rsidR="00413C41" w:rsidRPr="00C35081" w:rsidRDefault="00413C41" w:rsidP="00413C41">
      <w:pPr>
        <w:pStyle w:val="Zwykytekst1"/>
        <w:numPr>
          <w:ilvl w:val="0"/>
          <w:numId w:val="25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C35081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22B431C" w14:textId="77777777" w:rsidR="00413C41" w:rsidRPr="00C35081" w:rsidRDefault="00413C41" w:rsidP="00413C41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BA2917" w14:textId="03CC1F7F" w:rsidR="00413C41" w:rsidRPr="00C35081" w:rsidRDefault="00413C41" w:rsidP="00413C41">
      <w:pPr>
        <w:pStyle w:val="Zwykytekst1"/>
        <w:numPr>
          <w:ilvl w:val="0"/>
          <w:numId w:val="25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35081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8E0FC84" w14:textId="77777777" w:rsidR="00413C41" w:rsidRPr="00C35081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C35081" w:rsidRPr="00C35081" w14:paraId="6165FA5A" w14:textId="77777777" w:rsidTr="009B6E62">
        <w:trPr>
          <w:trHeight w:val="49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73FBC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6E4DAC0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Podwykonawca</w:t>
            </w:r>
          </w:p>
          <w:p w14:paraId="54A8CE37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(nazwa i adres)</w:t>
            </w:r>
          </w:p>
          <w:p w14:paraId="6AFC0558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35081" w:rsidRPr="00C35081" w14:paraId="2F67690B" w14:textId="77777777" w:rsidTr="009B6E62">
        <w:trPr>
          <w:trHeight w:val="4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26D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05F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9391F02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C41" w:rsidRPr="00C35081" w14:paraId="5374F191" w14:textId="77777777" w:rsidTr="009B6E62">
        <w:trPr>
          <w:cantSplit/>
          <w:trHeight w:val="4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41" w14:textId="77777777" w:rsidR="00413C41" w:rsidRPr="00C35081" w:rsidRDefault="00413C41" w:rsidP="009B6E6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3508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77C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5186203" w14:textId="77777777" w:rsidR="00413C41" w:rsidRPr="00C35081" w:rsidRDefault="00413C41" w:rsidP="009B6E6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86437C5" w14:textId="77777777" w:rsidR="00413C41" w:rsidRPr="00C35081" w:rsidRDefault="00413C41" w:rsidP="00413C41">
      <w:pPr>
        <w:pStyle w:val="Zwykytekst1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7BC5037" w14:textId="77777777" w:rsidR="00413C41" w:rsidRPr="00C35081" w:rsidRDefault="00413C41" w:rsidP="00413C41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E5E2B0B" w14:textId="77777777" w:rsidR="00413C41" w:rsidRPr="00C35081" w:rsidRDefault="00413C41" w:rsidP="00413C41">
      <w:pPr>
        <w:pStyle w:val="Zwykytekst1"/>
        <w:numPr>
          <w:ilvl w:val="0"/>
          <w:numId w:val="2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35081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1DA60F67" w14:textId="77777777" w:rsidR="00413C41" w:rsidRPr="00C35081" w:rsidRDefault="00413C41" w:rsidP="00413C41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Nazwa wykonawcy: ______________________________________________________</w:t>
      </w:r>
    </w:p>
    <w:p w14:paraId="06A9A40F" w14:textId="77777777" w:rsidR="00413C41" w:rsidRPr="00C35081" w:rsidRDefault="00413C41" w:rsidP="00413C41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Adres:______________________________________________________________</w:t>
      </w:r>
    </w:p>
    <w:p w14:paraId="35078B6C" w14:textId="77777777" w:rsidR="00413C41" w:rsidRPr="00C35081" w:rsidRDefault="00413C41" w:rsidP="00413C41">
      <w:pPr>
        <w:pStyle w:val="Zwykytekst1"/>
        <w:tabs>
          <w:tab w:val="left" w:pos="426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tel. _______________ fax _______________ e-mail: ________________________</w:t>
      </w:r>
    </w:p>
    <w:p w14:paraId="7D7C7C02" w14:textId="77777777" w:rsidR="00413C41" w:rsidRPr="00C35081" w:rsidRDefault="00413C41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0F2C1F3" w14:textId="77777777" w:rsidR="004F6202" w:rsidRPr="00C35081" w:rsidRDefault="004F6202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0042A34D" w14:textId="77777777" w:rsidR="004F6202" w:rsidRPr="00C35081" w:rsidRDefault="004F6202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BAE4766" w14:textId="77777777" w:rsidR="00413C41" w:rsidRPr="00C35081" w:rsidRDefault="00413C41" w:rsidP="00413C41">
      <w:pPr>
        <w:pStyle w:val="Domylnie"/>
        <w:ind w:left="4254" w:firstLine="709"/>
        <w:jc w:val="right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</w:t>
      </w:r>
    </w:p>
    <w:p w14:paraId="1696BCD6" w14:textId="177F75CD" w:rsidR="00D848DE" w:rsidRPr="00C35081" w:rsidRDefault="00413C41" w:rsidP="004F6202">
      <w:pPr>
        <w:pStyle w:val="Domylnie"/>
        <w:jc w:val="right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  <w:sz w:val="18"/>
          <w:szCs w:val="18"/>
        </w:rPr>
        <w:t>pieczęć wykonawcy  i podpis osoby  uprawnionej  ze strony wykonawcy</w:t>
      </w:r>
    </w:p>
    <w:p w14:paraId="67917077" w14:textId="77777777" w:rsidR="00D848DE" w:rsidRPr="00C35081" w:rsidRDefault="00D848DE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C92EB63" w14:textId="77777777" w:rsidR="003B4A57" w:rsidRPr="00C35081" w:rsidRDefault="003B4A57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35081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C35081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C35081">
        <w:rPr>
          <w:rFonts w:ascii="Calibri" w:hAnsi="Calibri" w:cs="Calibri"/>
          <w:i/>
          <w:sz w:val="22"/>
          <w:szCs w:val="22"/>
        </w:rPr>
        <w:t>wykonawcy o</w:t>
      </w:r>
      <w:r w:rsidRPr="00C35081">
        <w:rPr>
          <w:rFonts w:ascii="Calibri" w:hAnsi="Calibri" w:cs="Calibri"/>
          <w:sz w:val="22"/>
          <w:szCs w:val="22"/>
        </w:rPr>
        <w:t>świadczam, że wykonawca:</w:t>
      </w:r>
    </w:p>
    <w:p w14:paraId="74641ED0" w14:textId="77777777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C35081" w:rsidRDefault="003B4A57" w:rsidP="003B4A57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C3508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C35081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Pr="00C35081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2711F405" w:rsidR="00413C41" w:rsidRPr="00C35081" w:rsidRDefault="003B4A57" w:rsidP="00413C41">
      <w:pPr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Posiada </w:t>
      </w:r>
      <w:r w:rsidRPr="00C3508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C35081">
        <w:rPr>
          <w:rFonts w:asciiTheme="minorHAnsi" w:hAnsiTheme="minorHAnsi" w:cstheme="minorHAnsi"/>
          <w:sz w:val="22"/>
          <w:szCs w:val="22"/>
        </w:rPr>
        <w:t xml:space="preserve"> -  </w:t>
      </w:r>
      <w:r w:rsidRPr="00C35081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3 szkolenia dla grup min. </w:t>
      </w:r>
      <w:r w:rsidR="007F222B">
        <w:rPr>
          <w:rFonts w:asciiTheme="minorHAnsi" w:hAnsiTheme="minorHAnsi" w:cstheme="minorHAnsi"/>
          <w:b/>
          <w:bCs/>
          <w:i/>
          <w:sz w:val="22"/>
          <w:szCs w:val="22"/>
        </w:rPr>
        <w:t>8</w:t>
      </w: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osobowych </w:t>
      </w:r>
      <w:r w:rsidR="007F222B" w:rsidRPr="00DC6EA6">
        <w:rPr>
          <w:rFonts w:asciiTheme="minorHAnsi" w:hAnsiTheme="minorHAnsi" w:cstheme="minorHAnsi"/>
          <w:i/>
        </w:rPr>
        <w:t>w</w:t>
      </w:r>
      <w:r w:rsidR="007F222B">
        <w:rPr>
          <w:rFonts w:asciiTheme="minorHAnsi" w:hAnsiTheme="minorHAnsi" w:cstheme="minorHAnsi"/>
          <w:i/>
        </w:rPr>
        <w:t xml:space="preserve"> </w:t>
      </w:r>
      <w:r w:rsidR="007F222B" w:rsidRPr="00DC6EA6">
        <w:rPr>
          <w:rFonts w:asciiTheme="minorHAnsi" w:hAnsiTheme="minorHAnsi" w:cstheme="minorHAnsi"/>
          <w:i/>
        </w:rPr>
        <w:t xml:space="preserve"> zakresie </w:t>
      </w:r>
      <w:r w:rsidR="007F222B">
        <w:rPr>
          <w:rFonts w:asciiTheme="minorHAnsi" w:hAnsiTheme="minorHAnsi" w:cstheme="minorHAnsi"/>
          <w:i/>
        </w:rPr>
        <w:t>zgodnym z przedmiotem zamówienia.</w:t>
      </w:r>
    </w:p>
    <w:p w14:paraId="307C4459" w14:textId="77777777" w:rsidR="003B4A57" w:rsidRPr="00C35081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CB91E2" w14:textId="77777777" w:rsidR="00F16810" w:rsidRPr="00413C41" w:rsidRDefault="00F16810" w:rsidP="00F16810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48A7C9F0" w14:textId="77777777" w:rsidR="007F222B" w:rsidRDefault="007F222B" w:rsidP="007F222B">
      <w:pPr>
        <w:pStyle w:val="Tekstpodstawowy2"/>
        <w:numPr>
          <w:ilvl w:val="0"/>
          <w:numId w:val="3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6C32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7FAD8A6" w14:textId="77777777" w:rsidR="007F222B" w:rsidRPr="00E52FF2" w:rsidRDefault="007F222B" w:rsidP="007F222B">
      <w:pPr>
        <w:pStyle w:val="Tekstpodstawowy2"/>
        <w:numPr>
          <w:ilvl w:val="0"/>
          <w:numId w:val="44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wykładowca zajęć z obsługi komputera – </w:t>
      </w:r>
      <w:r w:rsidRPr="00E52FF2">
        <w:rPr>
          <w:rFonts w:asciiTheme="minorHAnsi" w:hAnsiTheme="minorHAnsi" w:cstheme="minorHAnsi"/>
          <w:bCs/>
          <w:i/>
          <w:sz w:val="22"/>
          <w:szCs w:val="22"/>
        </w:rPr>
        <w:t xml:space="preserve">musi posiadać wykształcenie średnie lub wyższe na kierunku informatycznym lub ukończyć szkolenia z zakresu obsługi komputera w zakresie objętych programem nauczania </w:t>
      </w:r>
    </w:p>
    <w:p w14:paraId="1D5637B1" w14:textId="77777777" w:rsidR="007F222B" w:rsidRPr="00CB47FB" w:rsidRDefault="007F222B" w:rsidP="007F222B">
      <w:pPr>
        <w:pStyle w:val="Tekstpodstawowy2"/>
        <w:numPr>
          <w:ilvl w:val="0"/>
          <w:numId w:val="44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52FF2">
        <w:rPr>
          <w:rFonts w:asciiTheme="minorHAnsi" w:hAnsiTheme="minorHAnsi" w:cstheme="minorHAnsi"/>
          <w:b/>
          <w:i/>
          <w:sz w:val="22"/>
          <w:szCs w:val="22"/>
        </w:rPr>
        <w:t>wykładowca pozostałych zajęć  -</w:t>
      </w:r>
      <w:r w:rsidRPr="00E52FF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52FF2">
        <w:rPr>
          <w:rFonts w:asciiTheme="minorHAnsi" w:hAnsiTheme="minorHAnsi" w:cstheme="minorHAnsi"/>
          <w:bCs/>
          <w:i/>
          <w:sz w:val="22"/>
          <w:szCs w:val="22"/>
        </w:rPr>
        <w:t xml:space="preserve">musi posiadać wykształcenie </w:t>
      </w:r>
      <w:r w:rsidRPr="00E52FF2">
        <w:rPr>
          <w:rFonts w:asciiTheme="minorHAnsi" w:hAnsiTheme="minorHAnsi" w:cstheme="minorHAnsi"/>
          <w:i/>
          <w:sz w:val="22"/>
          <w:szCs w:val="22"/>
        </w:rPr>
        <w:t>wyższe o kierunku ekonomicznym (ekonomia, marketing i  zarządzanie, finanse i rachunkowość, inne pokrewne)</w:t>
      </w:r>
    </w:p>
    <w:p w14:paraId="0FA33D8C" w14:textId="77777777" w:rsidR="007F222B" w:rsidRPr="00EB6C32" w:rsidRDefault="007F222B" w:rsidP="007F222B">
      <w:pPr>
        <w:pStyle w:val="Tekstpodstawowy2"/>
        <w:numPr>
          <w:ilvl w:val="0"/>
          <w:numId w:val="3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6C3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100 </w:t>
      </w:r>
      <w:r w:rsidRPr="00EB6C3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EB6C32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2F07AF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min. 8 </w:t>
      </w:r>
      <w:r w:rsidRPr="00EB6C32">
        <w:rPr>
          <w:rFonts w:asciiTheme="minorHAnsi" w:hAnsiTheme="minorHAnsi" w:cstheme="minorHAnsi"/>
          <w:b/>
          <w:i/>
          <w:sz w:val="22"/>
          <w:szCs w:val="22"/>
        </w:rPr>
        <w:t>osobowych</w:t>
      </w:r>
      <w:r w:rsidRPr="00EB6C32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73F6E852" w14:textId="77777777" w:rsidR="002E73D1" w:rsidRPr="007B152A" w:rsidRDefault="002E73D1" w:rsidP="002E73D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826697" w14:textId="77777777" w:rsidR="00D15BD8" w:rsidRPr="00C35081" w:rsidRDefault="00D15BD8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F60275" w14:textId="77777777" w:rsidR="00D15BD8" w:rsidRPr="00C35081" w:rsidRDefault="00D15BD8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35081">
        <w:rPr>
          <w:rFonts w:ascii="Calibri" w:hAnsi="Calibri" w:cs="Calibri"/>
          <w:sz w:val="18"/>
          <w:szCs w:val="18"/>
        </w:rPr>
        <w:t xml:space="preserve">…………….……. </w:t>
      </w:r>
      <w:r w:rsidRPr="00C35081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35081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35081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C35081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35081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C35081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C3508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C3508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5FD4437E" w14:textId="77777777" w:rsidR="003B4A57" w:rsidRPr="00C35081" w:rsidRDefault="003B4A57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35081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C35081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C35081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C35081" w:rsidRDefault="003B4A57" w:rsidP="003B4A57">
      <w:p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C35081">
        <w:rPr>
          <w:rFonts w:ascii="Calibri" w:hAnsi="Calibri" w:cs="Calibri"/>
          <w:i/>
          <w:sz w:val="22"/>
          <w:szCs w:val="22"/>
        </w:rPr>
        <w:t>wykonawcy o</w:t>
      </w:r>
      <w:r w:rsidRPr="00C35081">
        <w:rPr>
          <w:rFonts w:ascii="Calibri" w:hAnsi="Calibri" w:cs="Calibri"/>
          <w:sz w:val="22"/>
          <w:szCs w:val="22"/>
        </w:rPr>
        <w:t xml:space="preserve">świadczam, że: </w:t>
      </w:r>
    </w:p>
    <w:p w14:paraId="78DC13F2" w14:textId="31E9EBB4" w:rsidR="003B4A57" w:rsidRPr="00C35081" w:rsidRDefault="00332E16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C35081"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13C6D" wp14:editId="2D5BB2DF">
                <wp:simplePos x="0" y="0"/>
                <wp:positionH relativeFrom="column">
                  <wp:posOffset>-154305</wp:posOffset>
                </wp:positionH>
                <wp:positionV relativeFrom="paragraph">
                  <wp:posOffset>159385</wp:posOffset>
                </wp:positionV>
                <wp:extent cx="142875" cy="142875"/>
                <wp:effectExtent l="5080" t="6985" r="13970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242B" id="Rectangle 5" o:spid="_x0000_s1026" style="position:absolute;margin-left:-12.15pt;margin-top:12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vNHQ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"/>
            </w:pict>
          </mc:Fallback>
        </mc:AlternateContent>
      </w:r>
      <w:r w:rsidR="003B4A57" w:rsidRPr="00C35081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2DF61BAF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   nie zachodzą w stosunku do mnie podstawy wykluczenia z postępowania na podstawie art.108 ustawy PZP  </w:t>
      </w:r>
    </w:p>
    <w:p w14:paraId="5590D8AC" w14:textId="49688599" w:rsidR="003B4A57" w:rsidRPr="00C35081" w:rsidRDefault="00332E16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C2A5" wp14:editId="69144358">
                <wp:simplePos x="0" y="0"/>
                <wp:positionH relativeFrom="column">
                  <wp:posOffset>-154305</wp:posOffset>
                </wp:positionH>
                <wp:positionV relativeFrom="paragraph">
                  <wp:posOffset>218440</wp:posOffset>
                </wp:positionV>
                <wp:extent cx="142875" cy="142875"/>
                <wp:effectExtent l="5080" t="6985" r="13970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E6BA0" id="Rectangle 6" o:spid="_x0000_s1026" style="position:absolute;margin-left:-12.15pt;margin-top:17.2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LMHQIAADs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"/>
            </w:pict>
          </mc:Fallback>
        </mc:AlternateContent>
      </w:r>
      <w:r w:rsidR="003B4A57" w:rsidRPr="00C35081">
        <w:rPr>
          <w:rFonts w:ascii="Calibri" w:hAnsi="Calibri" w:cs="Calibri"/>
          <w:sz w:val="22"/>
          <w:szCs w:val="22"/>
        </w:rPr>
        <w:t xml:space="preserve"> </w:t>
      </w:r>
    </w:p>
    <w:p w14:paraId="30D51EFE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   w związku z tym, iż zachodzą w stosunku do mnie podstawy wykluczenia z postępowania określone w art. 108    PZP podjąłem następujące środki naprawcze: </w:t>
      </w:r>
    </w:p>
    <w:p w14:paraId="7B12CE50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</w:p>
    <w:p w14:paraId="1B81BD50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5B486F6A" w14:textId="77777777" w:rsidR="003B4A57" w:rsidRPr="00C35081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7A99AC8" w14:textId="77777777" w:rsidR="004F6202" w:rsidRPr="00C35081" w:rsidRDefault="004F6202" w:rsidP="003B4A57">
      <w:pPr>
        <w:jc w:val="both"/>
        <w:rPr>
          <w:rFonts w:ascii="Calibri" w:hAnsi="Calibri" w:cs="Calibri"/>
          <w:sz w:val="18"/>
          <w:szCs w:val="18"/>
        </w:rPr>
      </w:pPr>
    </w:p>
    <w:p w14:paraId="23A5259B" w14:textId="77777777" w:rsidR="004F6202" w:rsidRPr="00C35081" w:rsidRDefault="004F6202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C35081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35081">
        <w:rPr>
          <w:rFonts w:ascii="Calibri" w:hAnsi="Calibri" w:cs="Calibri"/>
          <w:sz w:val="18"/>
          <w:szCs w:val="18"/>
        </w:rPr>
        <w:t xml:space="preserve">…………….……. </w:t>
      </w:r>
      <w:r w:rsidRPr="00C35081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35081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35081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0373D79" w14:textId="2CB91B6C" w:rsidR="00413C41" w:rsidRPr="007C6635" w:rsidRDefault="003B4A57" w:rsidP="007C663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35081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0968A6" w14:textId="11A07BB6" w:rsidR="000A6742" w:rsidRDefault="000A6742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B781AFF" w14:textId="77777777" w:rsidR="00F16810" w:rsidRDefault="00F16810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6528415E" w14:textId="77777777" w:rsidR="00F16810" w:rsidRDefault="00F16810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1A0A352F" w14:textId="77777777" w:rsidR="00F16810" w:rsidRDefault="00F16810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6807FA7A" w14:textId="77777777" w:rsidR="00F16810" w:rsidRDefault="00F16810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D7FCC58" w14:textId="77777777" w:rsidR="00F16810" w:rsidRPr="00C35081" w:rsidRDefault="00F16810" w:rsidP="008814DC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650092ED" w14:textId="77777777" w:rsidR="00317A1F" w:rsidRPr="00C35081" w:rsidRDefault="002112E7" w:rsidP="00D17F54">
      <w:pPr>
        <w:pStyle w:val="Domylnie"/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 OPIS OFEROWANEGO</w:t>
      </w:r>
      <w:r w:rsidR="00CA1D1D" w:rsidRPr="00C350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35081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2117A24" w14:textId="77777777" w:rsidR="00D968C9" w:rsidRPr="00C35081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13277EB5" w:rsidR="00203690" w:rsidRPr="00C35081" w:rsidRDefault="00DD6655" w:rsidP="002036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081">
        <w:rPr>
          <w:rFonts w:asciiTheme="minorHAnsi" w:hAnsiTheme="minorHAnsi" w:cstheme="minorHAnsi"/>
          <w:sz w:val="24"/>
          <w:szCs w:val="24"/>
        </w:rPr>
        <w:t xml:space="preserve">Szkolenie </w:t>
      </w:r>
      <w:r w:rsidR="00073A6D" w:rsidRPr="00C35081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2E73D1">
        <w:rPr>
          <w:rFonts w:asciiTheme="minorHAnsi" w:hAnsiTheme="minorHAnsi" w:cstheme="minorHAnsi"/>
          <w:b/>
          <w:sz w:val="24"/>
          <w:szCs w:val="24"/>
        </w:rPr>
        <w:t>1</w:t>
      </w:r>
      <w:r w:rsidR="00F16810">
        <w:rPr>
          <w:rFonts w:asciiTheme="minorHAnsi" w:hAnsiTheme="minorHAnsi" w:cstheme="minorHAnsi"/>
          <w:b/>
          <w:sz w:val="24"/>
          <w:szCs w:val="24"/>
        </w:rPr>
        <w:t>5</w:t>
      </w:r>
      <w:r w:rsidR="00167554" w:rsidRPr="00C350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C35081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C35081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</w:p>
    <w:p w14:paraId="4033EC04" w14:textId="77777777" w:rsidR="00950F32" w:rsidRPr="00C35081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14A6923F" w:rsidR="00073A6D" w:rsidRPr="00C35081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Szkolenie skierowane jest do grupy docelowej, u której zdiagnozowano potrzebę przeszkolenia w  zakresie: </w:t>
      </w:r>
      <w:r w:rsidRPr="00C35081">
        <w:rPr>
          <w:rFonts w:asciiTheme="minorHAnsi" w:hAnsiTheme="minorHAnsi" w:cstheme="minorHAnsi"/>
          <w:b/>
          <w:sz w:val="22"/>
          <w:szCs w:val="22"/>
        </w:rPr>
        <w:t>„</w:t>
      </w:r>
      <w:r w:rsidR="00F16810" w:rsidRPr="00AE4DEF">
        <w:rPr>
          <w:rFonts w:asciiTheme="minorHAnsi" w:hAnsiTheme="minorHAnsi" w:cstheme="minorHAnsi"/>
          <w:b/>
          <w:sz w:val="24"/>
          <w:szCs w:val="24"/>
        </w:rPr>
        <w:t>Pracownik ds. rachunkowości i księgowości</w:t>
      </w:r>
      <w:r w:rsidR="00F16810" w:rsidRPr="00DC6EA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35081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C35081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C35081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E50F002" w14:textId="77777777" w:rsidR="00D71DA5" w:rsidRPr="00C35081" w:rsidRDefault="00D71DA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Wymagania  wstępne dla uczestników szkolenia: </w:t>
      </w:r>
    </w:p>
    <w:p w14:paraId="221445EF" w14:textId="77777777" w:rsidR="00D71DA5" w:rsidRPr="00C35081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ECBA70E" w14:textId="77777777" w:rsidR="00591F15" w:rsidRPr="00C35081" w:rsidRDefault="00591F1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65D4BDFE" w14:textId="77777777" w:rsidR="00427C35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 xml:space="preserve">Cel realizacji szkolenia w kategoriach efektów  uczenia się </w:t>
      </w:r>
      <w:r w:rsidR="00427C35" w:rsidRPr="00C35081">
        <w:rPr>
          <w:rFonts w:asciiTheme="minorHAnsi" w:hAnsiTheme="minorHAnsi" w:cstheme="minorHAnsi"/>
          <w:szCs w:val="22"/>
        </w:rPr>
        <w:t>:</w:t>
      </w:r>
      <w:r w:rsidR="00E02EF2" w:rsidRPr="00C35081">
        <w:rPr>
          <w:rFonts w:asciiTheme="minorHAnsi" w:hAnsiTheme="minorHAnsi" w:cstheme="minorHAnsi"/>
          <w:szCs w:val="22"/>
        </w:rPr>
        <w:t xml:space="preserve"> ( zgodnie z wymaganiami określonymi w zaproszeniu do złożenia oferty: Rozdział I Opis przedmiotu zamówienia)</w:t>
      </w:r>
    </w:p>
    <w:p w14:paraId="2D89A77F" w14:textId="13B36705" w:rsidR="00EA699B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b/>
          <w:bCs/>
          <w:szCs w:val="22"/>
        </w:rPr>
        <w:t>Zakres wiedzy do uzyskania</w:t>
      </w:r>
      <w:r w:rsidRPr="00C35081">
        <w:rPr>
          <w:rFonts w:asciiTheme="minorHAnsi" w:hAnsiTheme="minorHAnsi" w:cstheme="minorHAnsi"/>
          <w:szCs w:val="22"/>
        </w:rPr>
        <w:t>…………………………………………………………………………</w:t>
      </w:r>
      <w:r w:rsidR="00205789" w:rsidRPr="00C35081">
        <w:rPr>
          <w:rFonts w:asciiTheme="minorHAnsi" w:hAnsiTheme="minorHAnsi" w:cstheme="minorHAnsi"/>
          <w:szCs w:val="22"/>
        </w:rPr>
        <w:t>…………………………………………..</w:t>
      </w:r>
      <w:r w:rsidRPr="00C35081">
        <w:rPr>
          <w:rFonts w:asciiTheme="minorHAnsi" w:hAnsiTheme="minorHAnsi" w:cstheme="minorHAnsi"/>
          <w:szCs w:val="22"/>
        </w:rPr>
        <w:t>……………..</w:t>
      </w:r>
    </w:p>
    <w:p w14:paraId="14EB6E09" w14:textId="61E20591" w:rsidR="00EA699B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</w:t>
      </w:r>
      <w:r w:rsidR="00205789" w:rsidRPr="00C35081">
        <w:rPr>
          <w:rFonts w:asciiTheme="minorHAnsi" w:hAnsiTheme="minorHAnsi" w:cstheme="minorHAnsi"/>
          <w:szCs w:val="22"/>
        </w:rPr>
        <w:t>................</w:t>
      </w:r>
      <w:r w:rsidRPr="00C35081">
        <w:rPr>
          <w:rFonts w:asciiTheme="minorHAnsi" w:hAnsiTheme="minorHAnsi" w:cstheme="minorHAnsi"/>
          <w:szCs w:val="22"/>
        </w:rPr>
        <w:t>.......................................................</w:t>
      </w:r>
    </w:p>
    <w:p w14:paraId="26E8F9E8" w14:textId="35C7E8D2" w:rsidR="00EA699B" w:rsidRPr="00C35081" w:rsidRDefault="00EA699B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b/>
          <w:bCs/>
          <w:szCs w:val="22"/>
        </w:rPr>
        <w:t>Zakres umiejętności do</w:t>
      </w:r>
      <w:r w:rsidR="00427C35" w:rsidRPr="00C35081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35081">
        <w:rPr>
          <w:rFonts w:asciiTheme="minorHAnsi" w:hAnsiTheme="minorHAnsi" w:cstheme="minorHAnsi"/>
          <w:b/>
          <w:bCs/>
          <w:szCs w:val="22"/>
        </w:rPr>
        <w:t>uzyskania</w:t>
      </w:r>
      <w:r w:rsidRPr="00C35081">
        <w:rPr>
          <w:rFonts w:asciiTheme="minorHAnsi" w:hAnsiTheme="minorHAnsi" w:cstheme="minorHAnsi"/>
          <w:szCs w:val="22"/>
        </w:rPr>
        <w:t>.........................</w:t>
      </w:r>
      <w:r w:rsidR="00205789" w:rsidRPr="00C35081">
        <w:rPr>
          <w:rFonts w:asciiTheme="minorHAnsi" w:hAnsiTheme="minorHAnsi" w:cstheme="minorHAnsi"/>
          <w:szCs w:val="22"/>
        </w:rPr>
        <w:t>.................</w:t>
      </w:r>
      <w:r w:rsidRPr="00C35081">
        <w:rPr>
          <w:rFonts w:asciiTheme="minorHAnsi" w:hAnsiTheme="minorHAnsi" w:cstheme="minorHAnsi"/>
          <w:szCs w:val="22"/>
        </w:rPr>
        <w:t>..................................................................</w:t>
      </w:r>
      <w:r w:rsidR="00427C35" w:rsidRPr="00C35081">
        <w:rPr>
          <w:rFonts w:asciiTheme="minorHAnsi" w:hAnsiTheme="minorHAnsi" w:cstheme="minorHAnsi"/>
          <w:szCs w:val="22"/>
        </w:rPr>
        <w:t>....................</w:t>
      </w:r>
    </w:p>
    <w:p w14:paraId="513B817A" w14:textId="0B17907A" w:rsidR="00205789" w:rsidRPr="00C35081" w:rsidRDefault="00205789" w:rsidP="00EA699B">
      <w:pPr>
        <w:pStyle w:val="Tekstpodstawowy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F7600E9" w14:textId="66763552" w:rsidR="00205789" w:rsidRPr="00C35081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C35081">
        <w:rPr>
          <w:rFonts w:asciiTheme="minorHAnsi" w:hAnsiTheme="minorHAnsi" w:cstheme="minorHAnsi"/>
          <w:szCs w:val="22"/>
        </w:rPr>
        <w:t xml:space="preserve"> - </w:t>
      </w:r>
      <w:r w:rsidRPr="00C35081">
        <w:rPr>
          <w:rFonts w:asciiTheme="minorHAnsi" w:hAnsiTheme="minorHAnsi" w:cstheme="minorHAnsi"/>
          <w:szCs w:val="22"/>
        </w:rPr>
        <w:t xml:space="preserve"> </w:t>
      </w:r>
      <w:r w:rsidR="00205789" w:rsidRPr="00C35081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C35081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35E72017" w14:textId="77777777" w:rsidR="00D71DA5" w:rsidRPr="00C35081" w:rsidRDefault="00D71DA5" w:rsidP="00D71DA5">
      <w:pPr>
        <w:pStyle w:val="Tekstpodstawowy"/>
        <w:rPr>
          <w:rFonts w:asciiTheme="minorHAnsi" w:hAnsiTheme="minorHAnsi" w:cstheme="minorHAnsi"/>
          <w:b/>
          <w:szCs w:val="22"/>
        </w:rPr>
      </w:pPr>
      <w:r w:rsidRPr="00C35081">
        <w:rPr>
          <w:rFonts w:asciiTheme="minorHAnsi" w:hAnsiTheme="minorHAnsi" w:cstheme="minorHAnsi"/>
          <w:b/>
          <w:szCs w:val="22"/>
        </w:rPr>
        <w:t>A. ORGANIZACJA SZKOLENIA</w:t>
      </w:r>
    </w:p>
    <w:p w14:paraId="7EC6ECDE" w14:textId="77777777" w:rsidR="00D71DA5" w:rsidRPr="00C3508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szCs w:val="22"/>
        </w:rPr>
      </w:pPr>
    </w:p>
    <w:p w14:paraId="3079EAAC" w14:textId="77777777" w:rsidR="00D71DA5" w:rsidRPr="00C3508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35081">
        <w:rPr>
          <w:rFonts w:asciiTheme="minorHAnsi" w:hAnsiTheme="minorHAnsi" w:cstheme="minorHAnsi"/>
          <w:b/>
          <w:szCs w:val="22"/>
        </w:rPr>
        <w:t>1. Termin realizacji szkolenia</w:t>
      </w:r>
    </w:p>
    <w:p w14:paraId="502CA339" w14:textId="7D5578C9" w:rsidR="006272D9" w:rsidRPr="00C35081" w:rsidRDefault="006272D9" w:rsidP="006272D9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35081">
        <w:rPr>
          <w:rFonts w:asciiTheme="minorHAnsi" w:hAnsiTheme="minorHAnsi" w:cstheme="minorHAnsi"/>
          <w:b w:val="0"/>
          <w:sz w:val="22"/>
          <w:szCs w:val="22"/>
        </w:rPr>
        <w:t>Planowany termin rozpoczęcia realizacji szkolenia</w:t>
      </w:r>
      <w:r w:rsidR="00167554" w:rsidRPr="00C35081">
        <w:rPr>
          <w:rFonts w:asciiTheme="minorHAnsi" w:hAnsiTheme="minorHAnsi" w:cstheme="minorHAnsi"/>
          <w:b w:val="0"/>
          <w:sz w:val="22"/>
          <w:szCs w:val="22"/>
        </w:rPr>
        <w:t>:</w:t>
      </w:r>
      <w:r w:rsidR="00375BCD" w:rsidRPr="00C350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A76D4">
        <w:rPr>
          <w:rFonts w:asciiTheme="minorHAnsi" w:hAnsiTheme="minorHAnsi" w:cstheme="minorHAnsi"/>
          <w:bCs/>
          <w:sz w:val="22"/>
          <w:szCs w:val="22"/>
        </w:rPr>
        <w:t>październik</w:t>
      </w:r>
      <w:r w:rsidR="00D848DE" w:rsidRPr="00C350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67554" w:rsidRPr="00C35081">
        <w:rPr>
          <w:rFonts w:asciiTheme="minorHAnsi" w:hAnsiTheme="minorHAnsi" w:cstheme="minorHAnsi"/>
          <w:bCs/>
          <w:sz w:val="22"/>
          <w:szCs w:val="22"/>
        </w:rPr>
        <w:t>202</w:t>
      </w:r>
      <w:r w:rsidR="004228AD" w:rsidRPr="00C35081">
        <w:rPr>
          <w:rFonts w:asciiTheme="minorHAnsi" w:hAnsiTheme="minorHAnsi" w:cstheme="minorHAnsi"/>
          <w:bCs/>
          <w:sz w:val="22"/>
          <w:szCs w:val="22"/>
        </w:rPr>
        <w:t>3</w:t>
      </w:r>
      <w:r w:rsidR="00167554" w:rsidRPr="00C3508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5B7E9A45" w14:textId="77777777" w:rsidR="00FB208B" w:rsidRPr="00C35081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22F13DBB" w14:textId="5B405623" w:rsidR="00D71DA5" w:rsidRPr="00C35081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 w:rsidR="002B5C7A" w:rsidRPr="00C35081">
        <w:rPr>
          <w:rFonts w:asciiTheme="minorHAnsi" w:hAnsiTheme="minorHAnsi" w:cstheme="minorHAnsi"/>
          <w:b/>
          <w:sz w:val="22"/>
          <w:szCs w:val="22"/>
        </w:rPr>
        <w:t>:</w:t>
      </w:r>
    </w:p>
    <w:p w14:paraId="1BDA01A8" w14:textId="75D0E1FD" w:rsidR="00D71DA5" w:rsidRPr="00C35081" w:rsidRDefault="00591F15" w:rsidP="00591F15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-................................................................................................................................</w:t>
      </w:r>
      <w:r w:rsidR="002B5C7A" w:rsidRPr="00C35081">
        <w:rPr>
          <w:rFonts w:asciiTheme="minorHAnsi" w:hAnsiTheme="minorHAnsi" w:cstheme="minorHAnsi"/>
          <w:szCs w:val="22"/>
        </w:rPr>
        <w:t>...................................</w:t>
      </w:r>
      <w:r w:rsidRPr="00C35081">
        <w:rPr>
          <w:rFonts w:asciiTheme="minorHAnsi" w:hAnsiTheme="minorHAnsi" w:cstheme="minorHAnsi"/>
          <w:szCs w:val="22"/>
        </w:rPr>
        <w:t>..............</w:t>
      </w:r>
    </w:p>
    <w:p w14:paraId="157E51E4" w14:textId="1032D6A5" w:rsidR="000B6A0E" w:rsidRPr="00C35081" w:rsidRDefault="00D71DA5" w:rsidP="007B152A">
      <w:pPr>
        <w:pStyle w:val="Tekstpodstawowy"/>
        <w:tabs>
          <w:tab w:val="left" w:pos="426"/>
          <w:tab w:val="num" w:pos="1800"/>
        </w:tabs>
        <w:ind w:left="284"/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 xml:space="preserve">- </w:t>
      </w:r>
      <w:r w:rsidR="00591F15"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</w:t>
      </w:r>
      <w:r w:rsidR="002B5C7A" w:rsidRPr="00C35081">
        <w:rPr>
          <w:rFonts w:asciiTheme="minorHAnsi" w:hAnsiTheme="minorHAnsi" w:cstheme="minorHAnsi"/>
          <w:szCs w:val="22"/>
        </w:rPr>
        <w:t>.........................................................</w:t>
      </w:r>
      <w:r w:rsidR="00591F15" w:rsidRPr="00C35081">
        <w:rPr>
          <w:rFonts w:asciiTheme="minorHAnsi" w:hAnsiTheme="minorHAnsi" w:cstheme="minorHAnsi"/>
          <w:szCs w:val="22"/>
        </w:rPr>
        <w:t>......</w:t>
      </w:r>
    </w:p>
    <w:p w14:paraId="022A5435" w14:textId="77777777" w:rsidR="006B023D" w:rsidRPr="00C35081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35081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="00B53980" w:rsidRPr="00C35081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C35081">
        <w:rPr>
          <w:rFonts w:asciiTheme="minorHAnsi" w:hAnsiTheme="minorHAnsi" w:cstheme="minorHAnsi"/>
          <w:sz w:val="22"/>
          <w:szCs w:val="22"/>
        </w:rPr>
        <w:t>:</w:t>
      </w:r>
      <w:r w:rsidR="00B53980" w:rsidRPr="00C35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C35081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35081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C35081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C35081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C35081">
        <w:rPr>
          <w:rFonts w:asciiTheme="minorHAnsi" w:hAnsiTheme="minorHAnsi" w:cstheme="minorHAnsi"/>
          <w:szCs w:val="22"/>
        </w:rPr>
        <w:t>......</w:t>
      </w:r>
      <w:r w:rsidRPr="00C35081">
        <w:rPr>
          <w:rFonts w:asciiTheme="minorHAnsi" w:hAnsiTheme="minorHAnsi" w:cstheme="minorHAnsi"/>
          <w:szCs w:val="22"/>
        </w:rPr>
        <w:t>.....</w:t>
      </w:r>
      <w:r w:rsidR="003172B7" w:rsidRPr="00C35081">
        <w:rPr>
          <w:rFonts w:asciiTheme="minorHAnsi" w:hAnsiTheme="minorHAnsi" w:cstheme="minorHAnsi"/>
          <w:szCs w:val="22"/>
        </w:rPr>
        <w:t>........................................................</w:t>
      </w:r>
      <w:r w:rsidRPr="00C35081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C35081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C35081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35081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B9A09BA" w14:textId="77777777" w:rsidR="00950F32" w:rsidRPr="00C35081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0483C87B" w14:textId="77777777" w:rsidR="00D71DA5" w:rsidRPr="00C3508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35081">
        <w:rPr>
          <w:rFonts w:asciiTheme="minorHAnsi" w:hAnsiTheme="minorHAnsi" w:cstheme="minorHAnsi"/>
          <w:b/>
          <w:szCs w:val="22"/>
        </w:rPr>
        <w:t xml:space="preserve">B. </w:t>
      </w:r>
      <w:r w:rsidR="0004093D" w:rsidRPr="00C35081">
        <w:rPr>
          <w:rFonts w:asciiTheme="minorHAnsi" w:hAnsiTheme="minorHAnsi" w:cstheme="minorHAnsi"/>
          <w:b/>
          <w:szCs w:val="22"/>
        </w:rPr>
        <w:t>PROGRAM SZKOLENIA</w:t>
      </w:r>
    </w:p>
    <w:p w14:paraId="4EAEDC37" w14:textId="77777777" w:rsidR="00DC0477" w:rsidRPr="00C35081" w:rsidRDefault="00DC0477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35081" w:rsidRPr="00C35081" w14:paraId="1429B745" w14:textId="77777777" w:rsidTr="00D17F54">
        <w:tc>
          <w:tcPr>
            <w:tcW w:w="9142" w:type="dxa"/>
            <w:shd w:val="clear" w:color="auto" w:fill="92CDDC" w:themeFill="accent5" w:themeFillTint="99"/>
          </w:tcPr>
          <w:p w14:paraId="25431967" w14:textId="77777777" w:rsidR="00DC0477" w:rsidRPr="00C35081" w:rsidRDefault="00DC0477" w:rsidP="006A4843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Cs w:val="22"/>
              </w:rPr>
              <w:t>Warunek</w:t>
            </w:r>
          </w:p>
        </w:tc>
        <w:tc>
          <w:tcPr>
            <w:tcW w:w="1526" w:type="dxa"/>
            <w:shd w:val="clear" w:color="auto" w:fill="92CDDC" w:themeFill="accent5" w:themeFillTint="99"/>
          </w:tcPr>
          <w:p w14:paraId="1A323BB8" w14:textId="77777777" w:rsidR="00DC0477" w:rsidRPr="00C35081" w:rsidRDefault="00DC0477" w:rsidP="006A4843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Cs w:val="22"/>
              </w:rPr>
              <w:t>Należy wpisać tak lub nie</w:t>
            </w:r>
          </w:p>
        </w:tc>
      </w:tr>
      <w:tr w:rsidR="00C35081" w:rsidRPr="00C35081" w14:paraId="70FBFB79" w14:textId="77777777" w:rsidTr="004B2109">
        <w:trPr>
          <w:trHeight w:val="1562"/>
        </w:trPr>
        <w:tc>
          <w:tcPr>
            <w:tcW w:w="9142" w:type="dxa"/>
          </w:tcPr>
          <w:p w14:paraId="1F68991A" w14:textId="60221090" w:rsidR="006A4843" w:rsidRPr="00C35081" w:rsidRDefault="0097678C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35081">
              <w:rPr>
                <w:rFonts w:asciiTheme="minorHAnsi" w:hAnsiTheme="minorHAnsi" w:cstheme="minorHAnsi"/>
                <w:szCs w:val="22"/>
              </w:rPr>
              <w:t>Program szkolenia jest  przygotowany zgodnie z Rozporządzeniem Ministra Edukacji Narodowej z dnia 11 stycznia 2012r. w sprawie kształcenia ustawicznego w formach pozaszkolnych (tj.Dz.U.201</w:t>
            </w:r>
            <w:r w:rsidR="002B5C7A" w:rsidRPr="00C35081">
              <w:rPr>
                <w:rFonts w:asciiTheme="minorHAnsi" w:hAnsiTheme="minorHAnsi" w:cstheme="minorHAnsi"/>
                <w:szCs w:val="22"/>
              </w:rPr>
              <w:t>9</w:t>
            </w:r>
            <w:r w:rsidRPr="00C35081">
              <w:rPr>
                <w:rFonts w:asciiTheme="minorHAnsi" w:hAnsiTheme="minorHAnsi" w:cstheme="minorHAnsi"/>
                <w:szCs w:val="22"/>
              </w:rPr>
              <w:t xml:space="preserve"> poz.</w:t>
            </w:r>
            <w:r w:rsidR="002B5C7A" w:rsidRPr="00C35081">
              <w:rPr>
                <w:rFonts w:asciiTheme="minorHAnsi" w:hAnsiTheme="minorHAnsi" w:cstheme="minorHAnsi"/>
                <w:szCs w:val="22"/>
              </w:rPr>
              <w:t xml:space="preserve"> 652</w:t>
            </w:r>
            <w:r w:rsidRPr="00C35081">
              <w:rPr>
                <w:rFonts w:asciiTheme="minorHAnsi" w:hAnsiTheme="minorHAnsi" w:cstheme="minorHAnsi"/>
                <w:szCs w:val="22"/>
              </w:rPr>
              <w:t xml:space="preserve">), opracowany w oparciu o § 71 ust. 3 Rozporządzenia Ministra Pracy i Polityki Społecznej z dnia 14 maja 2014 r. w sprawie szczegółowych warunków realizacji oraz trybu i sposobów prowadzenia usług rynku pracy (Dz.U. z 2014 r. poz. 667 z późn.zm.) </w:t>
            </w:r>
          </w:p>
        </w:tc>
        <w:tc>
          <w:tcPr>
            <w:tcW w:w="1526" w:type="dxa"/>
          </w:tcPr>
          <w:p w14:paraId="0AC6356B" w14:textId="77777777" w:rsidR="00DC0477" w:rsidRPr="00C35081" w:rsidRDefault="00DC0477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12F0C125" w14:textId="77777777" w:rsidTr="00CC59FD">
        <w:trPr>
          <w:trHeight w:val="710"/>
        </w:trPr>
        <w:tc>
          <w:tcPr>
            <w:tcW w:w="9142" w:type="dxa"/>
          </w:tcPr>
          <w:p w14:paraId="0DEB343E" w14:textId="5CA2802D" w:rsidR="004B2109" w:rsidRPr="00C35081" w:rsidRDefault="00AB7FCE" w:rsidP="004B2109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33FD590" w14:textId="77777777" w:rsidR="006A4843" w:rsidRPr="00C35081" w:rsidRDefault="006A4843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7F1E2971" w14:textId="77777777" w:rsidTr="00AB7FCE">
        <w:trPr>
          <w:trHeight w:val="421"/>
        </w:trPr>
        <w:tc>
          <w:tcPr>
            <w:tcW w:w="9142" w:type="dxa"/>
          </w:tcPr>
          <w:p w14:paraId="392E5506" w14:textId="711CE185" w:rsidR="002713B2" w:rsidRPr="00C35081" w:rsidRDefault="00AB7FCE" w:rsidP="00CC59F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odbywać się w dni robocze</w:t>
            </w:r>
          </w:p>
        </w:tc>
        <w:tc>
          <w:tcPr>
            <w:tcW w:w="1526" w:type="dxa"/>
          </w:tcPr>
          <w:p w14:paraId="4180A3F1" w14:textId="77777777" w:rsidR="002713B2" w:rsidRPr="00C35081" w:rsidRDefault="002713B2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78C1962B" w14:textId="77777777" w:rsidTr="00CC59FD">
        <w:trPr>
          <w:trHeight w:val="377"/>
        </w:trPr>
        <w:tc>
          <w:tcPr>
            <w:tcW w:w="9142" w:type="dxa"/>
          </w:tcPr>
          <w:p w14:paraId="4328CC89" w14:textId="4B3316E8" w:rsidR="00CA6BED" w:rsidRPr="00C35081" w:rsidRDefault="00CA6BED" w:rsidP="00CA6BE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F3B809C" w14:textId="77777777" w:rsidR="00CA6BED" w:rsidRPr="00C35081" w:rsidRDefault="00CA6BED" w:rsidP="00CA6BE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35081" w:rsidRPr="00C35081" w14:paraId="4BF6A0A1" w14:textId="77777777" w:rsidTr="00CC59FD">
        <w:trPr>
          <w:trHeight w:val="419"/>
        </w:trPr>
        <w:tc>
          <w:tcPr>
            <w:tcW w:w="9142" w:type="dxa"/>
          </w:tcPr>
          <w:p w14:paraId="4506E09E" w14:textId="07D19E63" w:rsidR="00CA6BED" w:rsidRPr="00C35081" w:rsidRDefault="00AB7FCE" w:rsidP="004B2109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szkolenia.</w:t>
            </w:r>
          </w:p>
        </w:tc>
        <w:tc>
          <w:tcPr>
            <w:tcW w:w="1526" w:type="dxa"/>
          </w:tcPr>
          <w:p w14:paraId="33E3F9E5" w14:textId="77777777" w:rsidR="00CA6BED" w:rsidRPr="00C35081" w:rsidRDefault="00CA6BED" w:rsidP="00CA6BE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A968E5A" w14:textId="425781B7" w:rsidR="003172B7" w:rsidRPr="00C35081" w:rsidRDefault="003172B7" w:rsidP="00D71DA5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CDFFD05" w14:textId="77777777" w:rsidR="00D71DA5" w:rsidRPr="00C35081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1. Liczba godzin szkolenia</w:t>
      </w:r>
      <w:r w:rsidR="006B023D" w:rsidRPr="00C35081">
        <w:rPr>
          <w:rFonts w:asciiTheme="minorHAnsi" w:hAnsiTheme="minorHAnsi" w:cstheme="minorHAnsi"/>
          <w:b/>
          <w:sz w:val="22"/>
          <w:szCs w:val="22"/>
        </w:rPr>
        <w:t xml:space="preserve"> dla jednej grupy szkoleniowej</w:t>
      </w:r>
    </w:p>
    <w:p w14:paraId="17FA8475" w14:textId="77777777" w:rsidR="000B6A0E" w:rsidRPr="00C35081" w:rsidRDefault="0004093D" w:rsidP="000B6A0E">
      <w:pPr>
        <w:pStyle w:val="Tekstpodstawowy"/>
        <w:rPr>
          <w:rFonts w:asciiTheme="minorHAnsi" w:hAnsiTheme="minorHAnsi" w:cstheme="minorHAnsi"/>
          <w:bCs/>
          <w:iCs/>
          <w:szCs w:val="22"/>
        </w:rPr>
      </w:pPr>
      <w:r w:rsidRPr="00C35081">
        <w:rPr>
          <w:rFonts w:asciiTheme="minorHAnsi" w:hAnsiTheme="minorHAnsi" w:cstheme="minorHAnsi"/>
          <w:bCs/>
          <w:iCs/>
          <w:szCs w:val="22"/>
        </w:rPr>
        <w:t>Liczba godzin szkolenia przy</w:t>
      </w:r>
      <w:r w:rsidR="00A71FC1" w:rsidRPr="00C35081">
        <w:rPr>
          <w:rFonts w:asciiTheme="minorHAnsi" w:hAnsiTheme="minorHAnsi" w:cstheme="minorHAnsi"/>
          <w:bCs/>
          <w:iCs/>
          <w:szCs w:val="22"/>
        </w:rPr>
        <w:t xml:space="preserve">padająca na jednego uczestnika </w:t>
      </w:r>
      <w:r w:rsidR="006E4DFE" w:rsidRPr="00C35081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C35081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00B8359A" w14:textId="77777777" w:rsidR="0004093D" w:rsidRPr="00C35081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C35081">
        <w:rPr>
          <w:rFonts w:asciiTheme="minorHAnsi" w:hAnsiTheme="minorHAnsi" w:cstheme="minorHAnsi"/>
          <w:bCs/>
          <w:iCs/>
          <w:szCs w:val="22"/>
        </w:rPr>
        <w:t xml:space="preserve">  </w:t>
      </w:r>
      <w:r w:rsidR="00C7254E" w:rsidRPr="00C35081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C35081">
        <w:rPr>
          <w:rFonts w:asciiTheme="minorHAnsi" w:hAnsiTheme="minorHAnsi" w:cstheme="minorHAnsi"/>
          <w:bCs/>
          <w:iCs/>
          <w:szCs w:val="22"/>
        </w:rPr>
        <w:t>liczba godzin zajęć teoretycznych</w:t>
      </w:r>
      <w:r w:rsidR="005820D6" w:rsidRPr="00C35081">
        <w:rPr>
          <w:rFonts w:asciiTheme="minorHAnsi" w:hAnsiTheme="minorHAnsi" w:cstheme="minorHAnsi"/>
          <w:bCs/>
          <w:iCs/>
          <w:szCs w:val="22"/>
        </w:rPr>
        <w:t xml:space="preserve"> (w tym egzamin)</w:t>
      </w:r>
      <w:r w:rsidRPr="00C35081">
        <w:rPr>
          <w:rFonts w:asciiTheme="minorHAnsi" w:hAnsiTheme="minorHAnsi" w:cstheme="minorHAnsi"/>
          <w:bCs/>
          <w:iCs/>
          <w:szCs w:val="22"/>
        </w:rPr>
        <w:t>......................................................</w:t>
      </w:r>
    </w:p>
    <w:p w14:paraId="35ED1828" w14:textId="77777777" w:rsidR="0004093D" w:rsidRPr="00C35081" w:rsidRDefault="0004093D" w:rsidP="00C7254E">
      <w:pPr>
        <w:pStyle w:val="Tekstpodstawowy"/>
        <w:ind w:left="709"/>
        <w:rPr>
          <w:rFonts w:asciiTheme="minorHAnsi" w:hAnsiTheme="minorHAnsi" w:cstheme="minorHAnsi"/>
          <w:bCs/>
          <w:iCs/>
          <w:szCs w:val="22"/>
        </w:rPr>
      </w:pPr>
      <w:r w:rsidRPr="00C35081">
        <w:rPr>
          <w:rFonts w:asciiTheme="minorHAnsi" w:hAnsiTheme="minorHAnsi" w:cstheme="minorHAnsi"/>
          <w:bCs/>
          <w:iCs/>
          <w:szCs w:val="22"/>
        </w:rPr>
        <w:t xml:space="preserve">   liczba godzin zajęć praktycznych </w:t>
      </w:r>
      <w:r w:rsidR="005820D6" w:rsidRPr="00C35081">
        <w:rPr>
          <w:rFonts w:asciiTheme="minorHAnsi" w:hAnsiTheme="minorHAnsi" w:cstheme="minorHAnsi"/>
          <w:bCs/>
          <w:iCs/>
          <w:szCs w:val="22"/>
        </w:rPr>
        <w:t>(w tym egzamin)......................................................</w:t>
      </w:r>
    </w:p>
    <w:p w14:paraId="63C48DBF" w14:textId="77777777" w:rsidR="006B023D" w:rsidRPr="00C35081" w:rsidRDefault="00D71DA5" w:rsidP="007B152A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>Liczba godzin zajęć realizowanych w ciągu 1 dnia</w:t>
      </w:r>
      <w:r w:rsidR="00A71FC1" w:rsidRPr="00C35081">
        <w:rPr>
          <w:rFonts w:asciiTheme="minorHAnsi" w:hAnsiTheme="minorHAnsi" w:cstheme="minorHAnsi"/>
          <w:sz w:val="22"/>
          <w:szCs w:val="22"/>
        </w:rPr>
        <w:t xml:space="preserve">: </w:t>
      </w:r>
      <w:r w:rsidRPr="00C35081">
        <w:rPr>
          <w:rFonts w:asciiTheme="minorHAnsi" w:hAnsiTheme="minorHAnsi" w:cstheme="minorHAnsi"/>
          <w:sz w:val="22"/>
          <w:szCs w:val="22"/>
        </w:rPr>
        <w:t xml:space="preserve"> </w:t>
      </w:r>
      <w:r w:rsidR="006E4DFE" w:rsidRPr="00C35081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5D58DD99" w14:textId="77777777" w:rsidR="00CC59FD" w:rsidRPr="00C35081" w:rsidRDefault="00CC59FD" w:rsidP="00D71DA5">
      <w:pPr>
        <w:spacing w:after="20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9B85C81" w14:textId="16BFF64E" w:rsidR="00D71DA5" w:rsidRPr="00C35081" w:rsidRDefault="00D71DA5" w:rsidP="00D71DA5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2. Zakres szkolenia - Plan nauczania: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2070"/>
        <w:gridCol w:w="4491"/>
        <w:gridCol w:w="833"/>
        <w:gridCol w:w="693"/>
        <w:gridCol w:w="1571"/>
      </w:tblGrid>
      <w:tr w:rsidR="00C35081" w:rsidRPr="00C35081" w14:paraId="402BA67B" w14:textId="77777777" w:rsidTr="00D17F54">
        <w:trPr>
          <w:cantSplit/>
          <w:trHeight w:val="510"/>
          <w:jc w:val="center"/>
        </w:trPr>
        <w:tc>
          <w:tcPr>
            <w:tcW w:w="1041" w:type="dxa"/>
            <w:vMerge w:val="restart"/>
            <w:shd w:val="clear" w:color="auto" w:fill="92CDDC" w:themeFill="accent5" w:themeFillTint="99"/>
            <w:vAlign w:val="center"/>
          </w:tcPr>
          <w:p w14:paraId="40C197A1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Moduł szkolenia</w:t>
            </w:r>
          </w:p>
        </w:tc>
        <w:tc>
          <w:tcPr>
            <w:tcW w:w="2070" w:type="dxa"/>
            <w:vMerge w:val="restart"/>
            <w:shd w:val="clear" w:color="auto" w:fill="92CDDC" w:themeFill="accent5" w:themeFillTint="99"/>
            <w:vAlign w:val="center"/>
          </w:tcPr>
          <w:p w14:paraId="5DE2E25D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Tematy zajęć edukacyjnych (bloki tematyczne)</w:t>
            </w:r>
          </w:p>
        </w:tc>
        <w:tc>
          <w:tcPr>
            <w:tcW w:w="4491" w:type="dxa"/>
            <w:vMerge w:val="restart"/>
            <w:shd w:val="clear" w:color="auto" w:fill="92CDDC" w:themeFill="accent5" w:themeFillTint="99"/>
            <w:vAlign w:val="center"/>
          </w:tcPr>
          <w:p w14:paraId="6412F2AF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Szczegółowe zagadnienia- treści szkolenia w zakresie poszczególnych zajęć edukacyjnych</w:t>
            </w:r>
          </w:p>
        </w:tc>
        <w:tc>
          <w:tcPr>
            <w:tcW w:w="1526" w:type="dxa"/>
            <w:gridSpan w:val="2"/>
            <w:shd w:val="clear" w:color="auto" w:fill="92CDDC" w:themeFill="accent5" w:themeFillTint="99"/>
            <w:vAlign w:val="center"/>
          </w:tcPr>
          <w:p w14:paraId="45F508CD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Liczba godzin na jednego uczestnika</w:t>
            </w:r>
          </w:p>
        </w:tc>
        <w:tc>
          <w:tcPr>
            <w:tcW w:w="1571" w:type="dxa"/>
            <w:vMerge w:val="restart"/>
            <w:shd w:val="clear" w:color="auto" w:fill="92CDDC" w:themeFill="accent5" w:themeFillTint="99"/>
            <w:vAlign w:val="center"/>
          </w:tcPr>
          <w:p w14:paraId="645F8985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Sposób sprawdzenia zdobytej wiedzy i umiejętności (np. egzamin ustny, pisemny itp.</w:t>
            </w:r>
          </w:p>
        </w:tc>
      </w:tr>
      <w:tr w:rsidR="00C35081" w:rsidRPr="00C35081" w14:paraId="24C469C6" w14:textId="77777777" w:rsidTr="00D17F54">
        <w:trPr>
          <w:cantSplit/>
          <w:trHeight w:val="360"/>
          <w:jc w:val="center"/>
        </w:trPr>
        <w:tc>
          <w:tcPr>
            <w:tcW w:w="1041" w:type="dxa"/>
            <w:vMerge/>
            <w:shd w:val="clear" w:color="auto" w:fill="DAEEF3" w:themeFill="accent5" w:themeFillTint="33"/>
          </w:tcPr>
          <w:p w14:paraId="659E9D7D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DAEEF3" w:themeFill="accent5" w:themeFillTint="33"/>
          </w:tcPr>
          <w:p w14:paraId="110CB854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1" w:type="dxa"/>
            <w:vMerge/>
            <w:shd w:val="clear" w:color="auto" w:fill="DAEEF3" w:themeFill="accent5" w:themeFillTint="33"/>
          </w:tcPr>
          <w:p w14:paraId="300821EB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3" w:type="dxa"/>
            <w:shd w:val="clear" w:color="auto" w:fill="92CDDC" w:themeFill="accent5" w:themeFillTint="99"/>
            <w:vAlign w:val="center"/>
          </w:tcPr>
          <w:p w14:paraId="4309FF13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693" w:type="dxa"/>
            <w:shd w:val="clear" w:color="auto" w:fill="92CDDC" w:themeFill="accent5" w:themeFillTint="99"/>
            <w:vAlign w:val="center"/>
          </w:tcPr>
          <w:p w14:paraId="718B5969" w14:textId="77777777" w:rsidR="00D71DA5" w:rsidRPr="00C35081" w:rsidRDefault="00D71DA5" w:rsidP="00097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081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571" w:type="dxa"/>
            <w:vMerge/>
            <w:shd w:val="clear" w:color="auto" w:fill="DAEEF3" w:themeFill="accent5" w:themeFillTint="33"/>
          </w:tcPr>
          <w:p w14:paraId="09F2055D" w14:textId="77777777" w:rsidR="00D71DA5" w:rsidRPr="00C35081" w:rsidRDefault="00D71DA5" w:rsidP="00981B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5081" w:rsidRPr="00C35081" w14:paraId="4DDBDE2B" w14:textId="77777777" w:rsidTr="000B6A0E">
        <w:trPr>
          <w:jc w:val="center"/>
        </w:trPr>
        <w:tc>
          <w:tcPr>
            <w:tcW w:w="1041" w:type="dxa"/>
          </w:tcPr>
          <w:p w14:paraId="1E1A921F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7C6463C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3254FC86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016866BE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1D3A3422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5CEEBD2A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35081" w:rsidRPr="00C35081" w14:paraId="74703A6C" w14:textId="77777777" w:rsidTr="000B6A0E">
        <w:trPr>
          <w:jc w:val="center"/>
        </w:trPr>
        <w:tc>
          <w:tcPr>
            <w:tcW w:w="1041" w:type="dxa"/>
          </w:tcPr>
          <w:p w14:paraId="06E6FAFB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66371D1D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6B64C8A2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471ECA9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7190C1F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596E383C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35081" w:rsidRPr="00C35081" w14:paraId="3BF52D84" w14:textId="77777777" w:rsidTr="000B6A0E">
        <w:trPr>
          <w:jc w:val="center"/>
        </w:trPr>
        <w:tc>
          <w:tcPr>
            <w:tcW w:w="1041" w:type="dxa"/>
          </w:tcPr>
          <w:p w14:paraId="107E3F44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564DDB42" w14:textId="77777777" w:rsidR="00D71DA5" w:rsidRPr="00C35081" w:rsidRDefault="00D71DA5" w:rsidP="00981B7F">
            <w:pPr>
              <w:ind w:left="36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03E15EBA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7FBC0B0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101C05D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1E18E425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35081" w:rsidRPr="00C35081" w14:paraId="186A5B97" w14:textId="77777777" w:rsidTr="000B6A0E">
        <w:trPr>
          <w:jc w:val="center"/>
        </w:trPr>
        <w:tc>
          <w:tcPr>
            <w:tcW w:w="1041" w:type="dxa"/>
          </w:tcPr>
          <w:p w14:paraId="47E00522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7831BD91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27426A2D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39EFF59F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45AEB438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5A44B1EB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1DA5" w:rsidRPr="00C35081" w14:paraId="2B97EDAE" w14:textId="77777777" w:rsidTr="000B6A0E">
        <w:trPr>
          <w:jc w:val="center"/>
        </w:trPr>
        <w:tc>
          <w:tcPr>
            <w:tcW w:w="1041" w:type="dxa"/>
          </w:tcPr>
          <w:p w14:paraId="434873D1" w14:textId="77777777" w:rsidR="00D71DA5" w:rsidRPr="00C35081" w:rsidRDefault="00D71DA5" w:rsidP="00981B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4D8FE919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91" w:type="dxa"/>
          </w:tcPr>
          <w:p w14:paraId="24EE4B8F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4D580DE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93" w:type="dxa"/>
          </w:tcPr>
          <w:p w14:paraId="6DBDAF45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71" w:type="dxa"/>
          </w:tcPr>
          <w:p w14:paraId="20F9D61E" w14:textId="77777777" w:rsidR="00D71DA5" w:rsidRPr="00C35081" w:rsidRDefault="00D71DA5" w:rsidP="00981B7F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E85E933" w14:textId="77777777" w:rsidR="00C17E3F" w:rsidRPr="00C35081" w:rsidRDefault="00C17E3F" w:rsidP="00824D9D">
      <w:pPr>
        <w:pStyle w:val="Domylnie"/>
        <w:rPr>
          <w:rFonts w:asciiTheme="minorHAnsi" w:hAnsiTheme="minorHAnsi" w:cstheme="minorHAnsi"/>
          <w:b/>
          <w:sz w:val="24"/>
          <w:szCs w:val="24"/>
        </w:rPr>
      </w:pPr>
    </w:p>
    <w:p w14:paraId="4FD1810C" w14:textId="5BDA4096" w:rsidR="001004E5" w:rsidRPr="00C35081" w:rsidRDefault="00D71DA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b/>
          <w:sz w:val="20"/>
          <w:szCs w:val="20"/>
        </w:rPr>
      </w:pPr>
      <w:r w:rsidRPr="00C35081">
        <w:rPr>
          <w:rFonts w:cs="Calibri"/>
          <w:b/>
        </w:rPr>
        <w:t>3. Rodzaj dokumentów potwierdzających ukończenie szkolenia i uzyskanie kwalifikacji</w:t>
      </w:r>
      <w:r w:rsidR="00073A6D" w:rsidRPr="00C35081">
        <w:rPr>
          <w:rFonts w:cs="Calibri"/>
          <w:b/>
        </w:rPr>
        <w:t xml:space="preserve"> </w:t>
      </w:r>
      <w:r w:rsidR="00073A6D" w:rsidRPr="00C35081">
        <w:rPr>
          <w:rFonts w:cs="Calibri"/>
          <w:sz w:val="20"/>
          <w:szCs w:val="20"/>
        </w:rPr>
        <w:t>(</w:t>
      </w:r>
      <w:r w:rsidR="003172B7" w:rsidRPr="00C35081">
        <w:rPr>
          <w:rFonts w:cs="Calibri"/>
          <w:sz w:val="20"/>
          <w:szCs w:val="20"/>
        </w:rPr>
        <w:t xml:space="preserve">należy wpisać wszystkie dokumenty zgodnie z wymaganiami określonymi w zaproszeniu do założenia oferty </w:t>
      </w:r>
      <w:r w:rsidR="003172B7" w:rsidRPr="00C35081">
        <w:rPr>
          <w:rFonts w:cs="Calibri"/>
          <w:b/>
          <w:bCs/>
          <w:sz w:val="20"/>
          <w:szCs w:val="20"/>
        </w:rPr>
        <w:t>rozdział I</w:t>
      </w:r>
      <w:r w:rsidR="003172B7" w:rsidRPr="00C35081">
        <w:rPr>
          <w:rFonts w:cs="Calibri"/>
          <w:sz w:val="20"/>
          <w:szCs w:val="20"/>
        </w:rPr>
        <w:t xml:space="preserve"> obsługa techniczna szkolenia</w:t>
      </w:r>
      <w:r w:rsidR="00AB7FCE" w:rsidRPr="00C35081">
        <w:rPr>
          <w:rFonts w:cs="Calibri"/>
          <w:sz w:val="20"/>
          <w:szCs w:val="20"/>
        </w:rPr>
        <w:t>)</w:t>
      </w:r>
    </w:p>
    <w:p w14:paraId="7250442F" w14:textId="76C71DDC" w:rsidR="00535817" w:rsidRPr="00C35081" w:rsidRDefault="00591F1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35081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54A641" w14:textId="77777777" w:rsidR="00D71DA5" w:rsidRPr="00C35081" w:rsidRDefault="00D71DA5" w:rsidP="007E32E7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C35081">
        <w:rPr>
          <w:rFonts w:ascii="Calibri" w:hAnsi="Calibri" w:cs="Calibri"/>
          <w:sz w:val="22"/>
          <w:szCs w:val="22"/>
        </w:rPr>
        <w:t>:</w:t>
      </w:r>
    </w:p>
    <w:p w14:paraId="267AC3BD" w14:textId="77777777" w:rsidR="003172B7" w:rsidRPr="00C35081" w:rsidRDefault="003172B7" w:rsidP="007B152A">
      <w:pPr>
        <w:pStyle w:val="Domylnie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literatura: </w:t>
      </w:r>
      <w:r w:rsidR="00591F15" w:rsidRPr="00C35081">
        <w:rPr>
          <w:rFonts w:ascii="Calibri" w:hAnsi="Calibri" w:cs="Calibri"/>
          <w:sz w:val="22"/>
          <w:szCs w:val="22"/>
        </w:rPr>
        <w:t>.....................</w:t>
      </w:r>
      <w:r w:rsidR="003A3D73" w:rsidRPr="00C350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</w:t>
      </w:r>
      <w:r w:rsidRPr="00C35081">
        <w:rPr>
          <w:rFonts w:ascii="Calibri" w:hAnsi="Calibri" w:cs="Calibri"/>
          <w:sz w:val="22"/>
          <w:szCs w:val="22"/>
        </w:rPr>
        <w:t>................</w:t>
      </w:r>
    </w:p>
    <w:p w14:paraId="4EB3DF02" w14:textId="77777777" w:rsidR="00560F79" w:rsidRPr="00C35081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materiały dydaktyczne</w:t>
      </w:r>
      <w:r w:rsidR="00560F79" w:rsidRPr="00C35081">
        <w:rPr>
          <w:rFonts w:ascii="Calibri" w:hAnsi="Calibri" w:cs="Calibri"/>
          <w:sz w:val="22"/>
          <w:szCs w:val="22"/>
        </w:rPr>
        <w:t>,</w:t>
      </w:r>
      <w:r w:rsidRPr="00C35081">
        <w:rPr>
          <w:rFonts w:ascii="Calibri" w:hAnsi="Calibri" w:cs="Calibri"/>
          <w:sz w:val="22"/>
          <w:szCs w:val="22"/>
        </w:rPr>
        <w:t xml:space="preserve"> które </w:t>
      </w:r>
      <w:r w:rsidR="00560F79" w:rsidRPr="00C35081">
        <w:rPr>
          <w:rFonts w:ascii="Calibri" w:hAnsi="Calibri" w:cs="Calibri"/>
          <w:sz w:val="22"/>
          <w:szCs w:val="22"/>
        </w:rPr>
        <w:t xml:space="preserve">otrzymają </w:t>
      </w:r>
      <w:r w:rsidRPr="00C35081">
        <w:rPr>
          <w:rFonts w:ascii="Calibri" w:hAnsi="Calibri" w:cs="Calibri"/>
          <w:sz w:val="22"/>
          <w:szCs w:val="22"/>
        </w:rPr>
        <w:t>uczestni</w:t>
      </w:r>
      <w:r w:rsidR="00560F79" w:rsidRPr="00C35081">
        <w:rPr>
          <w:rFonts w:ascii="Calibri" w:hAnsi="Calibri" w:cs="Calibri"/>
          <w:sz w:val="22"/>
          <w:szCs w:val="22"/>
        </w:rPr>
        <w:t>cy</w:t>
      </w:r>
      <w:r w:rsidRPr="00C35081">
        <w:rPr>
          <w:rFonts w:ascii="Calibri" w:hAnsi="Calibri" w:cs="Calibri"/>
          <w:sz w:val="22"/>
          <w:szCs w:val="22"/>
        </w:rPr>
        <w:t xml:space="preserve"> szkolenia na własność: </w:t>
      </w:r>
    </w:p>
    <w:p w14:paraId="657F3627" w14:textId="73EF43EF" w:rsidR="00560F79" w:rsidRPr="00C35081" w:rsidRDefault="00560F79" w:rsidP="00560F79">
      <w:pPr>
        <w:pStyle w:val="Akapitzlist"/>
        <w:rPr>
          <w:rFonts w:cs="Calibri"/>
          <w:sz w:val="20"/>
          <w:szCs w:val="20"/>
        </w:rPr>
      </w:pPr>
      <w:r w:rsidRPr="00C35081">
        <w:rPr>
          <w:rFonts w:cs="Calibri"/>
          <w:sz w:val="20"/>
          <w:szCs w:val="20"/>
        </w:rPr>
        <w:t xml:space="preserve">(należy wpisać co najmniej materiały dydaktyczne zgodnie z wymaganiami określonymi w zaproszeniu do założenia oferty </w:t>
      </w:r>
      <w:r w:rsidRPr="00C35081">
        <w:rPr>
          <w:rFonts w:cs="Calibri"/>
          <w:b/>
          <w:bCs/>
          <w:sz w:val="20"/>
          <w:szCs w:val="20"/>
        </w:rPr>
        <w:t>rozdział I</w:t>
      </w:r>
      <w:r w:rsidRPr="00C35081">
        <w:rPr>
          <w:rFonts w:cs="Calibri"/>
          <w:sz w:val="20"/>
          <w:szCs w:val="20"/>
        </w:rPr>
        <w:t xml:space="preserve"> wymagania dotyczące organizacji szkolenia</w:t>
      </w:r>
      <w:r w:rsidR="00AB7FCE" w:rsidRPr="00C35081">
        <w:rPr>
          <w:rFonts w:cs="Calibri"/>
          <w:sz w:val="20"/>
          <w:szCs w:val="20"/>
        </w:rPr>
        <w:t>)</w:t>
      </w:r>
    </w:p>
    <w:p w14:paraId="5C4D5B9F" w14:textId="77777777" w:rsidR="003172B7" w:rsidRPr="00C35081" w:rsidRDefault="003A3D73" w:rsidP="007B152A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</w:t>
      </w:r>
      <w:r w:rsidR="003172B7" w:rsidRPr="00C35081">
        <w:rPr>
          <w:rFonts w:ascii="Calibri" w:hAnsi="Calibri" w:cs="Calibri"/>
          <w:sz w:val="22"/>
          <w:szCs w:val="22"/>
        </w:rPr>
        <w:t xml:space="preserve"> </w:t>
      </w:r>
    </w:p>
    <w:p w14:paraId="1EC0BA5B" w14:textId="77777777" w:rsidR="003172B7" w:rsidRPr="00C35081" w:rsidRDefault="003172B7" w:rsidP="003172B7">
      <w:pPr>
        <w:pStyle w:val="Domylnie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>pozostałe materiały dydaktyczne:</w:t>
      </w:r>
    </w:p>
    <w:p w14:paraId="62B9F57F" w14:textId="1131F0BF" w:rsidR="003172B7" w:rsidRPr="00C35081" w:rsidRDefault="003172B7" w:rsidP="003172B7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14:paraId="366B8EF4" w14:textId="7F73F38B" w:rsidR="00AB7FCE" w:rsidRPr="00C35081" w:rsidRDefault="00AB7FCE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E530692" w14:textId="722FD83E" w:rsidR="00950F32" w:rsidRPr="00C35081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3087AE1F" w14:textId="602FAECE" w:rsidR="00950F32" w:rsidRPr="00C35081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205202FC" w14:textId="77777777" w:rsidR="00950F32" w:rsidRPr="00C35081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0E7A019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09866D1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6D152B4E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75B76AE9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060861D3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A494DFE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043ECCD6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0287354B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6A53BD5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2B791C25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6C75F89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5C0CCC3C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F52A71C" w14:textId="77777777" w:rsidR="00D17F54" w:rsidRPr="00C35081" w:rsidRDefault="00D17F54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7255783" w14:textId="0A608CAA" w:rsidR="00D17F54" w:rsidRDefault="00D36520" w:rsidP="007F4B24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  <w:r w:rsidRPr="00C35081">
        <w:rPr>
          <w:rFonts w:ascii="Calibri" w:hAnsi="Calibri" w:cs="Calibri"/>
          <w:sz w:val="22"/>
          <w:szCs w:val="22"/>
        </w:rPr>
        <w:tab/>
      </w:r>
    </w:p>
    <w:p w14:paraId="7082A811" w14:textId="77777777" w:rsidR="00E3718E" w:rsidRDefault="00E3718E" w:rsidP="007F4B24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</w:p>
    <w:p w14:paraId="60C2DA9B" w14:textId="77777777" w:rsidR="00E3718E" w:rsidRDefault="00E3718E" w:rsidP="007F4B24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</w:p>
    <w:p w14:paraId="4D6B0216" w14:textId="77777777" w:rsidR="00E3718E" w:rsidRDefault="00E3718E" w:rsidP="007F4B24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</w:p>
    <w:p w14:paraId="1E349279" w14:textId="77777777" w:rsidR="00E3718E" w:rsidRPr="00C35081" w:rsidRDefault="00E3718E" w:rsidP="007F4B24">
      <w:pPr>
        <w:pStyle w:val="Domylnie"/>
        <w:tabs>
          <w:tab w:val="left" w:pos="4002"/>
        </w:tabs>
        <w:rPr>
          <w:rFonts w:ascii="Calibri" w:hAnsi="Calibri" w:cs="Calibri"/>
          <w:sz w:val="22"/>
          <w:szCs w:val="22"/>
        </w:rPr>
      </w:pPr>
    </w:p>
    <w:p w14:paraId="130BEB12" w14:textId="545DC126" w:rsidR="00CA1D1D" w:rsidRPr="00C35081" w:rsidRDefault="00CA1D1D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B45D486" w14:textId="77777777" w:rsidR="00CA1D1D" w:rsidRPr="00C35081" w:rsidRDefault="00CA1D1D" w:rsidP="00D17F54">
      <w:pPr>
        <w:pStyle w:val="Domylnie"/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5081">
        <w:rPr>
          <w:rFonts w:asciiTheme="minorHAnsi" w:hAnsiTheme="minorHAnsi" w:cstheme="minorHAnsi"/>
          <w:b/>
          <w:sz w:val="28"/>
          <w:szCs w:val="28"/>
        </w:rPr>
        <w:t xml:space="preserve"> CENA ZA REALIZACJĘ </w:t>
      </w:r>
      <w:r w:rsidR="002112E7" w:rsidRPr="00C35081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50F7015B" w14:textId="77777777" w:rsidR="00085AD6" w:rsidRPr="00C35081" w:rsidRDefault="00085AD6" w:rsidP="00085A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DDACF" w14:textId="77777777" w:rsidR="007C6635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C35081">
        <w:rPr>
          <w:rFonts w:asciiTheme="minorHAnsi" w:hAnsiTheme="minorHAnsi" w:cstheme="minorHAnsi"/>
          <w:sz w:val="24"/>
          <w:szCs w:val="24"/>
        </w:rPr>
        <w:t xml:space="preserve">Nazwa i adres wykonawcy  </w:t>
      </w:r>
    </w:p>
    <w:p w14:paraId="0226FCB3" w14:textId="77777777" w:rsidR="007C6635" w:rsidRDefault="007C6635" w:rsidP="00085AD6">
      <w:pPr>
        <w:rPr>
          <w:rFonts w:asciiTheme="minorHAnsi" w:hAnsiTheme="minorHAnsi" w:cstheme="minorHAnsi"/>
          <w:sz w:val="24"/>
          <w:szCs w:val="24"/>
        </w:rPr>
      </w:pPr>
    </w:p>
    <w:p w14:paraId="2EFBD062" w14:textId="30EFFF6E" w:rsidR="00085AD6" w:rsidRPr="00C35081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C350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6FBAD51F" w:rsidR="000B6A0E" w:rsidRPr="00C35081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5081">
        <w:rPr>
          <w:rFonts w:asciiTheme="minorHAnsi" w:hAnsiTheme="minorHAnsi" w:cstheme="minorHAnsi"/>
          <w:b/>
          <w:sz w:val="22"/>
          <w:szCs w:val="22"/>
        </w:rPr>
        <w:t>Szkolenie „</w:t>
      </w:r>
      <w:r w:rsidR="00E3718E" w:rsidRPr="00AE4DEF">
        <w:rPr>
          <w:rFonts w:asciiTheme="minorHAnsi" w:hAnsiTheme="minorHAnsi" w:cstheme="minorHAnsi"/>
          <w:b/>
          <w:sz w:val="24"/>
          <w:szCs w:val="24"/>
        </w:rPr>
        <w:t>Pracownik ds. rachunkowości i księgowości</w:t>
      </w:r>
      <w:r w:rsidR="00E3718E" w:rsidRPr="00DC6EA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35081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7F4B24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3718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14:paraId="051CE859" w14:textId="77777777" w:rsidR="002B47E6" w:rsidRPr="00C35081" w:rsidRDefault="002B47E6" w:rsidP="002B47E6">
      <w:pPr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Prosimy o przygotowanie preliminarza kosztów szkolenia wg schematu:</w:t>
      </w:r>
    </w:p>
    <w:p w14:paraId="410A6357" w14:textId="77777777" w:rsidR="002B47E6" w:rsidRPr="00C35081" w:rsidRDefault="002B47E6" w:rsidP="002B47E6">
      <w:pPr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 xml:space="preserve">Wszystkie pozycje kalkulacji powinny być podane w wartościach brutto (z uwzględnieniem podatku VAT) </w:t>
      </w:r>
    </w:p>
    <w:p w14:paraId="4691E59C" w14:textId="77777777" w:rsidR="002B47E6" w:rsidRPr="00C35081" w:rsidRDefault="002B47E6" w:rsidP="002B47E6">
      <w:pPr>
        <w:rPr>
          <w:rFonts w:asciiTheme="minorHAnsi" w:hAnsiTheme="minorHAnsi" w:cstheme="minorHAnsi"/>
          <w:u w:val="single"/>
        </w:rPr>
      </w:pPr>
      <w:r w:rsidRPr="00C35081">
        <w:rPr>
          <w:rFonts w:asciiTheme="minorHAnsi" w:hAnsiTheme="minorHAnsi" w:cstheme="minorHAnsi"/>
          <w:u w:val="single"/>
        </w:rPr>
        <w:t>kwoty proszę  podać w zaokrągleniu do 10 groszy</w:t>
      </w:r>
    </w:p>
    <w:p w14:paraId="662265D0" w14:textId="433484BB" w:rsidR="007D31B1" w:rsidRPr="00C35081" w:rsidRDefault="007D31B1" w:rsidP="007D31B1">
      <w:pPr>
        <w:rPr>
          <w:rFonts w:asciiTheme="minorHAnsi" w:hAnsiTheme="minorHAnsi" w:cstheme="minorHAnsi"/>
          <w:sz w:val="22"/>
          <w:szCs w:val="22"/>
          <w:u w:val="single"/>
        </w:rPr>
      </w:pP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Do obliczeń 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>należy przyjąć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 xml:space="preserve">że </w:t>
      </w:r>
      <w:r w:rsidRPr="00C350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szkolenie dla </w:t>
      </w:r>
      <w:r w:rsidR="007F4B24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="006631EF" w:rsidRPr="00C3508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35081">
        <w:rPr>
          <w:rFonts w:asciiTheme="minorHAnsi" w:hAnsiTheme="minorHAnsi" w:cstheme="minorHAnsi"/>
          <w:b/>
          <w:bCs/>
          <w:sz w:val="22"/>
          <w:szCs w:val="22"/>
          <w:u w:val="single"/>
        </w:rPr>
        <w:t>osób</w:t>
      </w:r>
      <w:r w:rsidRPr="00C35081">
        <w:rPr>
          <w:rFonts w:asciiTheme="minorHAnsi" w:hAnsiTheme="minorHAnsi" w:cstheme="minorHAnsi"/>
          <w:sz w:val="22"/>
          <w:szCs w:val="22"/>
          <w:u w:val="single"/>
        </w:rPr>
        <w:t xml:space="preserve"> będzie realizowane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w </w:t>
      </w:r>
      <w:r w:rsidR="00E3718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grup</w:t>
      </w:r>
      <w:r w:rsidR="00E3718E">
        <w:rPr>
          <w:rFonts w:asciiTheme="minorHAnsi" w:hAnsiTheme="minorHAnsi" w:cstheme="minorHAnsi"/>
          <w:b/>
          <w:sz w:val="22"/>
          <w:szCs w:val="22"/>
          <w:u w:val="single"/>
        </w:rPr>
        <w:t>ach</w:t>
      </w:r>
    </w:p>
    <w:p w14:paraId="50A8DC17" w14:textId="77777777" w:rsidR="00A41186" w:rsidRPr="00C35081" w:rsidRDefault="00A41186" w:rsidP="002B47E6">
      <w:pPr>
        <w:rPr>
          <w:rFonts w:asciiTheme="minorHAnsi" w:hAnsiTheme="minorHAnsi" w:cstheme="minorHAnsi"/>
          <w:u w:val="single"/>
        </w:rPr>
      </w:pPr>
    </w:p>
    <w:p w14:paraId="79103E09" w14:textId="2395EDF1" w:rsidR="002B47E6" w:rsidRPr="00C35081" w:rsidRDefault="002B47E6" w:rsidP="002B47E6">
      <w:pPr>
        <w:numPr>
          <w:ilvl w:val="0"/>
          <w:numId w:val="32"/>
        </w:num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SZKOLENIA dla </w:t>
      </w:r>
      <w:r w:rsidR="007F4B24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="00E3718E"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14:paraId="7F28DDBF" w14:textId="77777777" w:rsidR="002B47E6" w:rsidRPr="00C35081" w:rsidRDefault="002B47E6" w:rsidP="002B47E6">
      <w:pPr>
        <w:ind w:left="72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DCFD99A" w14:textId="77777777" w:rsidR="002B47E6" w:rsidRPr="00C35081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39AA0161" w14:textId="77777777" w:rsidTr="00CB1809">
        <w:tc>
          <w:tcPr>
            <w:tcW w:w="392" w:type="dxa"/>
            <w:shd w:val="clear" w:color="auto" w:fill="D9D9D9"/>
          </w:tcPr>
          <w:p w14:paraId="09DBD479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5172CC2B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3C0F7FE3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420698BF" w14:textId="77777777" w:rsidTr="00CB1809">
        <w:tc>
          <w:tcPr>
            <w:tcW w:w="392" w:type="dxa"/>
          </w:tcPr>
          <w:p w14:paraId="4A03BEE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0CBE9303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061A8255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218A4C47" w14:textId="77777777" w:rsidTr="00CB1809">
        <w:tc>
          <w:tcPr>
            <w:tcW w:w="392" w:type="dxa"/>
          </w:tcPr>
          <w:p w14:paraId="121EB520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F174905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B5907B9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7554BD29" w14:textId="77777777" w:rsidTr="00CB1809">
        <w:tc>
          <w:tcPr>
            <w:tcW w:w="392" w:type="dxa"/>
          </w:tcPr>
          <w:p w14:paraId="519D143D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121E36D7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C2A7EF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C35081" w14:paraId="1B9A0D46" w14:textId="77777777" w:rsidTr="00CB1809">
        <w:tc>
          <w:tcPr>
            <w:tcW w:w="392" w:type="dxa"/>
          </w:tcPr>
          <w:p w14:paraId="4EE9D763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7BF8D6CA" w14:textId="77777777" w:rsidR="002B47E6" w:rsidRPr="00C35081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C35081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1454FDD2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14:paraId="7FFC01CE" w14:textId="77777777" w:rsidR="002B47E6" w:rsidRPr="00C35081" w:rsidRDefault="002B47E6" w:rsidP="002B47E6">
      <w:pPr>
        <w:rPr>
          <w:rFonts w:asciiTheme="minorHAnsi" w:hAnsiTheme="minorHAnsi" w:cstheme="minorHAnsi"/>
        </w:rPr>
      </w:pPr>
    </w:p>
    <w:p w14:paraId="01DE31B4" w14:textId="77777777" w:rsidR="002B47E6" w:rsidRPr="00C35081" w:rsidRDefault="002B47E6" w:rsidP="002B47E6">
      <w:pPr>
        <w:pStyle w:val="Nagwek2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35081">
        <w:rPr>
          <w:rFonts w:asciiTheme="minorHAnsi" w:hAnsiTheme="minorHAnsi" w:cstheme="minorHAnsi"/>
          <w:b/>
          <w:bCs/>
          <w:i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7B360896" w14:textId="77777777" w:rsidTr="00CB1809">
        <w:tc>
          <w:tcPr>
            <w:tcW w:w="392" w:type="dxa"/>
            <w:shd w:val="clear" w:color="auto" w:fill="D9D9D9"/>
          </w:tcPr>
          <w:p w14:paraId="44256F3A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6B28DDAF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9CD7CB6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185D8256" w14:textId="77777777" w:rsidTr="00CB1809">
        <w:tc>
          <w:tcPr>
            <w:tcW w:w="392" w:type="dxa"/>
          </w:tcPr>
          <w:p w14:paraId="62F464B7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4C8B4FE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32D45F6C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1E41F13E" w14:textId="77777777" w:rsidTr="00CB1809">
        <w:tc>
          <w:tcPr>
            <w:tcW w:w="392" w:type="dxa"/>
          </w:tcPr>
          <w:p w14:paraId="565DD763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691CC901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058159D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C35081" w:rsidRPr="00C35081" w14:paraId="4F7E32CE" w14:textId="77777777" w:rsidTr="00CB1809">
        <w:tc>
          <w:tcPr>
            <w:tcW w:w="392" w:type="dxa"/>
          </w:tcPr>
          <w:p w14:paraId="62D09CC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81A9205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2E60B7F6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  <w:tr w:rsidR="002B47E6" w:rsidRPr="00C35081" w14:paraId="5AB559EB" w14:textId="77777777" w:rsidTr="00CB1809">
        <w:tc>
          <w:tcPr>
            <w:tcW w:w="392" w:type="dxa"/>
          </w:tcPr>
          <w:p w14:paraId="376FEBE4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  <w:r w:rsidRPr="00C3508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BB9689C" w14:textId="77777777" w:rsidR="002B47E6" w:rsidRPr="00C35081" w:rsidRDefault="002B47E6" w:rsidP="00CB1809">
            <w:pPr>
              <w:rPr>
                <w:rFonts w:asciiTheme="minorHAnsi" w:hAnsiTheme="minorHAnsi" w:cstheme="minorHAnsi"/>
                <w:b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C35081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72EF2041" w14:textId="77777777" w:rsidR="002B47E6" w:rsidRPr="00C35081" w:rsidRDefault="002B47E6" w:rsidP="00CB1809">
            <w:pPr>
              <w:rPr>
                <w:rFonts w:asciiTheme="minorHAnsi" w:hAnsiTheme="minorHAnsi" w:cstheme="minorHAnsi"/>
              </w:rPr>
            </w:pPr>
          </w:p>
        </w:tc>
      </w:tr>
    </w:tbl>
    <w:p w14:paraId="7A477365" w14:textId="77777777" w:rsidR="002B47E6" w:rsidRPr="00C35081" w:rsidRDefault="002B47E6" w:rsidP="002B47E6">
      <w:pPr>
        <w:rPr>
          <w:rFonts w:asciiTheme="minorHAnsi" w:hAnsiTheme="minorHAnsi" w:cstheme="minorHAnsi"/>
        </w:rPr>
      </w:pPr>
    </w:p>
    <w:p w14:paraId="2222E088" w14:textId="77777777" w:rsidR="002B47E6" w:rsidRPr="00C35081" w:rsidRDefault="002B47E6" w:rsidP="002B47E6">
      <w:pPr>
        <w:pStyle w:val="Tekstpodstawowy"/>
        <w:tabs>
          <w:tab w:val="left" w:pos="426"/>
          <w:tab w:val="right" w:pos="9072"/>
        </w:tabs>
        <w:rPr>
          <w:rFonts w:asciiTheme="minorHAnsi" w:hAnsiTheme="minorHAnsi" w:cstheme="minorHAnsi"/>
          <w:szCs w:val="22"/>
        </w:rPr>
      </w:pPr>
    </w:p>
    <w:p w14:paraId="2F0C782E" w14:textId="2C808B36" w:rsidR="002B47E6" w:rsidRPr="00C35081" w:rsidRDefault="002B47E6" w:rsidP="002B47E6">
      <w:pPr>
        <w:pStyle w:val="Tekstpodstawowy"/>
        <w:tabs>
          <w:tab w:val="right" w:pos="9072"/>
        </w:tabs>
        <w:rPr>
          <w:rFonts w:asciiTheme="minorHAnsi" w:hAnsiTheme="minorHAnsi" w:cstheme="minorHAnsi"/>
          <w:b/>
          <w:i/>
          <w:szCs w:val="22"/>
          <w:u w:val="single"/>
        </w:rPr>
      </w:pPr>
      <w:r w:rsidRPr="00C35081">
        <w:rPr>
          <w:rFonts w:asciiTheme="minorHAnsi" w:hAnsiTheme="minorHAnsi" w:cstheme="minorHAnsi"/>
          <w:b/>
          <w:i/>
          <w:szCs w:val="22"/>
          <w:u w:val="single"/>
        </w:rPr>
        <w:t>I</w:t>
      </w:r>
      <w:r w:rsidR="00A41186" w:rsidRPr="00C35081">
        <w:rPr>
          <w:rFonts w:asciiTheme="minorHAnsi" w:hAnsiTheme="minorHAnsi" w:cstheme="minorHAnsi"/>
          <w:b/>
          <w:i/>
          <w:szCs w:val="22"/>
          <w:u w:val="single"/>
        </w:rPr>
        <w:t>II</w:t>
      </w:r>
      <w:r w:rsidRPr="00C35081">
        <w:rPr>
          <w:rFonts w:asciiTheme="minorHAnsi" w:hAnsiTheme="minorHAnsi" w:cstheme="minorHAnsi"/>
          <w:b/>
          <w:i/>
          <w:szCs w:val="22"/>
          <w:u w:val="single"/>
        </w:rPr>
        <w:t xml:space="preserve">. Cena szkolenia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6D6BAD70" w14:textId="77777777" w:rsidTr="00CB1809">
        <w:tc>
          <w:tcPr>
            <w:tcW w:w="392" w:type="dxa"/>
            <w:shd w:val="clear" w:color="auto" w:fill="D9D9D9"/>
          </w:tcPr>
          <w:p w14:paraId="0C6B4E16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B9F5F83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C1FDCEF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299B2FC2" w14:textId="77777777" w:rsidTr="00CB1809">
        <w:tc>
          <w:tcPr>
            <w:tcW w:w="392" w:type="dxa"/>
          </w:tcPr>
          <w:p w14:paraId="56E9A230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BFFF90E" w14:textId="02E5091A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06028454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081" w:rsidRPr="00C35081" w14:paraId="3163451B" w14:textId="77777777" w:rsidTr="00CB1809">
        <w:tc>
          <w:tcPr>
            <w:tcW w:w="392" w:type="dxa"/>
          </w:tcPr>
          <w:p w14:paraId="4183E384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7BBC2813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</w:p>
        </w:tc>
        <w:tc>
          <w:tcPr>
            <w:tcW w:w="2126" w:type="dxa"/>
          </w:tcPr>
          <w:p w14:paraId="7C5A5B08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C35081" w14:paraId="5FE48298" w14:textId="77777777" w:rsidTr="00CB1809">
        <w:tc>
          <w:tcPr>
            <w:tcW w:w="392" w:type="dxa"/>
          </w:tcPr>
          <w:p w14:paraId="485EF8BF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7E798C5A" w14:textId="77777777" w:rsidR="002B47E6" w:rsidRPr="00C35081" w:rsidRDefault="002B47E6" w:rsidP="00CB18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180A5827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2E46C" w14:textId="77777777" w:rsidR="002B47E6" w:rsidRPr="00C35081" w:rsidRDefault="002B47E6" w:rsidP="002B47E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EB1EFF5" w14:textId="310F42BB" w:rsidR="002B47E6" w:rsidRPr="00C35081" w:rsidRDefault="002B47E6" w:rsidP="002B47E6">
      <w:pPr>
        <w:numPr>
          <w:ilvl w:val="0"/>
          <w:numId w:val="32"/>
        </w:numPr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KOSZTY UBEZPIECZENIA dla </w:t>
      </w:r>
      <w:r w:rsidR="007F4B24">
        <w:rPr>
          <w:rFonts w:asciiTheme="minorHAnsi" w:hAnsiTheme="minorHAnsi" w:cstheme="minorHAnsi"/>
          <w:b/>
          <w:i/>
          <w:sz w:val="24"/>
          <w:szCs w:val="24"/>
          <w:u w:val="single"/>
        </w:rPr>
        <w:t>1</w:t>
      </w:r>
      <w:r w:rsidR="00E3718E">
        <w:rPr>
          <w:rFonts w:asciiTheme="minorHAnsi" w:hAnsiTheme="minorHAnsi" w:cstheme="minorHAnsi"/>
          <w:b/>
          <w:i/>
          <w:sz w:val="24"/>
          <w:szCs w:val="24"/>
          <w:u w:val="single"/>
        </w:rPr>
        <w:t>5</w:t>
      </w: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osób</w:t>
      </w:r>
    </w:p>
    <w:p w14:paraId="4B4F52FC" w14:textId="77777777" w:rsidR="002B47E6" w:rsidRPr="00C35081" w:rsidRDefault="002B47E6" w:rsidP="002B47E6">
      <w:pPr>
        <w:ind w:left="786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35081" w:rsidRPr="00C35081" w14:paraId="60F37004" w14:textId="77777777" w:rsidTr="00CB1809">
        <w:tc>
          <w:tcPr>
            <w:tcW w:w="392" w:type="dxa"/>
            <w:shd w:val="clear" w:color="auto" w:fill="D9D9D9"/>
          </w:tcPr>
          <w:p w14:paraId="3D2F643D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5E255811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59B07132" w14:textId="77777777" w:rsidR="002B47E6" w:rsidRPr="00C35081" w:rsidRDefault="002B47E6" w:rsidP="00CB18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35081" w:rsidRPr="00C35081" w14:paraId="3BA8D6C2" w14:textId="77777777" w:rsidTr="00CB1809">
        <w:tc>
          <w:tcPr>
            <w:tcW w:w="392" w:type="dxa"/>
          </w:tcPr>
          <w:p w14:paraId="761D3605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9AE6596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26" w:type="dxa"/>
          </w:tcPr>
          <w:p w14:paraId="127C0A6E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C35081" w14:paraId="7E071655" w14:textId="77777777" w:rsidTr="00CB1809">
        <w:tc>
          <w:tcPr>
            <w:tcW w:w="392" w:type="dxa"/>
          </w:tcPr>
          <w:p w14:paraId="57439E2D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8180C0C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081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26" w:type="dxa"/>
          </w:tcPr>
          <w:p w14:paraId="2D93112F" w14:textId="77777777" w:rsidR="002B47E6" w:rsidRPr="00C35081" w:rsidRDefault="002B47E6" w:rsidP="00CB18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F0A80C" w14:textId="77777777" w:rsidR="002B47E6" w:rsidRPr="00C35081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14:paraId="5B6BC739" w14:textId="77777777" w:rsidR="002B47E6" w:rsidRPr="00C35081" w:rsidRDefault="002B47E6" w:rsidP="002B47E6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35081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NALEŻNOŚĆ DLA JEDNOSTKI SZKOLENIOWEJ </w:t>
      </w:r>
    </w:p>
    <w:p w14:paraId="61FE0F8F" w14:textId="1168321C" w:rsidR="00AB7FCE" w:rsidRPr="00C35081" w:rsidRDefault="002B47E6" w:rsidP="00D15BD8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(Cena za jednego uczestnika szkolenia x </w:t>
      </w:r>
      <w:r w:rsidR="007F4B2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3718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350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5081">
        <w:rPr>
          <w:rFonts w:asciiTheme="minorHAnsi" w:hAnsiTheme="minorHAnsi" w:cstheme="minorHAnsi"/>
          <w:b/>
          <w:sz w:val="22"/>
          <w:szCs w:val="22"/>
        </w:rPr>
        <w:t>osób</w:t>
      </w:r>
      <w:r w:rsidRPr="00C35081">
        <w:rPr>
          <w:rFonts w:asciiTheme="minorHAnsi" w:hAnsiTheme="minorHAnsi" w:cstheme="minorHAnsi"/>
          <w:sz w:val="22"/>
          <w:szCs w:val="22"/>
        </w:rPr>
        <w:t xml:space="preserve"> + ogółem koszt ubezpieczenia wszystkich uczestników)...............zł</w:t>
      </w:r>
    </w:p>
    <w:p w14:paraId="6800C606" w14:textId="77777777" w:rsidR="00D15BD8" w:rsidRPr="00C35081" w:rsidRDefault="00D15BD8" w:rsidP="008026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3F8835" w14:textId="77777777" w:rsidR="00407ABB" w:rsidRPr="00C35081" w:rsidRDefault="00407ABB" w:rsidP="00407ABB">
      <w:pPr>
        <w:spacing w:line="360" w:lineRule="auto"/>
        <w:ind w:left="786"/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75958DB" w14:textId="77777777" w:rsidR="00407ABB" w:rsidRPr="00C35081" w:rsidRDefault="00407ABB" w:rsidP="00407ABB">
      <w:pPr>
        <w:spacing w:line="360" w:lineRule="auto"/>
        <w:ind w:left="786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</w:rPr>
        <w:t xml:space="preserve"> </w:t>
      </w:r>
      <w:r w:rsidRPr="00C35081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        pieczęć i podpis osoby  uprawnionej  ze strony wykonawcy</w:t>
      </w:r>
    </w:p>
    <w:p w14:paraId="69B2B048" w14:textId="77777777" w:rsidR="00CB3C63" w:rsidRPr="00C35081" w:rsidRDefault="00CB3C63" w:rsidP="007B152A">
      <w:pPr>
        <w:spacing w:line="360" w:lineRule="auto"/>
        <w:ind w:left="786"/>
        <w:rPr>
          <w:rFonts w:asciiTheme="minorHAnsi" w:hAnsiTheme="minorHAnsi" w:cstheme="minorHAnsi"/>
          <w:sz w:val="24"/>
          <w:szCs w:val="24"/>
        </w:rPr>
      </w:pPr>
    </w:p>
    <w:p w14:paraId="7CD549D7" w14:textId="77777777" w:rsidR="001623F4" w:rsidRPr="00C35081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1623F4" w:rsidRPr="00C35081" w:rsidSect="00203690">
          <w:headerReference w:type="default" r:id="rId7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</w:p>
    <w:p w14:paraId="0CC3790E" w14:textId="5E976AFF" w:rsidR="007124EE" w:rsidRPr="00C35081" w:rsidRDefault="00C066ED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C35081">
        <w:rPr>
          <w:rFonts w:asciiTheme="minorHAnsi" w:hAnsiTheme="minorHAnsi" w:cstheme="minorHAnsi"/>
          <w:b/>
          <w:bCs/>
          <w:i/>
          <w:sz w:val="26"/>
          <w:szCs w:val="26"/>
        </w:rPr>
        <w:lastRenderedPageBreak/>
        <w:t>D.</w:t>
      </w:r>
      <w:r w:rsidR="00871154" w:rsidRPr="00C35081">
        <w:rPr>
          <w:rFonts w:asciiTheme="minorHAnsi" w:hAnsiTheme="minorHAnsi" w:cstheme="minorHAnsi"/>
          <w:b/>
          <w:bCs/>
          <w:i/>
          <w:sz w:val="26"/>
          <w:szCs w:val="26"/>
        </w:rPr>
        <w:t>2</w:t>
      </w:r>
      <w:r w:rsidRPr="00C35081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                                               </w:t>
      </w:r>
      <w:r w:rsidR="00703744" w:rsidRPr="00C35081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                </w:t>
      </w:r>
      <w:r w:rsidR="007124EE" w:rsidRPr="00C35081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C35081" w:rsidRDefault="007124EE" w:rsidP="00D17F54">
      <w:pPr>
        <w:pStyle w:val="Stopka"/>
        <w:shd w:val="clear" w:color="auto" w:fill="92CDDC" w:themeFill="accent5" w:themeFillTint="99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</w:rPr>
      </w:pPr>
      <w:r w:rsidRPr="00C35081">
        <w:rPr>
          <w:rFonts w:asciiTheme="minorHAnsi" w:hAnsiTheme="minorHAnsi" w:cstheme="minorHAnsi"/>
          <w:b/>
          <w:sz w:val="26"/>
          <w:szCs w:val="26"/>
        </w:rPr>
        <w:t>(wyłącznie osoby, które będą faktycznie realizowały zajęcia w ramach szkolenia)</w:t>
      </w:r>
    </w:p>
    <w:p w14:paraId="5F390424" w14:textId="77777777" w:rsidR="0076281C" w:rsidRPr="00C35081" w:rsidRDefault="0076281C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5F43D5E" w14:textId="77777777" w:rsidR="009A61F0" w:rsidRPr="00C35081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........................................................</w:t>
      </w:r>
    </w:p>
    <w:p w14:paraId="45E328A6" w14:textId="77777777" w:rsidR="00753F04" w:rsidRPr="00C35081" w:rsidRDefault="009A61F0" w:rsidP="000B6A0E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 xml:space="preserve">          (pieczęć wykonawcy)</w:t>
      </w:r>
    </w:p>
    <w:p w14:paraId="369B388E" w14:textId="7329D3BD" w:rsidR="00753F04" w:rsidRPr="00C35081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C35081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C35081">
        <w:rPr>
          <w:rFonts w:asciiTheme="minorHAnsi" w:hAnsiTheme="minorHAnsi" w:cstheme="minorHAnsi"/>
          <w:b/>
          <w:sz w:val="22"/>
          <w:szCs w:val="22"/>
        </w:rPr>
        <w:t>Szkolenia „</w:t>
      </w:r>
      <w:r w:rsidR="00E3718E" w:rsidRPr="00AE4DEF">
        <w:rPr>
          <w:rFonts w:asciiTheme="minorHAnsi" w:hAnsiTheme="minorHAnsi" w:cstheme="minorHAnsi"/>
          <w:b/>
          <w:sz w:val="24"/>
          <w:szCs w:val="24"/>
        </w:rPr>
        <w:t>Pracownik ds. rachunkowości i księgowości</w:t>
      </w:r>
      <w:r w:rsidR="00E3718E" w:rsidRPr="00DC6EA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41186" w:rsidRPr="00C35081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A41186" w:rsidRPr="00C35081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196A5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3718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A41186" w:rsidRPr="00C35081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 </w:t>
      </w:r>
      <w:r w:rsidRPr="00C35081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C3508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955"/>
        <w:gridCol w:w="2694"/>
        <w:gridCol w:w="2268"/>
        <w:gridCol w:w="2268"/>
        <w:gridCol w:w="2126"/>
        <w:gridCol w:w="1384"/>
      </w:tblGrid>
      <w:tr w:rsidR="00C35081" w:rsidRPr="00C35081" w14:paraId="7ABC2109" w14:textId="77777777" w:rsidTr="00737862">
        <w:trPr>
          <w:cantSplit/>
          <w:trHeight w:val="335"/>
        </w:trPr>
        <w:tc>
          <w:tcPr>
            <w:tcW w:w="3290" w:type="dxa"/>
            <w:vMerge w:val="restart"/>
            <w:vAlign w:val="center"/>
          </w:tcPr>
          <w:p w14:paraId="7BD567AA" w14:textId="77777777" w:rsidR="007124EE" w:rsidRPr="00C35081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1955" w:type="dxa"/>
            <w:vMerge w:val="restart"/>
            <w:vAlign w:val="center"/>
          </w:tcPr>
          <w:p w14:paraId="44F6DAEB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vAlign w:val="center"/>
          </w:tcPr>
          <w:p w14:paraId="2B69628C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  <w:p w14:paraId="04F65321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8DFCA4A" w14:textId="77777777" w:rsidR="007124EE" w:rsidRPr="00C35081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Prowadził</w:t>
            </w:r>
          </w:p>
          <w:p w14:paraId="3C6066A7" w14:textId="77777777" w:rsidR="007124EE" w:rsidRPr="00C35081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zajęcia w ramach przynajmniej 2 kursów</w:t>
            </w:r>
            <w:r w:rsidR="00236B73"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dla grup min. </w:t>
            </w:r>
            <w:r w:rsidR="002B47E6"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236B73"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vAlign w:val="center"/>
          </w:tcPr>
          <w:p w14:paraId="44BBFBEA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Podstawa do dysponowania tymi osobami </w:t>
            </w:r>
            <w:r w:rsidRPr="00C35081">
              <w:rPr>
                <w:rFonts w:asciiTheme="minorHAnsi" w:hAnsiTheme="minorHAnsi" w:cstheme="minorHAnsi"/>
                <w:bCs/>
                <w:sz w:val="16"/>
                <w:szCs w:val="18"/>
              </w:rPr>
              <w:t>(umowa zlecenie, umowa o pracę itd.)</w:t>
            </w:r>
          </w:p>
        </w:tc>
      </w:tr>
      <w:tr w:rsidR="00C35081" w:rsidRPr="00C35081" w14:paraId="3DDB5968" w14:textId="77777777" w:rsidTr="00737862">
        <w:trPr>
          <w:cantSplit/>
          <w:trHeight w:val="1519"/>
        </w:trPr>
        <w:tc>
          <w:tcPr>
            <w:tcW w:w="3290" w:type="dxa"/>
            <w:vMerge/>
            <w:textDirection w:val="btLr"/>
            <w:vAlign w:val="center"/>
          </w:tcPr>
          <w:p w14:paraId="1E4C5F17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5" w:type="dxa"/>
            <w:vMerge/>
            <w:textDirection w:val="btLr"/>
          </w:tcPr>
          <w:p w14:paraId="72E8C2E7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68A180B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vAlign w:val="center"/>
          </w:tcPr>
          <w:p w14:paraId="5AC94F36" w14:textId="77777777" w:rsidR="007124EE" w:rsidRPr="00C35081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77F0B610" w14:textId="77777777" w:rsidR="007124EE" w:rsidRPr="00C35081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14:paraId="621E421E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35081" w:rsidRPr="00C35081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068354E0" w:rsidR="007124EE" w:rsidRPr="00C35081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Zaj</w:t>
            </w:r>
            <w:r w:rsidR="004937FF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Pr="00C35081">
              <w:rPr>
                <w:rFonts w:asciiTheme="minorHAnsi" w:hAnsiTheme="minorHAnsi" w:cstheme="minorHAnsi"/>
                <w:b/>
                <w:sz w:val="18"/>
                <w:szCs w:val="18"/>
              </w:rPr>
              <w:t>cia teoretyczne i praktyczne</w:t>
            </w:r>
          </w:p>
        </w:tc>
      </w:tr>
      <w:tr w:rsidR="00C35081" w:rsidRPr="00C35081" w14:paraId="7344F403" w14:textId="77777777" w:rsidTr="00737862">
        <w:trPr>
          <w:cantSplit/>
          <w:trHeight w:val="2543"/>
        </w:trPr>
        <w:tc>
          <w:tcPr>
            <w:tcW w:w="3290" w:type="dxa"/>
            <w:tcBorders>
              <w:bottom w:val="single" w:sz="4" w:space="0" w:color="auto"/>
            </w:tcBorders>
          </w:tcPr>
          <w:p w14:paraId="0E633231" w14:textId="77777777" w:rsidR="00E3718E" w:rsidRPr="007B152A" w:rsidRDefault="00E3718E" w:rsidP="00E3718E">
            <w:pPr>
              <w:pStyle w:val="Tekstpodstawowy2"/>
              <w:ind w:left="34" w:hanging="3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B152A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7B152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14:paraId="0E89471D" w14:textId="77777777" w:rsidR="00E3718E" w:rsidRPr="007B152A" w:rsidRDefault="00E3718E" w:rsidP="00E3718E">
            <w:pPr>
              <w:pStyle w:val="Tekstpodstawowy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4379D7AF" w:rsidR="00497B1C" w:rsidRPr="00C35081" w:rsidRDefault="00E3718E" w:rsidP="00E3718E">
            <w:pPr>
              <w:pStyle w:val="Tekstpodstawowy2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B152A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</w:t>
            </w:r>
            <w:r w:rsidRPr="00C51234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50 godzin</w:t>
            </w:r>
            <w:r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zajęć szkoleniowych z zakresu, który będą realizować w ramach szkolenia stanowiącego przedmiotem zamówienia </w:t>
            </w:r>
            <w:r w:rsidRPr="007B15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Pr="007B3B5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2 grup 7</w:t>
            </w:r>
            <w:r w:rsidRPr="007B152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osobowych</w:t>
            </w:r>
            <w:r w:rsidRPr="007B152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okresie ostatnich 12 miesięcy;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BDF7A73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696811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CA294C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F0946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3392E8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0979BE9" w14:textId="77777777" w:rsidR="007124EE" w:rsidRPr="00C35081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C35081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539E09B2" w14:textId="77777777" w:rsidR="00737862" w:rsidRDefault="00737862" w:rsidP="00E3718E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18"/>
          <w:szCs w:val="18"/>
        </w:rPr>
      </w:pPr>
    </w:p>
    <w:p w14:paraId="615362F2" w14:textId="77777777" w:rsidR="00737862" w:rsidRPr="00C35081" w:rsidRDefault="00737862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</w:p>
    <w:p w14:paraId="6071AB4E" w14:textId="77777777" w:rsidR="00BE79BD" w:rsidRPr="00C35081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5081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C35081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3508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C35081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35081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C350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35081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1C091D39" w14:textId="77777777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7057D06" w14:textId="77777777" w:rsidR="004F6202" w:rsidRPr="00C35081" w:rsidRDefault="004F6202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F031B8F" w14:textId="77777777" w:rsidR="00D15BD8" w:rsidRPr="00C35081" w:rsidRDefault="00D15BD8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4B2DCB0" w14:textId="23A2E71D" w:rsidR="00BE79BD" w:rsidRPr="00C35081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  <w:sectPr w:rsidR="00BE79BD" w:rsidRPr="00C35081" w:rsidSect="00BE79BD">
          <w:pgSz w:w="16838" w:h="11906" w:orient="landscape"/>
          <w:pgMar w:top="426" w:right="395" w:bottom="284" w:left="567" w:header="142" w:footer="1015" w:gutter="0"/>
          <w:pgNumType w:start="1"/>
          <w:cols w:space="708"/>
          <w:docGrid w:linePitch="272"/>
        </w:sectPr>
      </w:pPr>
      <w:r w:rsidRPr="00C35081">
        <w:rPr>
          <w:rFonts w:asciiTheme="minorHAnsi" w:hAnsiTheme="minorHAnsi" w:cstheme="minorHAnsi"/>
        </w:rPr>
        <w:t xml:space="preserve">             ………………….. dnia ………….……</w:t>
      </w:r>
      <w:r w:rsidRPr="00C35081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..............................................................................................</w:t>
      </w:r>
      <w:r w:rsidRPr="00C35081">
        <w:rPr>
          <w:rFonts w:asciiTheme="minorHAnsi" w:hAnsiTheme="minorHAnsi" w:cstheme="minorHAnsi"/>
        </w:rPr>
        <w:tab/>
      </w:r>
      <w:r w:rsidRPr="00C35081">
        <w:rPr>
          <w:rFonts w:asciiTheme="minorHAnsi" w:hAnsiTheme="minorHAnsi" w:cstheme="minorHAnsi"/>
        </w:rPr>
        <w:tab/>
      </w:r>
      <w:r w:rsidRPr="00C35081">
        <w:rPr>
          <w:rFonts w:asciiTheme="minorHAnsi" w:hAnsiTheme="minorHAnsi" w:cstheme="minorHAnsi"/>
        </w:rPr>
        <w:tab/>
      </w:r>
      <w:r w:rsidRPr="00C35081">
        <w:rPr>
          <w:rFonts w:asciiTheme="minorHAnsi" w:hAnsiTheme="minorHAnsi" w:cstheme="minorHAnsi"/>
        </w:rPr>
        <w:tab/>
        <w:t xml:space="preserve">     </w:t>
      </w:r>
      <w:r w:rsidRPr="00C35081">
        <w:rPr>
          <w:rFonts w:asciiTheme="minorHAnsi" w:hAnsiTheme="minorHAnsi" w:cstheme="minorHAnsi"/>
        </w:rPr>
        <w:tab/>
        <w:t xml:space="preserve">                      </w:t>
      </w:r>
      <w:r w:rsidRPr="00C35081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(podpis osoby uprawnio</w:t>
      </w:r>
      <w:r w:rsidR="007C54AA" w:rsidRPr="00C35081">
        <w:rPr>
          <w:rFonts w:asciiTheme="minorHAnsi" w:hAnsiTheme="minorHAnsi" w:cstheme="minorHAnsi"/>
        </w:rPr>
        <w:t xml:space="preserve">nej do reprezentacji wykonawcy </w:t>
      </w:r>
    </w:p>
    <w:p w14:paraId="0F3FA52B" w14:textId="2E447E09" w:rsidR="004D7A2C" w:rsidRPr="00C35081" w:rsidRDefault="004D7A2C" w:rsidP="007C54A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</w:p>
    <w:sectPr w:rsidR="004D7A2C" w:rsidRPr="00C35081" w:rsidSect="0010061F">
      <w:pgSz w:w="11906" w:h="16838"/>
      <w:pgMar w:top="284" w:right="851" w:bottom="568" w:left="851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305C" w14:textId="77777777" w:rsidR="00116901" w:rsidRDefault="00116901">
      <w:r>
        <w:separator/>
      </w:r>
    </w:p>
  </w:endnote>
  <w:endnote w:type="continuationSeparator" w:id="0">
    <w:p w14:paraId="4699E968" w14:textId="77777777" w:rsidR="00116901" w:rsidRDefault="001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A596" w14:textId="77777777" w:rsidR="00116901" w:rsidRDefault="00116901">
      <w:r>
        <w:separator/>
      </w:r>
    </w:p>
  </w:footnote>
  <w:footnote w:type="continuationSeparator" w:id="0">
    <w:p w14:paraId="3EF9A5A5" w14:textId="77777777" w:rsidR="00116901" w:rsidRDefault="00116901">
      <w:r>
        <w:continuationSeparator/>
      </w:r>
    </w:p>
  </w:footnote>
  <w:footnote w:id="1">
    <w:p w14:paraId="702120EB" w14:textId="0EDE8F14" w:rsidR="00BE79BD" w:rsidRPr="007C54AA" w:rsidRDefault="00BE79BD" w:rsidP="007C54A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E08B" w14:textId="2E600930" w:rsidR="00427C35" w:rsidRDefault="004F6202" w:rsidP="00D15BD8">
    <w:pPr>
      <w:pStyle w:val="Tytu"/>
      <w:tabs>
        <w:tab w:val="left" w:pos="567"/>
      </w:tabs>
      <w:rPr>
        <w:b w:val="0"/>
        <w:szCs w:val="22"/>
      </w:rPr>
    </w:pPr>
    <w:r>
      <w:rPr>
        <w:b w:val="0"/>
        <w:noProof/>
        <w:szCs w:val="22"/>
      </w:rPr>
      <w:drawing>
        <wp:inline distT="0" distB="0" distL="0" distR="0" wp14:anchorId="6B7C4C1E" wp14:editId="5612E820">
          <wp:extent cx="6303645" cy="463550"/>
          <wp:effectExtent l="0" t="0" r="1905" b="0"/>
          <wp:docPr id="1144309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92D16"/>
    <w:multiLevelType w:val="hybridMultilevel"/>
    <w:tmpl w:val="C2B0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C0F1B"/>
    <w:multiLevelType w:val="hybridMultilevel"/>
    <w:tmpl w:val="9F1C6CB0"/>
    <w:lvl w:ilvl="0" w:tplc="015A2F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176B86"/>
    <w:multiLevelType w:val="hybridMultilevel"/>
    <w:tmpl w:val="98B4D6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8642C6"/>
    <w:multiLevelType w:val="multilevel"/>
    <w:tmpl w:val="9B022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C93109F"/>
    <w:multiLevelType w:val="hybridMultilevel"/>
    <w:tmpl w:val="A79A2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023B9"/>
    <w:multiLevelType w:val="hybridMultilevel"/>
    <w:tmpl w:val="C4D0E0C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EA7931"/>
    <w:multiLevelType w:val="hybridMultilevel"/>
    <w:tmpl w:val="48ECEEB6"/>
    <w:lvl w:ilvl="0" w:tplc="4A2869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70307B6"/>
    <w:multiLevelType w:val="hybridMultilevel"/>
    <w:tmpl w:val="FE5A6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4516"/>
    <w:multiLevelType w:val="hybridMultilevel"/>
    <w:tmpl w:val="50367CE0"/>
    <w:lvl w:ilvl="0" w:tplc="035674C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7015D8"/>
    <w:multiLevelType w:val="hybridMultilevel"/>
    <w:tmpl w:val="69EC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4CE4E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2728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428ACD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2624A4C4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B5690"/>
    <w:multiLevelType w:val="hybridMultilevel"/>
    <w:tmpl w:val="883A7B0A"/>
    <w:lvl w:ilvl="0" w:tplc="8E16626C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165519E"/>
    <w:multiLevelType w:val="hybridMultilevel"/>
    <w:tmpl w:val="DF6A6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63994"/>
    <w:multiLevelType w:val="hybridMultilevel"/>
    <w:tmpl w:val="4FBEA230"/>
    <w:lvl w:ilvl="0" w:tplc="9630490A">
      <w:start w:val="1"/>
      <w:numFmt w:val="lowerLetter"/>
      <w:lvlText w:val="%1)"/>
      <w:lvlJc w:val="left"/>
      <w:pPr>
        <w:ind w:left="191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 w15:restartNumberingAfterBreak="0">
    <w:nsid w:val="28BF6926"/>
    <w:multiLevelType w:val="hybridMultilevel"/>
    <w:tmpl w:val="72464F32"/>
    <w:lvl w:ilvl="0" w:tplc="ACF22D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8792C"/>
    <w:multiLevelType w:val="hybridMultilevel"/>
    <w:tmpl w:val="8C2E4372"/>
    <w:lvl w:ilvl="0" w:tplc="E522E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8C1F3F"/>
    <w:multiLevelType w:val="hybridMultilevel"/>
    <w:tmpl w:val="446C49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316098"/>
    <w:multiLevelType w:val="hybridMultilevel"/>
    <w:tmpl w:val="47F60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672367"/>
    <w:multiLevelType w:val="hybridMultilevel"/>
    <w:tmpl w:val="BF26BEA6"/>
    <w:lvl w:ilvl="0" w:tplc="04150017">
      <w:start w:val="1"/>
      <w:numFmt w:val="lowerLetter"/>
      <w:lvlText w:val="%1)"/>
      <w:lvlJc w:val="left"/>
      <w:pPr>
        <w:ind w:left="381" w:hanging="360"/>
      </w:p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3" w15:restartNumberingAfterBreak="0">
    <w:nsid w:val="4B302889"/>
    <w:multiLevelType w:val="multilevel"/>
    <w:tmpl w:val="D0F24CEE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746C91"/>
    <w:multiLevelType w:val="hybridMultilevel"/>
    <w:tmpl w:val="0ED0A146"/>
    <w:lvl w:ilvl="0" w:tplc="73AC295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0C38F7"/>
    <w:multiLevelType w:val="hybridMultilevel"/>
    <w:tmpl w:val="1D2A3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8" w15:restartNumberingAfterBreak="0">
    <w:nsid w:val="4DEA4443"/>
    <w:multiLevelType w:val="hybridMultilevel"/>
    <w:tmpl w:val="E02E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45374"/>
    <w:multiLevelType w:val="hybridMultilevel"/>
    <w:tmpl w:val="B120C480"/>
    <w:lvl w:ilvl="0" w:tplc="0220DA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4E090E"/>
    <w:multiLevelType w:val="hybridMultilevel"/>
    <w:tmpl w:val="79DE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CA00C3"/>
    <w:multiLevelType w:val="hybridMultilevel"/>
    <w:tmpl w:val="CE7AD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13E5E"/>
    <w:multiLevelType w:val="hybridMultilevel"/>
    <w:tmpl w:val="D4C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27260"/>
    <w:multiLevelType w:val="hybridMultilevel"/>
    <w:tmpl w:val="484A9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77DC4"/>
    <w:multiLevelType w:val="hybridMultilevel"/>
    <w:tmpl w:val="43F45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F05BBB"/>
    <w:multiLevelType w:val="hybridMultilevel"/>
    <w:tmpl w:val="BCF2258A"/>
    <w:lvl w:ilvl="0" w:tplc="04150017">
      <w:start w:val="1"/>
      <w:numFmt w:val="lowerLetter"/>
      <w:lvlText w:val="%1)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6" w15:restartNumberingAfterBreak="0">
    <w:nsid w:val="630D456B"/>
    <w:multiLevelType w:val="hybridMultilevel"/>
    <w:tmpl w:val="8BFA84BC"/>
    <w:lvl w:ilvl="0" w:tplc="C5DE788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CC1AD7"/>
    <w:multiLevelType w:val="hybridMultilevel"/>
    <w:tmpl w:val="0DF4A39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1A468C"/>
    <w:multiLevelType w:val="hybridMultilevel"/>
    <w:tmpl w:val="0FCEC2AE"/>
    <w:lvl w:ilvl="0" w:tplc="1C348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D6A35"/>
    <w:multiLevelType w:val="hybridMultilevel"/>
    <w:tmpl w:val="8BF6E376"/>
    <w:lvl w:ilvl="0" w:tplc="B02C06FA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5073E"/>
    <w:multiLevelType w:val="hybridMultilevel"/>
    <w:tmpl w:val="09D0EA9A"/>
    <w:lvl w:ilvl="0" w:tplc="04150011">
      <w:start w:val="1"/>
      <w:numFmt w:val="decimal"/>
      <w:lvlText w:val="%1)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52" w15:restartNumberingAfterBreak="0">
    <w:nsid w:val="7DD931C6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2691749">
    <w:abstractNumId w:val="27"/>
  </w:num>
  <w:num w:numId="2" w16cid:durableId="477721707">
    <w:abstractNumId w:val="40"/>
  </w:num>
  <w:num w:numId="3" w16cid:durableId="603149135">
    <w:abstractNumId w:val="46"/>
  </w:num>
  <w:num w:numId="4" w16cid:durableId="536047761">
    <w:abstractNumId w:val="22"/>
  </w:num>
  <w:num w:numId="5" w16cid:durableId="1783303706">
    <w:abstractNumId w:val="13"/>
  </w:num>
  <w:num w:numId="6" w16cid:durableId="1291401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590009">
    <w:abstractNumId w:val="14"/>
  </w:num>
  <w:num w:numId="8" w16cid:durableId="543837074">
    <w:abstractNumId w:val="32"/>
  </w:num>
  <w:num w:numId="9" w16cid:durableId="2146196214">
    <w:abstractNumId w:val="25"/>
  </w:num>
  <w:num w:numId="10" w16cid:durableId="1382443896">
    <w:abstractNumId w:val="19"/>
  </w:num>
  <w:num w:numId="11" w16cid:durableId="884756268">
    <w:abstractNumId w:val="34"/>
  </w:num>
  <w:num w:numId="12" w16cid:durableId="129833014">
    <w:abstractNumId w:val="31"/>
  </w:num>
  <w:num w:numId="13" w16cid:durableId="2004041923">
    <w:abstractNumId w:val="15"/>
  </w:num>
  <w:num w:numId="14" w16cid:durableId="240214184">
    <w:abstractNumId w:val="23"/>
  </w:num>
  <w:num w:numId="15" w16cid:durableId="1318873442">
    <w:abstractNumId w:val="49"/>
  </w:num>
  <w:num w:numId="16" w16cid:durableId="1210606269">
    <w:abstractNumId w:val="16"/>
  </w:num>
  <w:num w:numId="17" w16cid:durableId="1200165806">
    <w:abstractNumId w:val="12"/>
  </w:num>
  <w:num w:numId="18" w16cid:durableId="1329137727">
    <w:abstractNumId w:val="52"/>
  </w:num>
  <w:num w:numId="19" w16cid:durableId="1382174432">
    <w:abstractNumId w:val="48"/>
  </w:num>
  <w:num w:numId="20" w16cid:durableId="1740401634">
    <w:abstractNumId w:val="20"/>
  </w:num>
  <w:num w:numId="21" w16cid:durableId="1586693048">
    <w:abstractNumId w:val="36"/>
  </w:num>
  <w:num w:numId="22" w16cid:durableId="576983408">
    <w:abstractNumId w:val="45"/>
  </w:num>
  <w:num w:numId="23" w16cid:durableId="13238404">
    <w:abstractNumId w:val="37"/>
  </w:num>
  <w:num w:numId="24" w16cid:durableId="1752115758">
    <w:abstractNumId w:val="29"/>
  </w:num>
  <w:num w:numId="25" w16cid:durableId="803423788">
    <w:abstractNumId w:val="1"/>
  </w:num>
  <w:num w:numId="26" w16cid:durableId="1259211875">
    <w:abstractNumId w:val="33"/>
  </w:num>
  <w:num w:numId="27" w16cid:durableId="95027724">
    <w:abstractNumId w:val="47"/>
  </w:num>
  <w:num w:numId="28" w16cid:durableId="1262644102">
    <w:abstractNumId w:val="51"/>
  </w:num>
  <w:num w:numId="29" w16cid:durableId="454643023">
    <w:abstractNumId w:val="17"/>
  </w:num>
  <w:num w:numId="30" w16cid:durableId="768501867">
    <w:abstractNumId w:val="26"/>
  </w:num>
  <w:num w:numId="31" w16cid:durableId="2096436696">
    <w:abstractNumId w:val="24"/>
  </w:num>
  <w:num w:numId="32" w16cid:durableId="1635137547">
    <w:abstractNumId w:val="50"/>
  </w:num>
  <w:num w:numId="33" w16cid:durableId="1860922576">
    <w:abstractNumId w:val="41"/>
  </w:num>
  <w:num w:numId="34" w16cid:durableId="896285431">
    <w:abstractNumId w:val="42"/>
  </w:num>
  <w:num w:numId="35" w16cid:durableId="13020053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7022932">
    <w:abstractNumId w:val="30"/>
  </w:num>
  <w:num w:numId="37" w16cid:durableId="130247129">
    <w:abstractNumId w:val="18"/>
  </w:num>
  <w:num w:numId="38" w16cid:durableId="274295119">
    <w:abstractNumId w:val="21"/>
  </w:num>
  <w:num w:numId="39" w16cid:durableId="989678036">
    <w:abstractNumId w:val="28"/>
  </w:num>
  <w:num w:numId="40" w16cid:durableId="144515555">
    <w:abstractNumId w:val="43"/>
  </w:num>
  <w:num w:numId="41" w16cid:durableId="923799325">
    <w:abstractNumId w:val="39"/>
  </w:num>
  <w:num w:numId="42" w16cid:durableId="1240093359">
    <w:abstractNumId w:val="35"/>
  </w:num>
  <w:num w:numId="43" w16cid:durableId="1273439008">
    <w:abstractNumId w:val="38"/>
  </w:num>
  <w:num w:numId="44" w16cid:durableId="1515264056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6901"/>
    <w:rsid w:val="00117508"/>
    <w:rsid w:val="00120C3B"/>
    <w:rsid w:val="00124662"/>
    <w:rsid w:val="00125036"/>
    <w:rsid w:val="001319E1"/>
    <w:rsid w:val="001320B2"/>
    <w:rsid w:val="00134073"/>
    <w:rsid w:val="001346DA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3C16"/>
    <w:rsid w:val="00194DE8"/>
    <w:rsid w:val="00195E66"/>
    <w:rsid w:val="00196A50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C13C3"/>
    <w:rsid w:val="002E0291"/>
    <w:rsid w:val="002E1B30"/>
    <w:rsid w:val="002E2D61"/>
    <w:rsid w:val="002E5519"/>
    <w:rsid w:val="002E73D1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937FF"/>
    <w:rsid w:val="00497B1C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70C8"/>
    <w:rsid w:val="004F0807"/>
    <w:rsid w:val="004F2BFB"/>
    <w:rsid w:val="004F4802"/>
    <w:rsid w:val="004F4B6D"/>
    <w:rsid w:val="004F50BA"/>
    <w:rsid w:val="004F6202"/>
    <w:rsid w:val="005008EB"/>
    <w:rsid w:val="00506079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31EF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37862"/>
    <w:rsid w:val="00751DC7"/>
    <w:rsid w:val="00752275"/>
    <w:rsid w:val="00752470"/>
    <w:rsid w:val="00753F04"/>
    <w:rsid w:val="00756AE4"/>
    <w:rsid w:val="0076281C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C54AA"/>
    <w:rsid w:val="007C6635"/>
    <w:rsid w:val="007D09B0"/>
    <w:rsid w:val="007D31B1"/>
    <w:rsid w:val="007D65CF"/>
    <w:rsid w:val="007D75E4"/>
    <w:rsid w:val="007E32E7"/>
    <w:rsid w:val="007E4A05"/>
    <w:rsid w:val="007E678B"/>
    <w:rsid w:val="007F222B"/>
    <w:rsid w:val="007F3916"/>
    <w:rsid w:val="007F4B24"/>
    <w:rsid w:val="007F4E68"/>
    <w:rsid w:val="007F5AB8"/>
    <w:rsid w:val="007F705F"/>
    <w:rsid w:val="00801301"/>
    <w:rsid w:val="0080260E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420A"/>
    <w:rsid w:val="0088632F"/>
    <w:rsid w:val="0089352F"/>
    <w:rsid w:val="008956E7"/>
    <w:rsid w:val="008B5CB5"/>
    <w:rsid w:val="008D3726"/>
    <w:rsid w:val="008D5050"/>
    <w:rsid w:val="008D5911"/>
    <w:rsid w:val="008D59A5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78B"/>
    <w:rsid w:val="009A5651"/>
    <w:rsid w:val="009A61F0"/>
    <w:rsid w:val="009A6443"/>
    <w:rsid w:val="009A76D4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0041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5081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CF7559"/>
    <w:rsid w:val="00D06346"/>
    <w:rsid w:val="00D065B6"/>
    <w:rsid w:val="00D113BD"/>
    <w:rsid w:val="00D13715"/>
    <w:rsid w:val="00D1411F"/>
    <w:rsid w:val="00D15BD8"/>
    <w:rsid w:val="00D17F54"/>
    <w:rsid w:val="00D30AF2"/>
    <w:rsid w:val="00D311AD"/>
    <w:rsid w:val="00D31706"/>
    <w:rsid w:val="00D36520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18E"/>
    <w:rsid w:val="00E37438"/>
    <w:rsid w:val="00E427A7"/>
    <w:rsid w:val="00E467D9"/>
    <w:rsid w:val="00E4762B"/>
    <w:rsid w:val="00E476FF"/>
    <w:rsid w:val="00E50367"/>
    <w:rsid w:val="00E50830"/>
    <w:rsid w:val="00E51A92"/>
    <w:rsid w:val="00E716D8"/>
    <w:rsid w:val="00E83666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16810"/>
    <w:rsid w:val="00F213AA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190E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1454</Words>
  <Characters>14648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Małgorzata Szwajczuk</cp:lastModifiedBy>
  <cp:revision>3</cp:revision>
  <cp:lastPrinted>2019-08-14T10:07:00Z</cp:lastPrinted>
  <dcterms:created xsi:type="dcterms:W3CDTF">2023-09-07T11:22:00Z</dcterms:created>
  <dcterms:modified xsi:type="dcterms:W3CDTF">2023-09-26T10:49:00Z</dcterms:modified>
</cp:coreProperties>
</file>