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17" w:rsidRPr="007B152A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7B152A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/>
      </w:tblPr>
      <w:tblGrid>
        <w:gridCol w:w="10314"/>
      </w:tblGrid>
      <w:tr w:rsidR="00D71DA5" w:rsidRPr="007B152A" w:rsidTr="00427C35">
        <w:trPr>
          <w:cantSplit/>
          <w:trHeight w:hRule="exact" w:val="738"/>
        </w:trPr>
        <w:tc>
          <w:tcPr>
            <w:tcW w:w="10314" w:type="dxa"/>
            <w:shd w:val="clear" w:color="auto" w:fill="DAEEF3" w:themeFill="accent5" w:themeFillTint="33"/>
            <w:vAlign w:val="center"/>
          </w:tcPr>
          <w:p w:rsidR="00B16DC7" w:rsidRPr="007B152A" w:rsidRDefault="00B16DC7" w:rsidP="00391A1F">
            <w:pPr>
              <w:pStyle w:val="Domylnie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7B152A">
              <w:rPr>
                <w:rFonts w:asciiTheme="minorHAnsi" w:hAnsiTheme="minorHAnsi" w:cstheme="minorHAnsi"/>
                <w:i/>
                <w:sz w:val="26"/>
                <w:szCs w:val="26"/>
              </w:rPr>
              <w:t>D.1</w:t>
            </w:r>
          </w:p>
          <w:p w:rsidR="00D71DA5" w:rsidRPr="007B152A" w:rsidRDefault="007103AC" w:rsidP="00391A1F">
            <w:pPr>
              <w:pStyle w:val="Domylnie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B152A">
              <w:rPr>
                <w:rFonts w:asciiTheme="minorHAnsi" w:hAnsiTheme="minorHAnsi" w:cstheme="minorHAnsi"/>
                <w:b/>
                <w:sz w:val="32"/>
                <w:szCs w:val="32"/>
              </w:rPr>
              <w:t>OFERTA</w:t>
            </w:r>
          </w:p>
          <w:p w:rsidR="00D968C9" w:rsidRPr="007B152A" w:rsidRDefault="00D968C9" w:rsidP="00D968C9">
            <w:pPr>
              <w:pStyle w:val="Domylnie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  <w:p w:rsidR="00D968C9" w:rsidRPr="007B152A" w:rsidRDefault="00D968C9" w:rsidP="00D968C9">
            <w:pPr>
              <w:pStyle w:val="Domylnie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  <w:p w:rsidR="00D968C9" w:rsidRPr="007B152A" w:rsidRDefault="00D968C9" w:rsidP="00D968C9">
            <w:pPr>
              <w:pStyle w:val="Domylnie"/>
              <w:jc w:val="center"/>
              <w:rPr>
                <w:rFonts w:asciiTheme="minorHAnsi" w:hAnsiTheme="minorHAnsi" w:cstheme="minorHAnsi"/>
                <w:b/>
                <w:sz w:val="26"/>
              </w:rPr>
            </w:pPr>
          </w:p>
        </w:tc>
      </w:tr>
    </w:tbl>
    <w:p w:rsidR="006E003E" w:rsidRPr="007B152A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:rsidR="00D71DA5" w:rsidRPr="007B152A" w:rsidRDefault="008814DC" w:rsidP="008814DC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Nazwa i adres wykonawcy ...........................................................................................................</w:t>
      </w:r>
      <w:r w:rsidR="0053435C" w:rsidRPr="007B152A">
        <w:rPr>
          <w:rFonts w:asciiTheme="minorHAnsi" w:hAnsiTheme="minorHAnsi" w:cstheme="minorHAnsi"/>
          <w:sz w:val="22"/>
          <w:szCs w:val="22"/>
        </w:rPr>
        <w:t>......</w:t>
      </w:r>
      <w:r w:rsidR="00203690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53435C" w:rsidRPr="007B152A">
        <w:rPr>
          <w:rFonts w:asciiTheme="minorHAnsi" w:hAnsiTheme="minorHAnsi" w:cstheme="minorHAnsi"/>
          <w:sz w:val="22"/>
          <w:szCs w:val="22"/>
        </w:rPr>
        <w:t>..</w:t>
      </w:r>
      <w:r w:rsidRPr="007B152A"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752275" w:rsidRPr="007B152A" w:rsidRDefault="008814DC" w:rsidP="008814DC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203690">
        <w:rPr>
          <w:rFonts w:asciiTheme="minorHAnsi" w:hAnsiTheme="minorHAnsi" w:cstheme="minorHAnsi"/>
          <w:sz w:val="22"/>
          <w:szCs w:val="22"/>
        </w:rPr>
        <w:t>..................</w:t>
      </w:r>
      <w:r w:rsidRPr="007B152A">
        <w:rPr>
          <w:rFonts w:asciiTheme="minorHAnsi" w:hAnsiTheme="minorHAnsi" w:cstheme="minorHAnsi"/>
          <w:sz w:val="22"/>
          <w:szCs w:val="22"/>
        </w:rPr>
        <w:t>................</w:t>
      </w:r>
    </w:p>
    <w:p w:rsidR="00F025E2" w:rsidRPr="007B152A" w:rsidRDefault="00F025E2" w:rsidP="00F025E2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REGON .................................................. NIP ........................................................ PKD ..............................................</w:t>
      </w:r>
    </w:p>
    <w:p w:rsidR="008814DC" w:rsidRPr="007B152A" w:rsidRDefault="00F025E2" w:rsidP="008814DC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Aktualny wpis do Rejestru Instytucji Szkoleniowych właściwego Wojewódzkiego Urzędu Pracy pod numerem ewidencyjnym:...............................................................................................................................</w:t>
      </w:r>
    </w:p>
    <w:p w:rsidR="000C27F5" w:rsidRPr="007B152A" w:rsidRDefault="000C27F5" w:rsidP="000C27F5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Forma organizacyjno-prawna prowadzonej działalności </w:t>
      </w:r>
      <w:r w:rsidRPr="007B152A">
        <w:rPr>
          <w:rFonts w:asciiTheme="minorHAnsi" w:hAnsiTheme="minorHAnsi" w:cstheme="minorHAnsi"/>
          <w:i/>
        </w:rPr>
        <w:t>(zaznaczyć właściwe):</w:t>
      </w:r>
    </w:p>
    <w:tbl>
      <w:tblPr>
        <w:tblW w:w="10890" w:type="dxa"/>
        <w:tblLook w:val="04A0"/>
      </w:tblPr>
      <w:tblGrid>
        <w:gridCol w:w="4795"/>
        <w:gridCol w:w="2835"/>
        <w:gridCol w:w="3260"/>
      </w:tblGrid>
      <w:tr w:rsidR="000C27F5" w:rsidRPr="007B152A" w:rsidTr="000C27F5">
        <w:tc>
          <w:tcPr>
            <w:tcW w:w="4795" w:type="dxa"/>
          </w:tcPr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  osoba fizyczna prowadząca działalność </w:t>
            </w:r>
          </w:p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  spółka cywilna</w:t>
            </w:r>
          </w:p>
        </w:tc>
        <w:tc>
          <w:tcPr>
            <w:tcW w:w="2835" w:type="dxa"/>
          </w:tcPr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 spółka jawna</w:t>
            </w:r>
          </w:p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 spółka partnerska</w:t>
            </w:r>
          </w:p>
        </w:tc>
        <w:tc>
          <w:tcPr>
            <w:tcW w:w="3260" w:type="dxa"/>
          </w:tcPr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 spółka komandytowa</w:t>
            </w:r>
          </w:p>
          <w:p w:rsidR="000C27F5" w:rsidRPr="007B152A" w:rsidRDefault="000C27F5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 spółka z o.o.</w:t>
            </w:r>
          </w:p>
        </w:tc>
      </w:tr>
    </w:tbl>
    <w:p w:rsidR="000C27F5" w:rsidRPr="007B152A" w:rsidRDefault="000C27F5" w:rsidP="000C27F5">
      <w:pPr>
        <w:spacing w:line="360" w:lineRule="auto"/>
        <w:ind w:left="292" w:hanging="283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     </w:t>
      </w:r>
      <w:r w:rsidRPr="007B152A">
        <w:rPr>
          <w:rFonts w:asciiTheme="minorHAnsi" w:hAnsiTheme="minorHAnsi" w:cstheme="minorHAnsi"/>
          <w:sz w:val="22"/>
          <w:szCs w:val="22"/>
        </w:rPr>
        <w:t>  inna forma prawna (podać jaka)…………………………………………………………………..…………..…</w:t>
      </w:r>
    </w:p>
    <w:p w:rsidR="0004091A" w:rsidRPr="007B152A" w:rsidRDefault="0004091A" w:rsidP="0004091A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Sposób reprezentacji podmiotu zgodnie z dokumentami rejestrowymi</w:t>
      </w:r>
      <w:r w:rsidR="004A4370" w:rsidRPr="007B152A">
        <w:rPr>
          <w:rFonts w:asciiTheme="minorHAnsi" w:hAnsiTheme="minorHAnsi" w:cstheme="minorHAnsi"/>
          <w:sz w:val="22"/>
          <w:szCs w:val="22"/>
        </w:rPr>
        <w:t xml:space="preserve"> (</w:t>
      </w:r>
      <w:r w:rsidR="00831E44" w:rsidRPr="007B152A">
        <w:rPr>
          <w:rFonts w:asciiTheme="minorHAnsi" w:hAnsiTheme="minorHAnsi" w:cstheme="minorHAnsi"/>
          <w:i/>
          <w:sz w:val="22"/>
          <w:szCs w:val="22"/>
        </w:rPr>
        <w:t xml:space="preserve">KRS </w:t>
      </w:r>
      <w:proofErr w:type="spellStart"/>
      <w:r w:rsidR="00831E44" w:rsidRPr="007B152A">
        <w:rPr>
          <w:rFonts w:asciiTheme="minorHAnsi" w:hAnsiTheme="minorHAnsi" w:cstheme="minorHAnsi"/>
          <w:i/>
          <w:sz w:val="22"/>
          <w:szCs w:val="22"/>
        </w:rPr>
        <w:t>CEi</w:t>
      </w:r>
      <w:r w:rsidR="004A4370" w:rsidRPr="007B152A">
        <w:rPr>
          <w:rFonts w:asciiTheme="minorHAnsi" w:hAnsiTheme="minorHAnsi" w:cstheme="minorHAnsi"/>
          <w:i/>
          <w:sz w:val="22"/>
          <w:szCs w:val="22"/>
        </w:rPr>
        <w:t>DG</w:t>
      </w:r>
      <w:proofErr w:type="spellEnd"/>
      <w:r w:rsidR="004A4370" w:rsidRPr="007B152A">
        <w:rPr>
          <w:rFonts w:asciiTheme="minorHAnsi" w:hAnsiTheme="minorHAnsi" w:cstheme="minorHAnsi"/>
          <w:i/>
          <w:sz w:val="22"/>
          <w:szCs w:val="22"/>
        </w:rPr>
        <w:t xml:space="preserve"> itd</w:t>
      </w:r>
      <w:r w:rsidR="004A4370" w:rsidRPr="007B152A">
        <w:rPr>
          <w:rFonts w:asciiTheme="minorHAnsi" w:hAnsiTheme="minorHAnsi" w:cstheme="minorHAnsi"/>
          <w:sz w:val="22"/>
          <w:szCs w:val="22"/>
        </w:rPr>
        <w:t>.)</w:t>
      </w:r>
      <w:r w:rsidR="000C27F5"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0C27F5" w:rsidRPr="007B152A">
        <w:rPr>
          <w:rFonts w:asciiTheme="minorHAnsi" w:hAnsiTheme="minorHAnsi" w:cstheme="minorHAnsi"/>
          <w:i/>
        </w:rPr>
        <w:t>zaznaczyć właściwe</w:t>
      </w:r>
      <w:r w:rsidRPr="007B152A">
        <w:rPr>
          <w:rFonts w:asciiTheme="minorHAnsi" w:hAnsiTheme="minorHAnsi" w:cstheme="minorHAnsi"/>
          <w:sz w:val="22"/>
          <w:szCs w:val="22"/>
        </w:rPr>
        <w:t>:</w:t>
      </w:r>
    </w:p>
    <w:p w:rsidR="0004091A" w:rsidRPr="007B152A" w:rsidRDefault="0004091A" w:rsidP="000C27F5">
      <w:pPr>
        <w:numPr>
          <w:ilvl w:val="0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jednoosobowa, osoba uprawniona: </w:t>
      </w:r>
    </w:p>
    <w:p w:rsidR="0004091A" w:rsidRPr="007B152A" w:rsidRDefault="0004091A" w:rsidP="000C27F5">
      <w:pPr>
        <w:ind w:left="349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 (imię i nazwisko) ……………………………</w:t>
      </w:r>
      <w:r w:rsidR="0048162C" w:rsidRPr="007B152A">
        <w:rPr>
          <w:rFonts w:asciiTheme="minorHAnsi" w:hAnsiTheme="minorHAnsi" w:cstheme="minorHAnsi"/>
          <w:sz w:val="22"/>
          <w:szCs w:val="22"/>
        </w:rPr>
        <w:t>……..</w:t>
      </w:r>
      <w:r w:rsidR="001F3491"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48162C" w:rsidRPr="007B152A">
        <w:rPr>
          <w:rFonts w:asciiTheme="minorHAnsi" w:hAnsiTheme="minorHAnsi" w:cstheme="minorHAnsi"/>
          <w:sz w:val="22"/>
          <w:szCs w:val="22"/>
        </w:rPr>
        <w:t>(stanowisko)</w:t>
      </w:r>
      <w:r w:rsidR="001F3491"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48162C" w:rsidRPr="007B152A">
        <w:rPr>
          <w:rFonts w:asciiTheme="minorHAnsi" w:hAnsiTheme="minorHAnsi" w:cstheme="minorHAnsi"/>
          <w:sz w:val="22"/>
          <w:szCs w:val="22"/>
        </w:rPr>
        <w:t>……………………</w:t>
      </w:r>
      <w:r w:rsidR="001F3491" w:rsidRPr="007B152A">
        <w:rPr>
          <w:rFonts w:asciiTheme="minorHAnsi" w:hAnsiTheme="minorHAnsi" w:cstheme="minorHAnsi"/>
          <w:sz w:val="22"/>
          <w:szCs w:val="22"/>
        </w:rPr>
        <w:t>……………</w:t>
      </w:r>
      <w:r w:rsidR="0048162C" w:rsidRPr="007B152A">
        <w:rPr>
          <w:rFonts w:asciiTheme="minorHAnsi" w:hAnsiTheme="minorHAnsi" w:cstheme="minorHAnsi"/>
          <w:sz w:val="22"/>
          <w:szCs w:val="22"/>
        </w:rPr>
        <w:t>……………</w:t>
      </w:r>
    </w:p>
    <w:p w:rsidR="0004091A" w:rsidRPr="007B152A" w:rsidRDefault="0004091A" w:rsidP="000C27F5">
      <w:pPr>
        <w:numPr>
          <w:ilvl w:val="0"/>
          <w:numId w:val="1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wieloosobowa, osoby uprawnione </w:t>
      </w:r>
      <w:r w:rsidRPr="007B152A">
        <w:rPr>
          <w:rFonts w:asciiTheme="minorHAnsi" w:hAnsiTheme="minorHAnsi" w:cstheme="minorHAnsi"/>
          <w:i/>
          <w:sz w:val="22"/>
          <w:szCs w:val="22"/>
        </w:rPr>
        <w:t>(wpisać minimalną liczbę osób, która musi złożyć podpis na oświadczeniach woli składanych przez wykonawcę)</w:t>
      </w:r>
      <w:r w:rsidRPr="007B152A">
        <w:rPr>
          <w:rFonts w:asciiTheme="minorHAnsi" w:hAnsiTheme="minorHAnsi" w:cstheme="minorHAnsi"/>
          <w:sz w:val="22"/>
          <w:szCs w:val="22"/>
        </w:rPr>
        <w:t>:</w:t>
      </w:r>
    </w:p>
    <w:p w:rsidR="0004091A" w:rsidRPr="007B152A" w:rsidRDefault="0004091A" w:rsidP="0004091A">
      <w:pPr>
        <w:ind w:left="709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(imię i nazwisko) …………………………………..(stanowisko)……………………………………</w:t>
      </w:r>
      <w:r w:rsidR="0048162C" w:rsidRPr="007B152A">
        <w:rPr>
          <w:rFonts w:asciiTheme="minorHAnsi" w:hAnsiTheme="minorHAnsi" w:cstheme="minorHAnsi"/>
          <w:sz w:val="22"/>
          <w:szCs w:val="22"/>
        </w:rPr>
        <w:t>….</w:t>
      </w:r>
      <w:r w:rsidRPr="007B152A">
        <w:rPr>
          <w:rFonts w:asciiTheme="minorHAnsi" w:hAnsiTheme="minorHAnsi" w:cstheme="minorHAnsi"/>
          <w:sz w:val="22"/>
          <w:szCs w:val="22"/>
        </w:rPr>
        <w:t>…..</w:t>
      </w:r>
    </w:p>
    <w:p w:rsidR="0004091A" w:rsidRPr="007B152A" w:rsidRDefault="0004091A" w:rsidP="0004091A">
      <w:pPr>
        <w:ind w:left="709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(imię i nazwisko) …………………………………..(stanowisko) ……………………………………</w:t>
      </w:r>
      <w:r w:rsidR="0048162C" w:rsidRPr="007B152A">
        <w:rPr>
          <w:rFonts w:asciiTheme="minorHAnsi" w:hAnsiTheme="minorHAnsi" w:cstheme="minorHAnsi"/>
          <w:sz w:val="22"/>
          <w:szCs w:val="22"/>
        </w:rPr>
        <w:t>….</w:t>
      </w:r>
      <w:r w:rsidRPr="007B152A">
        <w:rPr>
          <w:rFonts w:asciiTheme="minorHAnsi" w:hAnsiTheme="minorHAnsi" w:cstheme="minorHAnsi"/>
          <w:sz w:val="22"/>
          <w:szCs w:val="22"/>
        </w:rPr>
        <w:t>….</w:t>
      </w:r>
    </w:p>
    <w:p w:rsidR="000A6742" w:rsidRPr="007B152A" w:rsidRDefault="00D71DA5" w:rsidP="0009710F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Imię i nazwisko osoby/osób uprawnionej do reprezentowania wykonawcy</w:t>
      </w:r>
      <w:r w:rsidR="0009710F" w:rsidRPr="007B152A">
        <w:rPr>
          <w:rFonts w:asciiTheme="minorHAnsi" w:hAnsiTheme="minorHAnsi" w:cstheme="minorHAnsi"/>
          <w:sz w:val="22"/>
          <w:szCs w:val="22"/>
        </w:rPr>
        <w:t xml:space="preserve"> (podpisania umowy o realizację </w:t>
      </w:r>
    </w:p>
    <w:p w:rsidR="008814DC" w:rsidRPr="007B152A" w:rsidRDefault="00D71DA5" w:rsidP="0009710F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zamówienia) </w:t>
      </w:r>
      <w:r w:rsidR="008814DC" w:rsidRPr="007B15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F025E2" w:rsidRPr="007B152A" w:rsidRDefault="00F30096" w:rsidP="00F025E2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F30096">
        <w:rPr>
          <w:rFonts w:asciiTheme="minorHAnsi" w:hAnsiTheme="minorHAnsi" w:cstheme="minorHAnsi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F025E2" w:rsidRPr="007B152A" w:rsidRDefault="00F025E2" w:rsidP="00427C35">
      <w:pPr>
        <w:pStyle w:val="Domylnie"/>
        <w:shd w:val="clear" w:color="auto" w:fill="DAEEF3" w:themeFill="accent5" w:themeFillTint="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:rsidR="0009710F" w:rsidRPr="007B152A" w:rsidRDefault="0009710F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:rsidR="00F025E2" w:rsidRPr="007B152A" w:rsidRDefault="00523519" w:rsidP="00FB208B">
      <w:pPr>
        <w:pStyle w:val="Zwykytekst1"/>
        <w:numPr>
          <w:ilvl w:val="0"/>
          <w:numId w:val="2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B152A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="00095D01" w:rsidRPr="007B152A">
        <w:rPr>
          <w:rFonts w:asciiTheme="minorHAnsi" w:hAnsiTheme="minorHAnsi" w:cstheme="minorHAnsi"/>
          <w:sz w:val="22"/>
          <w:szCs w:val="22"/>
        </w:rPr>
        <w:t xml:space="preserve">treścią zaproszenia do złożenia oferty </w:t>
      </w:r>
      <w:r w:rsidRPr="007B152A">
        <w:rPr>
          <w:rFonts w:asciiTheme="minorHAnsi" w:hAnsiTheme="minorHAnsi" w:cstheme="minorHAnsi"/>
          <w:sz w:val="22"/>
          <w:szCs w:val="22"/>
        </w:rPr>
        <w:t xml:space="preserve">oraz wyjaśnieniami i zmianami </w:t>
      </w:r>
      <w:r w:rsidR="00095D01" w:rsidRPr="007B152A">
        <w:rPr>
          <w:rFonts w:asciiTheme="minorHAnsi" w:hAnsiTheme="minorHAnsi" w:cstheme="minorHAnsi"/>
          <w:sz w:val="22"/>
          <w:szCs w:val="22"/>
        </w:rPr>
        <w:t>do tego zaproszenia</w:t>
      </w:r>
      <w:r w:rsidRPr="007B152A">
        <w:rPr>
          <w:rFonts w:asciiTheme="minorHAnsi" w:hAnsiTheme="minorHAnsi" w:cstheme="minorHAnsi"/>
          <w:sz w:val="22"/>
          <w:szCs w:val="22"/>
        </w:rPr>
        <w:t>.</w:t>
      </w:r>
    </w:p>
    <w:p w:rsidR="00FB208B" w:rsidRPr="007B152A" w:rsidRDefault="00FB208B" w:rsidP="00FB208B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23519" w:rsidRPr="007B152A" w:rsidRDefault="00523519" w:rsidP="00FB208B">
      <w:pPr>
        <w:pStyle w:val="Zwykytekst1"/>
        <w:numPr>
          <w:ilvl w:val="0"/>
          <w:numId w:val="2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B152A">
        <w:rPr>
          <w:rFonts w:asciiTheme="minorHAnsi" w:hAnsiTheme="minorHAnsi" w:cstheme="minorHAnsi"/>
          <w:sz w:val="22"/>
          <w:szCs w:val="22"/>
        </w:rPr>
        <w:t xml:space="preserve">, że następujące części (zakresy) zamówienia </w:t>
      </w:r>
      <w:r w:rsidR="00095D01" w:rsidRPr="007B152A">
        <w:rPr>
          <w:rFonts w:asciiTheme="minorHAnsi" w:hAnsiTheme="minorHAnsi" w:cstheme="minorHAnsi"/>
          <w:sz w:val="22"/>
          <w:szCs w:val="22"/>
        </w:rPr>
        <w:t>zostanę wykonane</w:t>
      </w:r>
      <w:r w:rsidRPr="007B152A">
        <w:rPr>
          <w:rFonts w:asciiTheme="minorHAnsi" w:hAnsiTheme="minorHAnsi" w:cstheme="minorHAnsi"/>
          <w:sz w:val="22"/>
          <w:szCs w:val="22"/>
        </w:rPr>
        <w:t xml:space="preserve"> z udziałem podwykonawców: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468"/>
        <w:gridCol w:w="3119"/>
      </w:tblGrid>
      <w:tr w:rsidR="00523519" w:rsidRPr="007B152A" w:rsidTr="00F025E2">
        <w:trPr>
          <w:trHeight w:val="49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Podwykonawca</w:t>
            </w:r>
          </w:p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(nazwa i adres)</w:t>
            </w:r>
          </w:p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523519" w:rsidRPr="007B152A" w:rsidTr="00F025E2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19" w:rsidRPr="007B152A" w:rsidRDefault="00523519" w:rsidP="00FB20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523519" w:rsidRPr="007B152A" w:rsidRDefault="00523519" w:rsidP="00FB20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23519" w:rsidRPr="007B152A" w:rsidTr="00F025E2">
        <w:trPr>
          <w:cantSplit/>
          <w:trHeight w:val="4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19" w:rsidRPr="007B152A" w:rsidRDefault="00523519" w:rsidP="00FB208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19" w:rsidRPr="007B152A" w:rsidRDefault="00523519" w:rsidP="00FB20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523519" w:rsidRPr="007B152A" w:rsidRDefault="00523519" w:rsidP="00FB20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FB208B" w:rsidRPr="007B152A" w:rsidRDefault="00FB208B" w:rsidP="00FB208B">
      <w:pPr>
        <w:pStyle w:val="Zwykytekst1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9A6443" w:rsidRPr="007B152A" w:rsidRDefault="00523519" w:rsidP="009A6443">
      <w:pPr>
        <w:pStyle w:val="Zwykytekst1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B152A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Istotnymi dla </w:t>
      </w:r>
      <w:r w:rsidR="006B023D" w:rsidRPr="007B152A">
        <w:rPr>
          <w:rFonts w:asciiTheme="minorHAnsi" w:hAnsiTheme="minorHAnsi" w:cstheme="minorHAnsi"/>
          <w:i/>
          <w:sz w:val="22"/>
          <w:szCs w:val="22"/>
        </w:rPr>
        <w:t>s</w:t>
      </w:r>
      <w:r w:rsidRPr="007B152A">
        <w:rPr>
          <w:rFonts w:asciiTheme="minorHAnsi" w:hAnsiTheme="minorHAnsi" w:cstheme="minorHAnsi"/>
          <w:i/>
          <w:sz w:val="22"/>
          <w:szCs w:val="22"/>
        </w:rPr>
        <w:t>tron postanowieniami umowy</w:t>
      </w:r>
      <w:r w:rsidRPr="007B152A">
        <w:rPr>
          <w:rFonts w:asciiTheme="minorHAnsi" w:hAnsiTheme="minorHAnsi" w:cstheme="minorHAnsi"/>
          <w:sz w:val="22"/>
          <w:szCs w:val="22"/>
        </w:rPr>
        <w:t xml:space="preserve"> zawartymi </w:t>
      </w:r>
      <w:r w:rsidR="00095D01" w:rsidRPr="007B152A">
        <w:rPr>
          <w:rFonts w:asciiTheme="minorHAnsi" w:hAnsiTheme="minorHAnsi" w:cstheme="minorHAnsi"/>
          <w:sz w:val="22"/>
          <w:szCs w:val="22"/>
        </w:rPr>
        <w:t>w</w:t>
      </w:r>
      <w:r w:rsidR="00A00A1F" w:rsidRPr="007B152A">
        <w:rPr>
          <w:rFonts w:asciiTheme="minorHAnsi" w:hAnsiTheme="minorHAnsi" w:cstheme="minorHAnsi"/>
          <w:sz w:val="22"/>
          <w:szCs w:val="22"/>
        </w:rPr>
        <w:t xml:space="preserve"> zaproszeniu do złożenia oferty</w:t>
      </w:r>
      <w:r w:rsidRPr="007B152A">
        <w:rPr>
          <w:rFonts w:asciiTheme="minorHAnsi" w:hAnsiTheme="minorHAnsi" w:cstheme="minorHAnsi"/>
          <w:sz w:val="22"/>
          <w:szCs w:val="22"/>
        </w:rPr>
        <w:t xml:space="preserve"> i zobowiązujemy się, w przypadku wyboru naszej oferty, do zawarcia umowy </w:t>
      </w:r>
      <w:r w:rsidR="00095D01" w:rsidRPr="007B152A">
        <w:rPr>
          <w:rFonts w:asciiTheme="minorHAnsi" w:hAnsiTheme="minorHAnsi" w:cstheme="minorHAnsi"/>
          <w:sz w:val="22"/>
          <w:szCs w:val="22"/>
        </w:rPr>
        <w:t>w miejscu i terminie wyznaczonym przez Zamawiającego i zrealizowania szkolenia zgodnie</w:t>
      </w:r>
      <w:r w:rsidRPr="007B152A">
        <w:rPr>
          <w:rFonts w:asciiTheme="minorHAnsi" w:hAnsiTheme="minorHAnsi" w:cstheme="minorHAnsi"/>
          <w:sz w:val="22"/>
          <w:szCs w:val="22"/>
        </w:rPr>
        <w:t xml:space="preserve"> z niniejszą ofertą.</w:t>
      </w:r>
    </w:p>
    <w:p w:rsidR="00A5220B" w:rsidRPr="007B152A" w:rsidRDefault="00A5220B" w:rsidP="00A5220B">
      <w:pPr>
        <w:pStyle w:val="Zwykytekst1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F025E2" w:rsidRPr="007B152A" w:rsidRDefault="00F025E2" w:rsidP="00FB208B">
      <w:pPr>
        <w:pStyle w:val="Zwykytekst1"/>
        <w:numPr>
          <w:ilvl w:val="0"/>
          <w:numId w:val="26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7B152A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</w:t>
      </w:r>
      <w:r w:rsidR="00095D01" w:rsidRPr="007B152A">
        <w:rPr>
          <w:rFonts w:asciiTheme="minorHAnsi" w:hAnsiTheme="minorHAnsi" w:cstheme="minorHAnsi"/>
          <w:sz w:val="22"/>
          <w:szCs w:val="22"/>
        </w:rPr>
        <w:t xml:space="preserve">zaproszeniu do złożenia oferty. </w:t>
      </w:r>
    </w:p>
    <w:p w:rsidR="00E35EE6" w:rsidRPr="007B152A" w:rsidRDefault="00E35EE6" w:rsidP="00FB208B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:rsidR="00F025E2" w:rsidRPr="007B152A" w:rsidRDefault="00095D01" w:rsidP="00FB208B">
      <w:pPr>
        <w:pStyle w:val="Zwykytekst1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7B152A">
        <w:rPr>
          <w:rFonts w:asciiTheme="minorHAnsi" w:hAnsiTheme="minorHAnsi" w:cstheme="minorHAnsi"/>
          <w:sz w:val="22"/>
          <w:szCs w:val="22"/>
        </w:rPr>
        <w:t xml:space="preserve">iż wszelką korespondencję </w:t>
      </w:r>
      <w:r w:rsidR="00F025E2" w:rsidRPr="007B152A">
        <w:rPr>
          <w:rFonts w:asciiTheme="minorHAnsi" w:hAnsiTheme="minorHAnsi" w:cstheme="minorHAnsi"/>
          <w:sz w:val="22"/>
          <w:szCs w:val="22"/>
        </w:rPr>
        <w:t>w sprawie postępowania należy kierować na poniższy adres:</w:t>
      </w:r>
    </w:p>
    <w:p w:rsidR="00F025E2" w:rsidRPr="007B152A" w:rsidRDefault="00095D01" w:rsidP="00FB208B">
      <w:pPr>
        <w:pStyle w:val="Zwykytekst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Nazwa wykonawcy</w:t>
      </w:r>
      <w:r w:rsidR="00F025E2" w:rsidRPr="007B152A">
        <w:rPr>
          <w:rFonts w:asciiTheme="minorHAnsi" w:hAnsiTheme="minorHAnsi" w:cstheme="minorHAnsi"/>
          <w:sz w:val="22"/>
          <w:szCs w:val="22"/>
        </w:rPr>
        <w:t>: ______________________________________________________</w:t>
      </w:r>
    </w:p>
    <w:p w:rsidR="00F025E2" w:rsidRPr="007B152A" w:rsidRDefault="00F025E2" w:rsidP="00FB208B">
      <w:pPr>
        <w:pStyle w:val="Zwykytekst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Adres:______________________________________________________________</w:t>
      </w:r>
    </w:p>
    <w:p w:rsidR="00F025E2" w:rsidRPr="007B152A" w:rsidRDefault="00F025E2" w:rsidP="00FB208B">
      <w:pPr>
        <w:pStyle w:val="Zwykytekst1"/>
        <w:tabs>
          <w:tab w:val="left" w:pos="426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tel. _______________ fax _______________ e-mail: ________________________</w:t>
      </w:r>
    </w:p>
    <w:p w:rsidR="0048162C" w:rsidRPr="007B152A" w:rsidRDefault="0048162C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:rsidR="009A61F0" w:rsidRPr="007B152A" w:rsidRDefault="00CB3C63" w:rsidP="009A61F0">
      <w:pPr>
        <w:pStyle w:val="Domylnie"/>
        <w:ind w:left="4254" w:firstLine="709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</w:t>
      </w:r>
      <w:r w:rsidR="0009710F" w:rsidRPr="007B152A">
        <w:rPr>
          <w:rFonts w:asciiTheme="minorHAnsi" w:hAnsiTheme="minorHAnsi" w:cstheme="minorHAnsi"/>
          <w:sz w:val="18"/>
          <w:szCs w:val="18"/>
        </w:rPr>
        <w:t>.........</w:t>
      </w:r>
      <w:r w:rsidR="009A61F0" w:rsidRPr="007B152A">
        <w:rPr>
          <w:rFonts w:asciiTheme="minorHAnsi" w:hAnsiTheme="minorHAnsi" w:cstheme="minorHAnsi"/>
          <w:sz w:val="18"/>
          <w:szCs w:val="18"/>
        </w:rPr>
        <w:t>................</w:t>
      </w:r>
      <w:r w:rsidR="0009710F" w:rsidRPr="007B152A">
        <w:rPr>
          <w:rFonts w:asciiTheme="minorHAnsi" w:hAnsiTheme="minorHAnsi" w:cstheme="minorHAnsi"/>
          <w:sz w:val="18"/>
          <w:szCs w:val="18"/>
        </w:rPr>
        <w:t>..................................................................</w:t>
      </w:r>
      <w:r w:rsidR="009A61F0" w:rsidRPr="007B152A">
        <w:rPr>
          <w:rFonts w:asciiTheme="minorHAnsi" w:hAnsiTheme="minorHAnsi" w:cstheme="minorHAnsi"/>
          <w:sz w:val="18"/>
          <w:szCs w:val="18"/>
        </w:rPr>
        <w:t>.............</w:t>
      </w:r>
    </w:p>
    <w:p w:rsidR="003172B7" w:rsidRPr="007B152A" w:rsidRDefault="0009710F" w:rsidP="000B6A0E">
      <w:pPr>
        <w:pStyle w:val="Domylnie"/>
        <w:jc w:val="right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  <w:sz w:val="18"/>
          <w:szCs w:val="18"/>
        </w:rPr>
        <w:t>pieczęć</w:t>
      </w:r>
      <w:r w:rsidR="009A61F0" w:rsidRPr="007B152A">
        <w:rPr>
          <w:rFonts w:asciiTheme="minorHAnsi" w:hAnsiTheme="minorHAnsi" w:cstheme="minorHAnsi"/>
          <w:sz w:val="18"/>
          <w:szCs w:val="18"/>
        </w:rPr>
        <w:t xml:space="preserve"> wykonawcy </w:t>
      </w:r>
      <w:r w:rsidRPr="007B152A">
        <w:rPr>
          <w:rFonts w:asciiTheme="minorHAnsi" w:hAnsiTheme="minorHAnsi" w:cstheme="minorHAnsi"/>
          <w:sz w:val="18"/>
          <w:szCs w:val="18"/>
        </w:rPr>
        <w:t xml:space="preserve"> i podpis osoby  uprawnionej  ze strony wykonawcy</w:t>
      </w:r>
    </w:p>
    <w:p w:rsidR="000A6742" w:rsidRPr="007B152A" w:rsidRDefault="00F30096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F30096">
        <w:rPr>
          <w:rFonts w:asciiTheme="minorHAnsi" w:hAnsiTheme="minorHAnsi" w:cstheme="minorHAnsi"/>
          <w:sz w:val="22"/>
          <w:szCs w:val="22"/>
        </w:rPr>
        <w:lastRenderedPageBreak/>
        <w:pict>
          <v:rect id="_x0000_i1026" style="width:0;height:1.5pt" o:hralign="center" o:hrstd="t" o:hr="t" fillcolor="#aca899" stroked="f"/>
        </w:pict>
      </w:r>
    </w:p>
    <w:p w:rsidR="00317A1F" w:rsidRPr="007B152A" w:rsidRDefault="002112E7" w:rsidP="00427C35">
      <w:pPr>
        <w:pStyle w:val="Domylnie"/>
        <w:shd w:val="clear" w:color="auto" w:fill="DAEEF3" w:themeFill="accent5" w:themeFillTint="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 OPIS OFEROWANEGO</w:t>
      </w:r>
      <w:r w:rsidR="00CA1D1D"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B152A">
        <w:rPr>
          <w:rFonts w:asciiTheme="minorHAnsi" w:hAnsiTheme="minorHAnsi" w:cstheme="minorHAnsi"/>
          <w:b/>
          <w:sz w:val="28"/>
          <w:szCs w:val="28"/>
        </w:rPr>
        <w:t>SZKOLENIA</w:t>
      </w:r>
    </w:p>
    <w:p w:rsidR="00D968C9" w:rsidRPr="007B152A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203690" w:rsidRDefault="00DD6655" w:rsidP="002036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Szkolenie </w:t>
      </w:r>
      <w:r w:rsidR="00073A6D" w:rsidRPr="007B152A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203690">
        <w:rPr>
          <w:rFonts w:asciiTheme="minorHAnsi" w:hAnsiTheme="minorHAnsi" w:cstheme="minorHAnsi"/>
          <w:b/>
          <w:sz w:val="22"/>
          <w:szCs w:val="22"/>
        </w:rPr>
        <w:t>39</w:t>
      </w:r>
      <w:r w:rsidR="001675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3A6D" w:rsidRPr="007B152A">
        <w:rPr>
          <w:rFonts w:asciiTheme="minorHAnsi" w:hAnsiTheme="minorHAnsi" w:cstheme="minorHAnsi"/>
          <w:b/>
          <w:sz w:val="22"/>
          <w:szCs w:val="22"/>
        </w:rPr>
        <w:t>osób</w:t>
      </w:r>
    </w:p>
    <w:p w:rsidR="00203690" w:rsidRPr="00203690" w:rsidRDefault="00167554" w:rsidP="00203690">
      <w:pPr>
        <w:rPr>
          <w:rFonts w:asciiTheme="minorHAnsi" w:hAnsiTheme="minorHAnsi" w:cstheme="minorHAnsi"/>
          <w:b/>
          <w:sz w:val="22"/>
          <w:szCs w:val="22"/>
        </w:rPr>
      </w:pPr>
      <w:r w:rsidRPr="00BC7106">
        <w:rPr>
          <w:rFonts w:asciiTheme="minorHAnsi" w:hAnsiTheme="minorHAnsi" w:cstheme="minorHAnsi"/>
          <w:sz w:val="22"/>
          <w:szCs w:val="22"/>
        </w:rPr>
        <w:t xml:space="preserve">Grupę docelową stanowią osoby, </w:t>
      </w:r>
      <w:r w:rsidR="00203690" w:rsidRPr="00B0721B">
        <w:rPr>
          <w:b/>
          <w:sz w:val="22"/>
          <w:szCs w:val="22"/>
          <w:u w:val="single"/>
        </w:rPr>
        <w:t>które ukończyły 30 rok życia</w:t>
      </w:r>
      <w:r w:rsidR="00203690" w:rsidRPr="00B0721B">
        <w:rPr>
          <w:sz w:val="22"/>
          <w:szCs w:val="22"/>
        </w:rPr>
        <w:t xml:space="preserve">  i znajdują się w szczególnej sytuacji na </w:t>
      </w:r>
      <w:r w:rsidR="00203690">
        <w:rPr>
          <w:sz w:val="22"/>
          <w:szCs w:val="22"/>
        </w:rPr>
        <w:t xml:space="preserve">rynku pracy tj. spełniają jeden </w:t>
      </w:r>
      <w:r w:rsidR="00203690" w:rsidRPr="00B0721B">
        <w:rPr>
          <w:sz w:val="22"/>
          <w:szCs w:val="22"/>
        </w:rPr>
        <w:t xml:space="preserve">z poniższych warunków: </w:t>
      </w:r>
    </w:p>
    <w:p w:rsidR="00203690" w:rsidRPr="00B0721B" w:rsidRDefault="00203690" w:rsidP="00203690">
      <w:pPr>
        <w:pStyle w:val="Akapitzlist"/>
        <w:numPr>
          <w:ilvl w:val="0"/>
          <w:numId w:val="37"/>
        </w:numPr>
      </w:pPr>
      <w:r w:rsidRPr="00B0721B">
        <w:t xml:space="preserve">są osobami w wieku 50 lat i więcej, </w:t>
      </w:r>
    </w:p>
    <w:p w:rsidR="00203690" w:rsidRPr="00B0721B" w:rsidRDefault="00203690" w:rsidP="00203690">
      <w:pPr>
        <w:pStyle w:val="Akapitzlist"/>
        <w:numPr>
          <w:ilvl w:val="0"/>
          <w:numId w:val="37"/>
        </w:numPr>
      </w:pPr>
      <w:r w:rsidRPr="00B0721B">
        <w:t>są kobietami,</w:t>
      </w:r>
    </w:p>
    <w:p w:rsidR="00203690" w:rsidRPr="00B0721B" w:rsidRDefault="00203690" w:rsidP="00203690">
      <w:pPr>
        <w:pStyle w:val="Akapitzlist"/>
        <w:numPr>
          <w:ilvl w:val="0"/>
          <w:numId w:val="37"/>
        </w:numPr>
      </w:pPr>
      <w:r w:rsidRPr="00B0721B">
        <w:t xml:space="preserve">są osobami z orzeczonym stopniem niepełnosprawności, </w:t>
      </w:r>
    </w:p>
    <w:p w:rsidR="00203690" w:rsidRPr="00B0721B" w:rsidRDefault="00203690" w:rsidP="00203690">
      <w:pPr>
        <w:pStyle w:val="Akapitzlist"/>
        <w:numPr>
          <w:ilvl w:val="0"/>
          <w:numId w:val="37"/>
        </w:numPr>
      </w:pPr>
      <w:r w:rsidRPr="00B0721B">
        <w:t>są osobami pozostającymi bez zatrudnienia nieprzerwanie przez okres powyżej 12 miesięcy,</w:t>
      </w:r>
    </w:p>
    <w:p w:rsidR="00203690" w:rsidRPr="00B0721B" w:rsidRDefault="00203690" w:rsidP="00203690">
      <w:pPr>
        <w:pStyle w:val="Akapitzlist"/>
        <w:numPr>
          <w:ilvl w:val="0"/>
          <w:numId w:val="37"/>
        </w:numPr>
      </w:pPr>
      <w:r w:rsidRPr="00B0721B">
        <w:t>są osobami posiadającymi wykształcenie niższe niż policealne;</w:t>
      </w:r>
    </w:p>
    <w:p w:rsidR="00073A6D" w:rsidRPr="007B152A" w:rsidRDefault="00427C35" w:rsidP="002036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Szkolenie skierowane jest do w/w grupy docelowej, u której zdiagnozowano potrzebę przeszkolenia w  zakresie: </w:t>
      </w:r>
      <w:r w:rsidRPr="007B152A">
        <w:rPr>
          <w:rFonts w:asciiTheme="minorHAnsi" w:hAnsiTheme="minorHAnsi" w:cstheme="minorHAnsi"/>
          <w:b/>
          <w:sz w:val="22"/>
          <w:szCs w:val="22"/>
        </w:rPr>
        <w:t xml:space="preserve">„ABC Przedsiębiorczości” </w:t>
      </w:r>
      <w:r w:rsidRPr="007B152A">
        <w:rPr>
          <w:rFonts w:asciiTheme="minorHAnsi" w:hAnsiTheme="minorHAnsi" w:cstheme="minorHAnsi"/>
          <w:sz w:val="22"/>
          <w:szCs w:val="22"/>
        </w:rPr>
        <w:t>.</w:t>
      </w:r>
    </w:p>
    <w:p w:rsidR="00D71DA5" w:rsidRPr="007B152A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D71DA5" w:rsidRPr="007B152A" w:rsidRDefault="00D71DA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Wymagania  wstępne dla uczestników szkolenia: </w:t>
      </w:r>
    </w:p>
    <w:p w:rsidR="00D71DA5" w:rsidRPr="007B152A" w:rsidRDefault="00591F1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591F15" w:rsidRPr="007B152A" w:rsidRDefault="00591F1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427C35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 xml:space="preserve">Cel realizacji szkolenia w kategoriach efektów  uczenia się </w:t>
      </w:r>
      <w:r w:rsidR="00427C35" w:rsidRPr="007B152A">
        <w:rPr>
          <w:rFonts w:asciiTheme="minorHAnsi" w:hAnsiTheme="minorHAnsi" w:cstheme="minorHAnsi"/>
          <w:szCs w:val="22"/>
        </w:rPr>
        <w:t>:</w:t>
      </w:r>
      <w:r w:rsidR="00E02EF2">
        <w:rPr>
          <w:rFonts w:asciiTheme="minorHAnsi" w:hAnsiTheme="minorHAnsi" w:cstheme="minorHAnsi"/>
          <w:szCs w:val="22"/>
        </w:rPr>
        <w:t xml:space="preserve"> ( zgodnie z wymaganiami określonymi w zaproszeniu do złożenia oferty: Rozdział I Opis przedmiotu zamówienia)</w:t>
      </w:r>
    </w:p>
    <w:p w:rsidR="00EA699B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Zakres wiedzy do uzyskania………………………………………………………………………………………..</w:t>
      </w:r>
    </w:p>
    <w:p w:rsidR="00EA699B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EA699B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Zakres umiejętności do</w:t>
      </w:r>
      <w:r w:rsidR="00427C35" w:rsidRPr="007B152A">
        <w:rPr>
          <w:rFonts w:asciiTheme="minorHAnsi" w:hAnsiTheme="minorHAnsi" w:cstheme="minorHAnsi"/>
          <w:szCs w:val="22"/>
        </w:rPr>
        <w:t xml:space="preserve"> </w:t>
      </w:r>
      <w:r w:rsidRPr="007B152A">
        <w:rPr>
          <w:rFonts w:asciiTheme="minorHAnsi" w:hAnsiTheme="minorHAnsi" w:cstheme="minorHAnsi"/>
          <w:szCs w:val="22"/>
        </w:rPr>
        <w:t>uzyskania...........................................................................................</w:t>
      </w:r>
      <w:r w:rsidR="00427C35" w:rsidRPr="007B152A">
        <w:rPr>
          <w:rFonts w:asciiTheme="minorHAnsi" w:hAnsiTheme="minorHAnsi" w:cstheme="minorHAnsi"/>
          <w:szCs w:val="22"/>
        </w:rPr>
        <w:t>.....................</w:t>
      </w:r>
    </w:p>
    <w:p w:rsidR="00EA699B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Zakres kompetencji społecznych ……………………………………………………………………………………</w:t>
      </w:r>
      <w:r w:rsidR="00427C35" w:rsidRPr="007B152A">
        <w:rPr>
          <w:rFonts w:asciiTheme="minorHAnsi" w:hAnsiTheme="minorHAnsi" w:cstheme="minorHAnsi"/>
          <w:szCs w:val="22"/>
        </w:rPr>
        <w:t>…………………………………….</w:t>
      </w:r>
    </w:p>
    <w:p w:rsidR="00EA699B" w:rsidRPr="007B152A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………………………………………………………………………………………………………………………….</w:t>
      </w:r>
    </w:p>
    <w:p w:rsidR="00824D9D" w:rsidRPr="007B152A" w:rsidRDefault="00824D9D" w:rsidP="00D71DA5">
      <w:pPr>
        <w:pStyle w:val="Tekstpodstawowy"/>
        <w:rPr>
          <w:rFonts w:asciiTheme="minorHAnsi" w:hAnsiTheme="minorHAnsi" w:cstheme="minorHAnsi"/>
          <w:szCs w:val="22"/>
        </w:rPr>
      </w:pPr>
    </w:p>
    <w:p w:rsidR="00D71DA5" w:rsidRPr="007B152A" w:rsidRDefault="00D71DA5" w:rsidP="00D71DA5">
      <w:pPr>
        <w:pStyle w:val="Tekstpodstawowy"/>
        <w:rPr>
          <w:rFonts w:asciiTheme="minorHAnsi" w:hAnsiTheme="minorHAnsi" w:cstheme="minorHAnsi"/>
          <w:b/>
          <w:szCs w:val="22"/>
        </w:rPr>
      </w:pPr>
      <w:r w:rsidRPr="007B152A">
        <w:rPr>
          <w:rFonts w:asciiTheme="minorHAnsi" w:hAnsiTheme="minorHAnsi" w:cstheme="minorHAnsi"/>
          <w:b/>
          <w:szCs w:val="22"/>
        </w:rPr>
        <w:t>A. ORGANIZACJA SZKOLENIA</w:t>
      </w:r>
    </w:p>
    <w:p w:rsidR="00D71DA5" w:rsidRPr="007B152A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szCs w:val="22"/>
        </w:rPr>
      </w:pPr>
    </w:p>
    <w:p w:rsidR="00D71DA5" w:rsidRPr="007B152A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7B152A">
        <w:rPr>
          <w:rFonts w:asciiTheme="minorHAnsi" w:hAnsiTheme="minorHAnsi" w:cstheme="minorHAnsi"/>
          <w:b/>
          <w:szCs w:val="22"/>
        </w:rPr>
        <w:t>1. Termin realizacji szkolenia</w:t>
      </w:r>
    </w:p>
    <w:p w:rsidR="006272D9" w:rsidRPr="007B152A" w:rsidRDefault="006272D9" w:rsidP="006272D9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sz w:val="22"/>
          <w:szCs w:val="22"/>
        </w:rPr>
        <w:t>Planowany termin rozpoczęcia realizacji szkolenia</w:t>
      </w:r>
      <w:r w:rsidR="00167554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5865AD">
        <w:rPr>
          <w:rFonts w:asciiTheme="minorHAnsi" w:hAnsiTheme="minorHAnsi" w:cstheme="minorHAnsi"/>
          <w:bCs/>
          <w:sz w:val="22"/>
          <w:szCs w:val="22"/>
        </w:rPr>
        <w:t>czerwiec</w:t>
      </w:r>
      <w:r w:rsidR="00167554" w:rsidRPr="00167554">
        <w:rPr>
          <w:rFonts w:asciiTheme="minorHAnsi" w:hAnsiTheme="minorHAnsi" w:cstheme="minorHAnsi"/>
          <w:bCs/>
          <w:sz w:val="22"/>
          <w:szCs w:val="22"/>
        </w:rPr>
        <w:t xml:space="preserve"> 2020 r.</w:t>
      </w:r>
    </w:p>
    <w:p w:rsidR="00FB208B" w:rsidRPr="007B152A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:rsidR="00D71DA5" w:rsidRPr="007B152A" w:rsidRDefault="00D71DA5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2. Miejsce przeprowadzenia szkolenia:</w:t>
      </w:r>
    </w:p>
    <w:p w:rsidR="00D71DA5" w:rsidRPr="007B152A" w:rsidRDefault="00591F15" w:rsidP="00591F15">
      <w:pPr>
        <w:pStyle w:val="Tekstpodstawowy"/>
        <w:tabs>
          <w:tab w:val="left" w:pos="426"/>
          <w:tab w:val="num" w:pos="1800"/>
        </w:tabs>
        <w:ind w:left="284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 xml:space="preserve">- zajęcia teoretyczne </w:t>
      </w:r>
      <w:r w:rsidR="003172B7" w:rsidRPr="007B152A">
        <w:rPr>
          <w:rFonts w:asciiTheme="minorHAnsi" w:hAnsiTheme="minorHAnsi" w:cstheme="minorHAnsi"/>
          <w:szCs w:val="22"/>
        </w:rPr>
        <w:t xml:space="preserve">: </w:t>
      </w: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</w:t>
      </w:r>
    </w:p>
    <w:p w:rsidR="000B6A0E" w:rsidRPr="007B152A" w:rsidRDefault="00D71DA5" w:rsidP="007B152A">
      <w:pPr>
        <w:pStyle w:val="Tekstpodstawowy"/>
        <w:tabs>
          <w:tab w:val="left" w:pos="426"/>
          <w:tab w:val="num" w:pos="1800"/>
        </w:tabs>
        <w:ind w:left="284"/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- zajęcia praktyczne</w:t>
      </w:r>
      <w:r w:rsidR="003172B7" w:rsidRPr="007B152A">
        <w:rPr>
          <w:rFonts w:asciiTheme="minorHAnsi" w:hAnsiTheme="minorHAnsi" w:cstheme="minorHAnsi"/>
          <w:szCs w:val="22"/>
        </w:rPr>
        <w:t>:</w:t>
      </w:r>
      <w:r w:rsidR="00591F15"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</w:t>
      </w:r>
    </w:p>
    <w:p w:rsidR="00C7254E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:rsidR="006B023D" w:rsidRPr="007B152A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sz w:val="22"/>
          <w:szCs w:val="22"/>
        </w:rPr>
        <w:t xml:space="preserve">3. </w:t>
      </w:r>
      <w:r w:rsidR="00B53980" w:rsidRPr="007B152A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7B152A">
        <w:rPr>
          <w:rFonts w:asciiTheme="minorHAnsi" w:hAnsiTheme="minorHAnsi" w:cstheme="minorHAnsi"/>
          <w:sz w:val="22"/>
          <w:szCs w:val="22"/>
        </w:rPr>
        <w:t>:</w:t>
      </w:r>
      <w:r w:rsidR="00B53980" w:rsidRPr="007B15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023D" w:rsidRPr="007B152A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7B152A">
        <w:rPr>
          <w:rFonts w:asciiTheme="minorHAnsi" w:hAnsiTheme="minorHAnsi" w:cstheme="minorHAnsi"/>
          <w:szCs w:val="22"/>
        </w:rPr>
        <w:t>......</w:t>
      </w:r>
      <w:r w:rsidRPr="007B152A">
        <w:rPr>
          <w:rFonts w:asciiTheme="minorHAnsi" w:hAnsiTheme="minorHAnsi" w:cstheme="minorHAnsi"/>
          <w:szCs w:val="22"/>
        </w:rPr>
        <w:t>.....</w:t>
      </w:r>
      <w:r w:rsidR="003172B7" w:rsidRPr="007B152A">
        <w:rPr>
          <w:rFonts w:asciiTheme="minorHAnsi" w:hAnsiTheme="minorHAnsi" w:cstheme="minorHAnsi"/>
          <w:szCs w:val="22"/>
        </w:rPr>
        <w:t>........................................................</w:t>
      </w:r>
      <w:r w:rsidRPr="007B152A">
        <w:rPr>
          <w:rFonts w:asciiTheme="minorHAnsi" w:hAnsiTheme="minorHAnsi" w:cstheme="minorHAnsi"/>
          <w:szCs w:val="22"/>
        </w:rPr>
        <w:t>..............................</w:t>
      </w:r>
    </w:p>
    <w:p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E35EE6" w:rsidRDefault="00E35EE6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7B152A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C7254E" w:rsidRDefault="00C7254E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C7254E" w:rsidRDefault="00C7254E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C7254E" w:rsidRDefault="00C7254E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7B152A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EC714A" w:rsidRDefault="00EC714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EC714A" w:rsidRDefault="00EC714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CB3C63" w:rsidRDefault="00CB3C63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CB3C63" w:rsidRDefault="00CB3C63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EC714A" w:rsidRDefault="00EC714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7B152A" w:rsidRPr="007B152A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:rsidR="00D71DA5" w:rsidRPr="007B152A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7B152A">
        <w:rPr>
          <w:rFonts w:asciiTheme="minorHAnsi" w:hAnsiTheme="minorHAnsi" w:cstheme="minorHAnsi"/>
          <w:b/>
          <w:szCs w:val="22"/>
        </w:rPr>
        <w:lastRenderedPageBreak/>
        <w:t xml:space="preserve">B. </w:t>
      </w:r>
      <w:r w:rsidR="0004093D" w:rsidRPr="007B152A">
        <w:rPr>
          <w:rFonts w:asciiTheme="minorHAnsi" w:hAnsiTheme="minorHAnsi" w:cstheme="minorHAnsi"/>
          <w:b/>
          <w:szCs w:val="22"/>
        </w:rPr>
        <w:t>PROGRAM SZKOLENIA</w:t>
      </w:r>
    </w:p>
    <w:p w:rsidR="00DC0477" w:rsidRPr="007B152A" w:rsidRDefault="00DC0477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50"/>
        <w:gridCol w:w="2518"/>
      </w:tblGrid>
      <w:tr w:rsidR="00DC0477" w:rsidRPr="007B152A" w:rsidTr="00427C35">
        <w:tc>
          <w:tcPr>
            <w:tcW w:w="8150" w:type="dxa"/>
            <w:shd w:val="clear" w:color="auto" w:fill="DAEEF3" w:themeFill="accent5" w:themeFillTint="33"/>
          </w:tcPr>
          <w:p w:rsidR="00DC0477" w:rsidRPr="007B152A" w:rsidRDefault="00DC0477" w:rsidP="006A4843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Cs w:val="22"/>
              </w:rPr>
              <w:t>Warunek</w:t>
            </w:r>
          </w:p>
        </w:tc>
        <w:tc>
          <w:tcPr>
            <w:tcW w:w="2518" w:type="dxa"/>
            <w:shd w:val="clear" w:color="auto" w:fill="DAEEF3" w:themeFill="accent5" w:themeFillTint="33"/>
          </w:tcPr>
          <w:p w:rsidR="00DC0477" w:rsidRPr="007B152A" w:rsidRDefault="00DC0477" w:rsidP="006A4843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Cs w:val="22"/>
              </w:rPr>
              <w:t>Należy wpisać tak lub nie</w:t>
            </w:r>
          </w:p>
        </w:tc>
      </w:tr>
      <w:tr w:rsidR="00DC0477" w:rsidRPr="007B152A" w:rsidTr="00E35EE6">
        <w:trPr>
          <w:trHeight w:val="1562"/>
        </w:trPr>
        <w:tc>
          <w:tcPr>
            <w:tcW w:w="8150" w:type="dxa"/>
          </w:tcPr>
          <w:p w:rsidR="006A4843" w:rsidRPr="007B152A" w:rsidRDefault="0097678C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color w:val="FF0000"/>
                <w:sz w:val="24"/>
                <w:szCs w:val="24"/>
              </w:rPr>
            </w:pPr>
            <w:r w:rsidRPr="007B152A">
              <w:rPr>
                <w:rFonts w:asciiTheme="minorHAnsi" w:hAnsiTheme="minorHAnsi" w:cstheme="minorHAnsi"/>
              </w:rPr>
              <w:t xml:space="preserve">Program szkolenia jest </w:t>
            </w:r>
            <w:r w:rsidRPr="007B152A">
              <w:rPr>
                <w:rFonts w:asciiTheme="minorHAnsi" w:hAnsiTheme="minorHAnsi" w:cstheme="minorHAnsi"/>
                <w:szCs w:val="22"/>
              </w:rPr>
              <w:t xml:space="preserve"> przygotowany zgodnie z Rozporządzeniem Ministra Edukacji Narodowej z dnia 11 stycznia 2012r. w sprawie kształcenia ustawicznego w formach pozaszkolnych (tj.Dz.U.201</w:t>
            </w:r>
            <w:r w:rsidR="002819D6" w:rsidRPr="007B152A">
              <w:rPr>
                <w:rFonts w:asciiTheme="minorHAnsi" w:hAnsiTheme="minorHAnsi" w:cstheme="minorHAnsi"/>
                <w:szCs w:val="22"/>
              </w:rPr>
              <w:t>7</w:t>
            </w:r>
            <w:r w:rsidRPr="007B152A">
              <w:rPr>
                <w:rFonts w:asciiTheme="minorHAnsi" w:hAnsiTheme="minorHAnsi" w:cstheme="minorHAnsi"/>
                <w:szCs w:val="22"/>
              </w:rPr>
              <w:t xml:space="preserve"> poz.</w:t>
            </w:r>
            <w:r w:rsidR="00C06C87" w:rsidRPr="007B152A">
              <w:rPr>
                <w:rFonts w:asciiTheme="minorHAnsi" w:hAnsiTheme="minorHAnsi" w:cstheme="minorHAnsi"/>
                <w:szCs w:val="22"/>
              </w:rPr>
              <w:t>1632</w:t>
            </w:r>
            <w:r w:rsidRPr="007B152A">
              <w:rPr>
                <w:rFonts w:asciiTheme="minorHAnsi" w:hAnsiTheme="minorHAnsi" w:cstheme="minorHAnsi"/>
                <w:szCs w:val="22"/>
              </w:rPr>
              <w:t xml:space="preserve">), opracowany w oparciu o § 71 ust. 3 Rozporządzenia Ministra Pracy i Polityki Społecznej z dnia 14 maja 2014 r. w sprawie szczegółowych warunków realizacji oraz trybu i sposobów prowadzenia usług rynku pracy (Dz.U. z 2014 r. poz. 667 z późn.zm.) </w:t>
            </w:r>
          </w:p>
        </w:tc>
        <w:tc>
          <w:tcPr>
            <w:tcW w:w="2518" w:type="dxa"/>
          </w:tcPr>
          <w:p w:rsidR="00DC0477" w:rsidRPr="007B152A" w:rsidRDefault="00DC0477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A4843" w:rsidRPr="007B152A" w:rsidTr="002713B2">
        <w:trPr>
          <w:trHeight w:val="457"/>
        </w:trPr>
        <w:tc>
          <w:tcPr>
            <w:tcW w:w="8150" w:type="dxa"/>
          </w:tcPr>
          <w:p w:rsidR="006A4843" w:rsidRPr="007B152A" w:rsidRDefault="006B023D" w:rsidP="002713B2">
            <w:pPr>
              <w:pStyle w:val="Tekstpodstawowy3"/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2518" w:type="dxa"/>
          </w:tcPr>
          <w:p w:rsidR="006A4843" w:rsidRPr="007B152A" w:rsidRDefault="006A4843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713B2" w:rsidRPr="007B152A" w:rsidTr="002713B2">
        <w:trPr>
          <w:trHeight w:val="365"/>
        </w:trPr>
        <w:tc>
          <w:tcPr>
            <w:tcW w:w="8150" w:type="dxa"/>
          </w:tcPr>
          <w:p w:rsidR="002713B2" w:rsidRPr="007B152A" w:rsidRDefault="002713B2" w:rsidP="006B02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Zajęcia będą odbywać się </w:t>
            </w:r>
            <w:r w:rsidR="00924FE1" w:rsidRPr="007B152A">
              <w:rPr>
                <w:rFonts w:asciiTheme="minorHAnsi" w:hAnsiTheme="minorHAnsi" w:cstheme="minorHAnsi"/>
                <w:sz w:val="22"/>
                <w:szCs w:val="22"/>
              </w:rPr>
              <w:t>w dni robocze</w:t>
            </w:r>
          </w:p>
        </w:tc>
        <w:tc>
          <w:tcPr>
            <w:tcW w:w="2518" w:type="dxa"/>
          </w:tcPr>
          <w:p w:rsidR="002713B2" w:rsidRPr="007B152A" w:rsidRDefault="002713B2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713B2" w:rsidRPr="007B152A" w:rsidTr="002713B2">
        <w:trPr>
          <w:trHeight w:val="554"/>
        </w:trPr>
        <w:tc>
          <w:tcPr>
            <w:tcW w:w="8150" w:type="dxa"/>
          </w:tcPr>
          <w:p w:rsidR="002713B2" w:rsidRPr="007B152A" w:rsidRDefault="002713B2" w:rsidP="006B02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szkolenia.</w:t>
            </w:r>
          </w:p>
        </w:tc>
        <w:tc>
          <w:tcPr>
            <w:tcW w:w="2518" w:type="dxa"/>
          </w:tcPr>
          <w:p w:rsidR="002713B2" w:rsidRPr="007B152A" w:rsidRDefault="002713B2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713B2" w:rsidRPr="007B152A" w:rsidTr="00CB3C63">
        <w:trPr>
          <w:trHeight w:val="295"/>
        </w:trPr>
        <w:tc>
          <w:tcPr>
            <w:tcW w:w="8150" w:type="dxa"/>
          </w:tcPr>
          <w:p w:rsidR="002713B2" w:rsidRPr="007B152A" w:rsidRDefault="002713B2" w:rsidP="006B02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2518" w:type="dxa"/>
          </w:tcPr>
          <w:p w:rsidR="002713B2" w:rsidRPr="007B152A" w:rsidRDefault="002713B2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865AD" w:rsidRPr="007B152A" w:rsidTr="002713B2">
        <w:trPr>
          <w:trHeight w:val="554"/>
        </w:trPr>
        <w:tc>
          <w:tcPr>
            <w:tcW w:w="8150" w:type="dxa"/>
          </w:tcPr>
          <w:p w:rsidR="005865AD" w:rsidRPr="007B152A" w:rsidRDefault="005865AD" w:rsidP="006B02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Zachowany zostanie reżim sanitarny obowiązujący w związku z ogłoszeniem pandemii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koronawirusa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COVID 19</w:t>
            </w:r>
            <w:r w:rsidR="007D31B1" w:rsidRPr="008A2586">
              <w:rPr>
                <w:rFonts w:asciiTheme="minorHAnsi" w:hAnsiTheme="minorHAnsi" w:cstheme="minorHAnsi"/>
              </w:rPr>
              <w:t xml:space="preserve"> </w:t>
            </w:r>
            <w:r w:rsidR="007D31B1" w:rsidRPr="007D31B1">
              <w:rPr>
                <w:rFonts w:asciiTheme="minorHAnsi" w:hAnsiTheme="minorHAnsi" w:cstheme="minorHAnsi"/>
                <w:b w:val="0"/>
                <w:sz w:val="22"/>
                <w:szCs w:val="22"/>
              </w:rPr>
              <w:t>zgodnie z aktualnymi wytycznymi Głównego Inspektor Sanitarnego</w:t>
            </w:r>
          </w:p>
        </w:tc>
        <w:tc>
          <w:tcPr>
            <w:tcW w:w="2518" w:type="dxa"/>
          </w:tcPr>
          <w:p w:rsidR="005865AD" w:rsidRPr="007B152A" w:rsidRDefault="005865AD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:rsidR="003172B7" w:rsidRPr="007B152A" w:rsidRDefault="003172B7" w:rsidP="00D71DA5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:rsidR="00D71DA5" w:rsidRPr="007B152A" w:rsidRDefault="00D71DA5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1. Liczba godzin szkolenia</w:t>
      </w:r>
      <w:r w:rsidR="006B023D" w:rsidRPr="007B152A">
        <w:rPr>
          <w:rFonts w:asciiTheme="minorHAnsi" w:hAnsiTheme="minorHAnsi" w:cstheme="minorHAnsi"/>
          <w:b/>
          <w:sz w:val="22"/>
          <w:szCs w:val="22"/>
        </w:rPr>
        <w:t xml:space="preserve"> dla jednej grupy szkoleniowej</w:t>
      </w:r>
    </w:p>
    <w:p w:rsidR="000B6A0E" w:rsidRPr="007B152A" w:rsidRDefault="0004093D" w:rsidP="000B6A0E">
      <w:pPr>
        <w:pStyle w:val="Tekstpodstawowy"/>
        <w:rPr>
          <w:rFonts w:asciiTheme="minorHAnsi" w:hAnsiTheme="minorHAnsi" w:cstheme="minorHAnsi"/>
          <w:bCs/>
          <w:iCs/>
          <w:szCs w:val="22"/>
        </w:rPr>
      </w:pPr>
      <w:r w:rsidRPr="007B152A">
        <w:rPr>
          <w:rFonts w:asciiTheme="minorHAnsi" w:hAnsiTheme="minorHAnsi" w:cstheme="minorHAnsi"/>
          <w:bCs/>
          <w:iCs/>
          <w:szCs w:val="22"/>
        </w:rPr>
        <w:t>Liczba godzin szkolenia przy</w:t>
      </w:r>
      <w:r w:rsidR="00A71FC1" w:rsidRPr="007B152A">
        <w:rPr>
          <w:rFonts w:asciiTheme="minorHAnsi" w:hAnsiTheme="minorHAnsi" w:cstheme="minorHAnsi"/>
          <w:bCs/>
          <w:iCs/>
          <w:szCs w:val="22"/>
        </w:rPr>
        <w:t xml:space="preserve">padająca na jednego uczestnika </w:t>
      </w:r>
      <w:r w:rsidR="006E4DFE" w:rsidRPr="007B152A">
        <w:rPr>
          <w:rFonts w:asciiTheme="minorHAnsi" w:hAnsiTheme="minorHAnsi" w:cstheme="minorHAnsi"/>
          <w:b/>
          <w:bCs/>
          <w:i/>
          <w:iCs/>
          <w:szCs w:val="22"/>
        </w:rPr>
        <w:t>……………..</w:t>
      </w:r>
      <w:r w:rsidRPr="007B152A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:rsidR="0004093D" w:rsidRPr="007B152A" w:rsidRDefault="0004093D" w:rsidP="00C7254E">
      <w:pPr>
        <w:pStyle w:val="Tekstpodstawowy"/>
        <w:ind w:left="709"/>
        <w:rPr>
          <w:rFonts w:asciiTheme="minorHAnsi" w:hAnsiTheme="minorHAnsi" w:cstheme="minorHAnsi"/>
          <w:bCs/>
          <w:iCs/>
          <w:szCs w:val="22"/>
        </w:rPr>
      </w:pPr>
      <w:r w:rsidRPr="007B152A">
        <w:rPr>
          <w:rFonts w:asciiTheme="minorHAnsi" w:hAnsiTheme="minorHAnsi" w:cstheme="minorHAnsi"/>
          <w:bCs/>
          <w:iCs/>
          <w:szCs w:val="22"/>
        </w:rPr>
        <w:t xml:space="preserve">  </w:t>
      </w:r>
      <w:r w:rsidR="00C7254E"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7B152A">
        <w:rPr>
          <w:rFonts w:asciiTheme="minorHAnsi" w:hAnsiTheme="minorHAnsi" w:cstheme="minorHAnsi"/>
          <w:bCs/>
          <w:iCs/>
          <w:szCs w:val="22"/>
        </w:rPr>
        <w:t>liczba godzin zajęć teoretycznych</w:t>
      </w:r>
      <w:r w:rsidR="005820D6" w:rsidRPr="007B152A">
        <w:rPr>
          <w:rFonts w:asciiTheme="minorHAnsi" w:hAnsiTheme="minorHAnsi" w:cstheme="minorHAnsi"/>
          <w:bCs/>
          <w:iCs/>
          <w:szCs w:val="22"/>
        </w:rPr>
        <w:t xml:space="preserve"> (w tym egzamin)</w:t>
      </w:r>
      <w:r w:rsidRPr="007B152A">
        <w:rPr>
          <w:rFonts w:asciiTheme="minorHAnsi" w:hAnsiTheme="minorHAnsi" w:cstheme="minorHAnsi"/>
          <w:bCs/>
          <w:iCs/>
          <w:szCs w:val="22"/>
        </w:rPr>
        <w:t>......................................................</w:t>
      </w:r>
    </w:p>
    <w:p w:rsidR="0004093D" w:rsidRPr="007B152A" w:rsidRDefault="0004093D" w:rsidP="00C7254E">
      <w:pPr>
        <w:pStyle w:val="Tekstpodstawowy"/>
        <w:ind w:left="709"/>
        <w:rPr>
          <w:rFonts w:asciiTheme="minorHAnsi" w:hAnsiTheme="minorHAnsi" w:cstheme="minorHAnsi"/>
          <w:bCs/>
          <w:iCs/>
          <w:szCs w:val="22"/>
        </w:rPr>
      </w:pPr>
      <w:r w:rsidRPr="007B152A">
        <w:rPr>
          <w:rFonts w:asciiTheme="minorHAnsi" w:hAnsiTheme="minorHAnsi" w:cstheme="minorHAnsi"/>
          <w:bCs/>
          <w:iCs/>
          <w:szCs w:val="22"/>
        </w:rPr>
        <w:t xml:space="preserve">   liczba godzin zajęć praktycznych </w:t>
      </w:r>
      <w:r w:rsidR="005820D6" w:rsidRPr="007B152A">
        <w:rPr>
          <w:rFonts w:asciiTheme="minorHAnsi" w:hAnsiTheme="minorHAnsi" w:cstheme="minorHAnsi"/>
          <w:bCs/>
          <w:iCs/>
          <w:szCs w:val="22"/>
        </w:rPr>
        <w:t>(w tym egzamin)......................................................</w:t>
      </w:r>
    </w:p>
    <w:p w:rsidR="006B023D" w:rsidRPr="007B152A" w:rsidRDefault="00D71DA5" w:rsidP="007B152A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Liczba godzin zajęć realizowanych w ciągu 1 dnia</w:t>
      </w:r>
      <w:r w:rsidR="00A71FC1" w:rsidRPr="007B152A">
        <w:rPr>
          <w:rFonts w:asciiTheme="minorHAnsi" w:hAnsiTheme="minorHAnsi" w:cstheme="minorHAnsi"/>
          <w:sz w:val="22"/>
          <w:szCs w:val="22"/>
        </w:rPr>
        <w:t xml:space="preserve">: </w:t>
      </w:r>
      <w:r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6E4DFE" w:rsidRPr="007B152A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:rsidR="00C7254E" w:rsidRDefault="00C7254E" w:rsidP="00D71DA5">
      <w:pPr>
        <w:spacing w:after="200"/>
        <w:contextualSpacing/>
        <w:rPr>
          <w:rFonts w:asciiTheme="minorHAnsi" w:hAnsiTheme="minorHAnsi" w:cstheme="minorHAnsi"/>
          <w:b/>
        </w:rPr>
      </w:pPr>
    </w:p>
    <w:p w:rsidR="00D71DA5" w:rsidRPr="007B152A" w:rsidRDefault="00D71DA5" w:rsidP="00D71DA5">
      <w:pPr>
        <w:spacing w:after="200"/>
        <w:contextualSpacing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  <w:b/>
        </w:rPr>
        <w:t>2. Zakres szkolenia - Plan nauczania: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"/>
        <w:gridCol w:w="2070"/>
        <w:gridCol w:w="4491"/>
        <w:gridCol w:w="833"/>
        <w:gridCol w:w="693"/>
        <w:gridCol w:w="1571"/>
      </w:tblGrid>
      <w:tr w:rsidR="00D71DA5" w:rsidRPr="007B152A" w:rsidTr="000B6A0E">
        <w:trPr>
          <w:cantSplit/>
          <w:trHeight w:val="510"/>
          <w:jc w:val="center"/>
        </w:trPr>
        <w:tc>
          <w:tcPr>
            <w:tcW w:w="1041" w:type="dxa"/>
            <w:vMerge w:val="restart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Moduł szkolenia</w:t>
            </w:r>
          </w:p>
        </w:tc>
        <w:tc>
          <w:tcPr>
            <w:tcW w:w="2070" w:type="dxa"/>
            <w:vMerge w:val="restart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Tematy zajęć edukacyjnych (bloki tematyczne)</w:t>
            </w:r>
          </w:p>
        </w:tc>
        <w:tc>
          <w:tcPr>
            <w:tcW w:w="4491" w:type="dxa"/>
            <w:vMerge w:val="restart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Szczegółowe zagadnienia- treści szkolenia w zakresie poszczególnych zajęć edukacyjnych</w:t>
            </w:r>
          </w:p>
        </w:tc>
        <w:tc>
          <w:tcPr>
            <w:tcW w:w="1526" w:type="dxa"/>
            <w:gridSpan w:val="2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Liczba godzin na jednego uczestnika</w:t>
            </w:r>
          </w:p>
        </w:tc>
        <w:tc>
          <w:tcPr>
            <w:tcW w:w="1571" w:type="dxa"/>
            <w:vMerge w:val="restart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Sposób sprawdzenia zdobytej wiedzy i umiejętności (np. egzamin ustny, pisemny itp.</w:t>
            </w:r>
          </w:p>
        </w:tc>
      </w:tr>
      <w:tr w:rsidR="00D71DA5" w:rsidRPr="007B152A" w:rsidTr="000B6A0E">
        <w:trPr>
          <w:cantSplit/>
          <w:trHeight w:val="360"/>
          <w:jc w:val="center"/>
        </w:trPr>
        <w:tc>
          <w:tcPr>
            <w:tcW w:w="1041" w:type="dxa"/>
            <w:vMerge/>
            <w:shd w:val="clear" w:color="auto" w:fill="DAEEF3" w:themeFill="accent5" w:themeFillTint="33"/>
          </w:tcPr>
          <w:p w:rsidR="00D71DA5" w:rsidRPr="007B152A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DAEEF3" w:themeFill="accent5" w:themeFillTint="33"/>
          </w:tcPr>
          <w:p w:rsidR="00D71DA5" w:rsidRPr="007B152A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1" w:type="dxa"/>
            <w:vMerge/>
            <w:shd w:val="clear" w:color="auto" w:fill="DAEEF3" w:themeFill="accent5" w:themeFillTint="33"/>
          </w:tcPr>
          <w:p w:rsidR="00D71DA5" w:rsidRPr="007B152A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3" w:type="dxa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693" w:type="dxa"/>
            <w:shd w:val="clear" w:color="auto" w:fill="DAEEF3" w:themeFill="accent5" w:themeFillTint="33"/>
            <w:vAlign w:val="center"/>
          </w:tcPr>
          <w:p w:rsidR="00D71DA5" w:rsidRPr="007B152A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571" w:type="dxa"/>
            <w:vMerge/>
            <w:shd w:val="clear" w:color="auto" w:fill="DAEEF3" w:themeFill="accent5" w:themeFillTint="33"/>
          </w:tcPr>
          <w:p w:rsidR="00D71DA5" w:rsidRPr="007B152A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1DA5" w:rsidRPr="007B152A" w:rsidTr="000B6A0E">
        <w:trPr>
          <w:jc w:val="center"/>
        </w:trPr>
        <w:tc>
          <w:tcPr>
            <w:tcW w:w="104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1DA5" w:rsidRPr="007B152A" w:rsidTr="000B6A0E">
        <w:trPr>
          <w:jc w:val="center"/>
        </w:trPr>
        <w:tc>
          <w:tcPr>
            <w:tcW w:w="104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1DA5" w:rsidRPr="007B152A" w:rsidTr="000B6A0E">
        <w:trPr>
          <w:jc w:val="center"/>
        </w:trPr>
        <w:tc>
          <w:tcPr>
            <w:tcW w:w="104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D71DA5" w:rsidRPr="007B152A" w:rsidRDefault="00D71DA5" w:rsidP="00981B7F">
            <w:pPr>
              <w:ind w:left="36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1DA5" w:rsidRPr="007B152A" w:rsidTr="000B6A0E">
        <w:trPr>
          <w:jc w:val="center"/>
        </w:trPr>
        <w:tc>
          <w:tcPr>
            <w:tcW w:w="104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1DA5" w:rsidRPr="007B152A" w:rsidTr="000B6A0E">
        <w:trPr>
          <w:jc w:val="center"/>
        </w:trPr>
        <w:tc>
          <w:tcPr>
            <w:tcW w:w="104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:rsidR="00D71DA5" w:rsidRPr="007B152A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="00C17E3F" w:rsidRPr="007B152A" w:rsidRDefault="00C17E3F" w:rsidP="00824D9D">
      <w:pPr>
        <w:pStyle w:val="Domylnie"/>
        <w:rPr>
          <w:rFonts w:asciiTheme="minorHAnsi" w:hAnsiTheme="minorHAnsi" w:cstheme="minorHAnsi"/>
          <w:b/>
          <w:sz w:val="24"/>
          <w:szCs w:val="24"/>
        </w:rPr>
      </w:pPr>
    </w:p>
    <w:p w:rsidR="00535817" w:rsidRPr="00C7254E" w:rsidRDefault="00D71DA5" w:rsidP="00CB3C63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7254E">
        <w:rPr>
          <w:rFonts w:cs="Calibri"/>
          <w:b/>
          <w:sz w:val="24"/>
          <w:szCs w:val="24"/>
        </w:rPr>
        <w:t>3. Rodzaj dokumentów potwierdzających ukończenie szkolenia i uzyskanie kwalifikacji</w:t>
      </w:r>
      <w:r w:rsidR="00073A6D" w:rsidRPr="00C7254E">
        <w:rPr>
          <w:rFonts w:cs="Calibri"/>
          <w:b/>
          <w:sz w:val="24"/>
          <w:szCs w:val="24"/>
        </w:rPr>
        <w:t xml:space="preserve"> </w:t>
      </w:r>
      <w:r w:rsidR="00073A6D" w:rsidRPr="00C7254E">
        <w:rPr>
          <w:rFonts w:cs="Calibri"/>
          <w:sz w:val="18"/>
          <w:szCs w:val="18"/>
        </w:rPr>
        <w:t>(</w:t>
      </w:r>
      <w:r w:rsidR="003172B7" w:rsidRPr="00C7254E">
        <w:rPr>
          <w:rFonts w:cs="Calibri"/>
          <w:sz w:val="18"/>
          <w:szCs w:val="18"/>
        </w:rPr>
        <w:t xml:space="preserve">należy wpisać wszystkie dokumenty zgodnie z wymaganiami określonymi w zaproszeniu do założenia oferty rozdział I obsługa techniczna szkolenia </w:t>
      </w:r>
      <w:proofErr w:type="spellStart"/>
      <w:r w:rsidR="003172B7" w:rsidRPr="00C7254E">
        <w:rPr>
          <w:rFonts w:cs="Calibri"/>
          <w:color w:val="FF0000"/>
          <w:sz w:val="18"/>
          <w:szCs w:val="18"/>
        </w:rPr>
        <w:t>pkt</w:t>
      </w:r>
      <w:proofErr w:type="spellEnd"/>
      <w:r w:rsidR="003172B7" w:rsidRPr="00C7254E">
        <w:rPr>
          <w:rFonts w:cs="Calibri"/>
          <w:sz w:val="18"/>
          <w:szCs w:val="18"/>
        </w:rPr>
        <w:t xml:space="preserve"> </w:t>
      </w:r>
      <w:r w:rsidR="007D31B1">
        <w:rPr>
          <w:rFonts w:cs="Calibri"/>
          <w:color w:val="FF0000"/>
          <w:sz w:val="18"/>
          <w:szCs w:val="18"/>
        </w:rPr>
        <w:t>13</w:t>
      </w:r>
      <w:r w:rsidR="00073A6D" w:rsidRPr="00C7254E">
        <w:rPr>
          <w:rFonts w:cs="Calibri"/>
          <w:bCs/>
          <w:color w:val="FF0000"/>
          <w:sz w:val="18"/>
          <w:szCs w:val="18"/>
        </w:rPr>
        <w:t>)</w:t>
      </w:r>
      <w:r w:rsidRPr="00C7254E">
        <w:rPr>
          <w:rFonts w:cs="Calibri"/>
          <w:b/>
          <w:color w:val="FF0000"/>
          <w:sz w:val="24"/>
          <w:szCs w:val="24"/>
        </w:rPr>
        <w:t>:</w:t>
      </w:r>
      <w:r w:rsidR="00591F15"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1DA5" w:rsidRPr="00C7254E" w:rsidRDefault="00D71DA5" w:rsidP="007E32E7">
      <w:pPr>
        <w:pStyle w:val="Domylnie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b/>
          <w:sz w:val="24"/>
          <w:szCs w:val="24"/>
        </w:rPr>
        <w:t>Wykaz literatury oraz niezbędnych środków i materiałów dydaktycznych</w:t>
      </w:r>
      <w:r w:rsidRPr="00C7254E">
        <w:rPr>
          <w:rFonts w:ascii="Calibri" w:hAnsi="Calibri" w:cs="Calibri"/>
          <w:sz w:val="24"/>
          <w:szCs w:val="24"/>
        </w:rPr>
        <w:t>:</w:t>
      </w:r>
    </w:p>
    <w:p w:rsidR="003172B7" w:rsidRPr="00C7254E" w:rsidRDefault="003172B7" w:rsidP="007B152A">
      <w:pPr>
        <w:pStyle w:val="Domylnie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sz w:val="24"/>
          <w:szCs w:val="24"/>
        </w:rPr>
        <w:t xml:space="preserve">literatura: </w:t>
      </w:r>
      <w:r w:rsidR="00591F15" w:rsidRPr="00C7254E">
        <w:rPr>
          <w:rFonts w:ascii="Calibri" w:hAnsi="Calibri" w:cs="Calibri"/>
          <w:sz w:val="24"/>
          <w:szCs w:val="24"/>
        </w:rPr>
        <w:t>.....................</w:t>
      </w:r>
      <w:r w:rsidR="003A3D73" w:rsidRPr="00C7254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</w:t>
      </w:r>
      <w:r w:rsidRPr="00C7254E">
        <w:rPr>
          <w:rFonts w:ascii="Calibri" w:hAnsi="Calibri" w:cs="Calibri"/>
          <w:sz w:val="24"/>
          <w:szCs w:val="24"/>
        </w:rPr>
        <w:t>................</w:t>
      </w:r>
    </w:p>
    <w:p w:rsidR="00560F79" w:rsidRPr="00C7254E" w:rsidRDefault="003172B7" w:rsidP="003172B7">
      <w:pPr>
        <w:pStyle w:val="Domylnie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sz w:val="24"/>
          <w:szCs w:val="24"/>
        </w:rPr>
        <w:t>materiały dydaktyczne</w:t>
      </w:r>
      <w:r w:rsidR="00560F79" w:rsidRPr="00C7254E">
        <w:rPr>
          <w:rFonts w:ascii="Calibri" w:hAnsi="Calibri" w:cs="Calibri"/>
          <w:sz w:val="24"/>
          <w:szCs w:val="24"/>
        </w:rPr>
        <w:t>,</w:t>
      </w:r>
      <w:r w:rsidRPr="00C7254E">
        <w:rPr>
          <w:rFonts w:ascii="Calibri" w:hAnsi="Calibri" w:cs="Calibri"/>
          <w:sz w:val="24"/>
          <w:szCs w:val="24"/>
        </w:rPr>
        <w:t xml:space="preserve"> które </w:t>
      </w:r>
      <w:r w:rsidR="00560F79" w:rsidRPr="00C7254E">
        <w:rPr>
          <w:rFonts w:ascii="Calibri" w:hAnsi="Calibri" w:cs="Calibri"/>
          <w:sz w:val="24"/>
          <w:szCs w:val="24"/>
        </w:rPr>
        <w:t xml:space="preserve">otrzymają </w:t>
      </w:r>
      <w:r w:rsidRPr="00C7254E">
        <w:rPr>
          <w:rFonts w:ascii="Calibri" w:hAnsi="Calibri" w:cs="Calibri"/>
          <w:sz w:val="24"/>
          <w:szCs w:val="24"/>
        </w:rPr>
        <w:t>uczestni</w:t>
      </w:r>
      <w:r w:rsidR="00560F79" w:rsidRPr="00C7254E">
        <w:rPr>
          <w:rFonts w:ascii="Calibri" w:hAnsi="Calibri" w:cs="Calibri"/>
          <w:sz w:val="24"/>
          <w:szCs w:val="24"/>
        </w:rPr>
        <w:t>cy</w:t>
      </w:r>
      <w:r w:rsidRPr="00C7254E">
        <w:rPr>
          <w:rFonts w:ascii="Calibri" w:hAnsi="Calibri" w:cs="Calibri"/>
          <w:sz w:val="24"/>
          <w:szCs w:val="24"/>
        </w:rPr>
        <w:t xml:space="preserve"> szkolenia na własność: </w:t>
      </w:r>
    </w:p>
    <w:p w:rsidR="00560F79" w:rsidRPr="00C7254E" w:rsidRDefault="00560F79" w:rsidP="00560F79">
      <w:pPr>
        <w:pStyle w:val="Akapitzlist"/>
        <w:rPr>
          <w:rFonts w:cs="Calibri"/>
          <w:sz w:val="24"/>
          <w:szCs w:val="24"/>
        </w:rPr>
      </w:pPr>
      <w:r w:rsidRPr="00C7254E">
        <w:rPr>
          <w:rFonts w:cs="Calibri"/>
          <w:sz w:val="18"/>
          <w:szCs w:val="18"/>
        </w:rPr>
        <w:t xml:space="preserve">(należy wpisać co najmniej materiały dydaktyczne zgodnie z wymaganiami określonymi w zaproszeniu do założenia oferty rozdział I wymagania dotyczące organizacji szkolenia </w:t>
      </w:r>
      <w:proofErr w:type="spellStart"/>
      <w:r w:rsidRPr="00C7254E">
        <w:rPr>
          <w:rFonts w:cs="Calibri"/>
          <w:color w:val="FF0000"/>
          <w:sz w:val="18"/>
          <w:szCs w:val="18"/>
        </w:rPr>
        <w:t>pkt</w:t>
      </w:r>
      <w:proofErr w:type="spellEnd"/>
      <w:r w:rsidRPr="00C7254E">
        <w:rPr>
          <w:rFonts w:cs="Calibri"/>
          <w:color w:val="FF0000"/>
          <w:sz w:val="18"/>
          <w:szCs w:val="18"/>
        </w:rPr>
        <w:t xml:space="preserve"> 1</w:t>
      </w:r>
      <w:r w:rsidR="007D31B1">
        <w:rPr>
          <w:rFonts w:cs="Calibri"/>
          <w:color w:val="FF0000"/>
          <w:sz w:val="18"/>
          <w:szCs w:val="18"/>
        </w:rPr>
        <w:t>1</w:t>
      </w:r>
      <w:r w:rsidRPr="00C7254E">
        <w:rPr>
          <w:rFonts w:cs="Calibri"/>
          <w:bCs/>
          <w:color w:val="FF0000"/>
          <w:sz w:val="18"/>
          <w:szCs w:val="18"/>
        </w:rPr>
        <w:t>)</w:t>
      </w:r>
      <w:r w:rsidRPr="00C7254E">
        <w:rPr>
          <w:rFonts w:cs="Calibri"/>
          <w:color w:val="FF0000"/>
          <w:sz w:val="24"/>
          <w:szCs w:val="24"/>
        </w:rPr>
        <w:t>:</w:t>
      </w:r>
    </w:p>
    <w:p w:rsidR="003172B7" w:rsidRPr="00C7254E" w:rsidRDefault="003A3D73" w:rsidP="007B152A">
      <w:pPr>
        <w:pStyle w:val="Domylnie"/>
        <w:ind w:left="720"/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</w:t>
      </w:r>
      <w:r w:rsidR="003172B7" w:rsidRPr="00C7254E">
        <w:rPr>
          <w:rFonts w:ascii="Calibri" w:hAnsi="Calibri" w:cs="Calibri"/>
          <w:sz w:val="24"/>
          <w:szCs w:val="24"/>
        </w:rPr>
        <w:t xml:space="preserve"> </w:t>
      </w:r>
    </w:p>
    <w:p w:rsidR="003172B7" w:rsidRPr="00C7254E" w:rsidRDefault="003172B7" w:rsidP="003172B7">
      <w:pPr>
        <w:pStyle w:val="Domylnie"/>
        <w:numPr>
          <w:ilvl w:val="0"/>
          <w:numId w:val="31"/>
        </w:numPr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sz w:val="24"/>
          <w:szCs w:val="24"/>
        </w:rPr>
        <w:t>pozostałe materiały dydaktyczne:</w:t>
      </w:r>
    </w:p>
    <w:p w:rsidR="003172B7" w:rsidRPr="00C7254E" w:rsidRDefault="003172B7" w:rsidP="003172B7">
      <w:pPr>
        <w:pStyle w:val="Domylnie"/>
        <w:ind w:left="720"/>
        <w:rPr>
          <w:rFonts w:ascii="Calibri" w:hAnsi="Calibri" w:cs="Calibri"/>
          <w:sz w:val="24"/>
          <w:szCs w:val="24"/>
        </w:rPr>
      </w:pPr>
      <w:r w:rsidRPr="00C7254E"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CA1D1D" w:rsidRPr="007B152A" w:rsidRDefault="00F30096" w:rsidP="00CA1D1D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F30096">
        <w:rPr>
          <w:rFonts w:asciiTheme="minorHAnsi" w:hAnsiTheme="minorHAnsi" w:cstheme="minorHAnsi"/>
          <w:sz w:val="22"/>
          <w:szCs w:val="22"/>
        </w:rPr>
        <w:lastRenderedPageBreak/>
        <w:pict>
          <v:rect id="_x0000_i1027" style="width:0;height:1.5pt" o:hralign="center" o:hrstd="t" o:hr="t" fillcolor="#aca899" stroked="f"/>
        </w:pict>
      </w:r>
    </w:p>
    <w:p w:rsidR="00CA1D1D" w:rsidRPr="007B152A" w:rsidRDefault="00CA1D1D" w:rsidP="00427C35">
      <w:pPr>
        <w:pStyle w:val="Domylnie"/>
        <w:shd w:val="clear" w:color="auto" w:fill="DAEEF3" w:themeFill="accent5" w:themeFillTint="3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 CENA ZA REALIZACJĘ </w:t>
      </w:r>
      <w:r w:rsidR="002112E7" w:rsidRPr="007B152A">
        <w:rPr>
          <w:rFonts w:asciiTheme="minorHAnsi" w:hAnsiTheme="minorHAnsi" w:cstheme="minorHAnsi"/>
          <w:b/>
          <w:sz w:val="28"/>
          <w:szCs w:val="28"/>
        </w:rPr>
        <w:t>SZKOLENIA</w:t>
      </w:r>
    </w:p>
    <w:p w:rsidR="00085AD6" w:rsidRPr="007B152A" w:rsidRDefault="00085AD6" w:rsidP="00085A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5AD6" w:rsidRPr="007B152A" w:rsidRDefault="00085AD6" w:rsidP="00085AD6">
      <w:pPr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Nazwa i adres wykonawcy  …………………………………………………………………………………………………………………………………………………………………</w:t>
      </w:r>
    </w:p>
    <w:p w:rsidR="000B6A0E" w:rsidRPr="007B152A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7B152A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203690">
        <w:rPr>
          <w:rFonts w:asciiTheme="minorHAnsi" w:hAnsiTheme="minorHAnsi" w:cstheme="minorHAnsi"/>
          <w:b/>
          <w:sz w:val="22"/>
          <w:szCs w:val="22"/>
          <w:u w:val="single"/>
        </w:rPr>
        <w:t>39</w:t>
      </w:r>
      <w:r w:rsidRPr="007B152A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</w:t>
      </w:r>
    </w:p>
    <w:p w:rsidR="002B47E6" w:rsidRPr="007B152A" w:rsidRDefault="002B47E6" w:rsidP="002B47E6">
      <w:pPr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>Prosimy o przygotowanie preliminarza kosztów szkolenia wg schematu:</w:t>
      </w:r>
    </w:p>
    <w:p w:rsidR="002B47E6" w:rsidRPr="007B152A" w:rsidRDefault="002B47E6" w:rsidP="002B47E6">
      <w:pPr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Wszystkie pozycje kalkulacji powinny być podane w wartościach brutto (z uwzględnieniem podatku VAT) </w:t>
      </w:r>
    </w:p>
    <w:p w:rsidR="002B47E6" w:rsidRDefault="002B47E6" w:rsidP="002B47E6">
      <w:pPr>
        <w:rPr>
          <w:rFonts w:asciiTheme="minorHAnsi" w:hAnsiTheme="minorHAnsi" w:cstheme="minorHAnsi"/>
          <w:u w:val="single"/>
        </w:rPr>
      </w:pPr>
      <w:r w:rsidRPr="007B152A">
        <w:rPr>
          <w:rFonts w:asciiTheme="minorHAnsi" w:hAnsiTheme="minorHAnsi" w:cstheme="minorHAnsi"/>
          <w:u w:val="single"/>
        </w:rPr>
        <w:t>kwoty proszę  podać w zaokrągleniu do 10 groszy</w:t>
      </w:r>
    </w:p>
    <w:p w:rsidR="007D31B1" w:rsidRPr="007D31B1" w:rsidRDefault="007D31B1" w:rsidP="007D31B1">
      <w:pPr>
        <w:rPr>
          <w:rFonts w:asciiTheme="minorHAnsi" w:hAnsiTheme="minorHAnsi" w:cstheme="minorHAnsi"/>
          <w:sz w:val="22"/>
          <w:szCs w:val="22"/>
          <w:u w:val="single"/>
        </w:rPr>
      </w:pPr>
      <w:r w:rsidRPr="007D31B1">
        <w:rPr>
          <w:rFonts w:asciiTheme="minorHAnsi" w:hAnsiTheme="minorHAnsi" w:cstheme="minorHAnsi"/>
          <w:b/>
          <w:sz w:val="22"/>
          <w:szCs w:val="22"/>
          <w:u w:val="single"/>
        </w:rPr>
        <w:t xml:space="preserve">Do obliczeń </w:t>
      </w:r>
      <w:r w:rsidRPr="007D31B1">
        <w:rPr>
          <w:rFonts w:asciiTheme="minorHAnsi" w:hAnsiTheme="minorHAnsi" w:cstheme="minorHAnsi"/>
          <w:sz w:val="22"/>
          <w:szCs w:val="22"/>
          <w:u w:val="single"/>
        </w:rPr>
        <w:t>należy przyjąć</w:t>
      </w:r>
      <w:r w:rsidRPr="007D31B1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Pr="007D31B1">
        <w:rPr>
          <w:rFonts w:asciiTheme="minorHAnsi" w:hAnsiTheme="minorHAnsi" w:cstheme="minorHAnsi"/>
          <w:sz w:val="22"/>
          <w:szCs w:val="22"/>
          <w:u w:val="single"/>
        </w:rPr>
        <w:t xml:space="preserve">że </w:t>
      </w:r>
      <w:r w:rsidRPr="007D31B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szkolenie dla </w:t>
      </w:r>
      <w:r w:rsidR="00203690">
        <w:rPr>
          <w:rFonts w:asciiTheme="minorHAnsi" w:hAnsiTheme="minorHAnsi" w:cstheme="minorHAnsi"/>
          <w:b/>
          <w:bCs/>
          <w:sz w:val="22"/>
          <w:szCs w:val="22"/>
          <w:u w:val="single"/>
        </w:rPr>
        <w:t>39</w:t>
      </w:r>
      <w:r w:rsidRPr="007D31B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osób</w:t>
      </w:r>
      <w:r w:rsidRPr="007D31B1">
        <w:rPr>
          <w:rFonts w:asciiTheme="minorHAnsi" w:hAnsiTheme="minorHAnsi" w:cstheme="minorHAnsi"/>
          <w:sz w:val="22"/>
          <w:szCs w:val="22"/>
          <w:u w:val="single"/>
        </w:rPr>
        <w:t xml:space="preserve"> będzie realizowane</w:t>
      </w:r>
      <w:r w:rsidRPr="007D31B1">
        <w:rPr>
          <w:rFonts w:asciiTheme="minorHAnsi" w:hAnsiTheme="minorHAnsi" w:cstheme="minorHAnsi"/>
          <w:b/>
          <w:sz w:val="22"/>
          <w:szCs w:val="22"/>
          <w:u w:val="single"/>
        </w:rPr>
        <w:t xml:space="preserve"> w 3 grupach  </w:t>
      </w:r>
      <w:r w:rsidRPr="007D31B1">
        <w:rPr>
          <w:rFonts w:asciiTheme="minorHAnsi" w:hAnsiTheme="minorHAnsi" w:cstheme="minorHAnsi"/>
          <w:sz w:val="22"/>
          <w:szCs w:val="22"/>
          <w:u w:val="single"/>
        </w:rPr>
        <w:t>szkoleniowych a liczba uczestników w grupie wynosi</w:t>
      </w:r>
      <w:r w:rsidRPr="007D31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03690">
        <w:rPr>
          <w:rFonts w:asciiTheme="minorHAnsi" w:hAnsiTheme="minorHAnsi" w:cstheme="minorHAnsi"/>
          <w:b/>
          <w:sz w:val="22"/>
          <w:szCs w:val="22"/>
          <w:u w:val="single"/>
        </w:rPr>
        <w:t>7 - 12</w:t>
      </w:r>
      <w:r w:rsidRPr="007D31B1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osób.</w:t>
      </w:r>
    </w:p>
    <w:p w:rsidR="00A41186" w:rsidRPr="007B152A" w:rsidRDefault="00A41186" w:rsidP="002B47E6">
      <w:pPr>
        <w:rPr>
          <w:rFonts w:asciiTheme="minorHAnsi" w:hAnsiTheme="minorHAnsi" w:cstheme="minorHAnsi"/>
          <w:u w:val="single"/>
        </w:rPr>
      </w:pPr>
    </w:p>
    <w:p w:rsidR="002B47E6" w:rsidRPr="007B152A" w:rsidRDefault="002B47E6" w:rsidP="002B47E6">
      <w:pPr>
        <w:numPr>
          <w:ilvl w:val="0"/>
          <w:numId w:val="32"/>
        </w:numPr>
        <w:ind w:left="72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7B152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KOSZTY SZKOLENIA dla </w:t>
      </w:r>
      <w:r w:rsidR="00203690">
        <w:rPr>
          <w:rFonts w:asciiTheme="minorHAnsi" w:hAnsiTheme="minorHAnsi" w:cstheme="minorHAnsi"/>
          <w:b/>
          <w:i/>
          <w:sz w:val="24"/>
          <w:szCs w:val="24"/>
          <w:u w:val="single"/>
        </w:rPr>
        <w:t>39</w:t>
      </w:r>
      <w:r w:rsidRPr="007B152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osób</w:t>
      </w:r>
    </w:p>
    <w:p w:rsidR="002B47E6" w:rsidRPr="007B152A" w:rsidRDefault="002B47E6" w:rsidP="002B47E6">
      <w:pPr>
        <w:ind w:left="72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:rsidR="002B47E6" w:rsidRPr="007B152A" w:rsidRDefault="002B47E6" w:rsidP="002B47E6">
      <w:pPr>
        <w:pStyle w:val="Nagwek2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B152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68"/>
        <w:gridCol w:w="2120"/>
      </w:tblGrid>
      <w:tr w:rsidR="002B47E6" w:rsidRPr="007B152A" w:rsidTr="00CB1809">
        <w:tc>
          <w:tcPr>
            <w:tcW w:w="392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7B152A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</w:tbl>
    <w:p w:rsidR="002B47E6" w:rsidRPr="007B152A" w:rsidRDefault="002B47E6" w:rsidP="002B47E6">
      <w:pPr>
        <w:rPr>
          <w:rFonts w:asciiTheme="minorHAnsi" w:hAnsiTheme="minorHAnsi" w:cstheme="minorHAnsi"/>
        </w:rPr>
      </w:pPr>
    </w:p>
    <w:p w:rsidR="002B47E6" w:rsidRPr="007B152A" w:rsidRDefault="002B47E6" w:rsidP="002B47E6">
      <w:pPr>
        <w:pStyle w:val="Nagwek2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B152A">
        <w:rPr>
          <w:rFonts w:asciiTheme="minorHAnsi" w:hAnsiTheme="minorHAnsi" w:cstheme="minorHAnsi"/>
          <w:b/>
          <w:bCs/>
          <w:i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96"/>
        <w:gridCol w:w="2126"/>
      </w:tblGrid>
      <w:tr w:rsidR="002B47E6" w:rsidRPr="007B152A" w:rsidTr="00CB1809">
        <w:tc>
          <w:tcPr>
            <w:tcW w:w="392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7B152A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</w:tbl>
    <w:p w:rsidR="002B47E6" w:rsidRPr="007B152A" w:rsidRDefault="002B47E6" w:rsidP="002B47E6">
      <w:pPr>
        <w:rPr>
          <w:rFonts w:asciiTheme="minorHAnsi" w:hAnsiTheme="minorHAnsi" w:cstheme="minorHAnsi"/>
        </w:rPr>
      </w:pPr>
    </w:p>
    <w:p w:rsidR="002B47E6" w:rsidRPr="007B152A" w:rsidRDefault="002B47E6" w:rsidP="002B47E6">
      <w:pPr>
        <w:pStyle w:val="Tekstpodstawowy"/>
        <w:tabs>
          <w:tab w:val="left" w:pos="426"/>
          <w:tab w:val="right" w:pos="9072"/>
        </w:tabs>
        <w:rPr>
          <w:rFonts w:asciiTheme="minorHAnsi" w:hAnsiTheme="minorHAnsi" w:cstheme="minorHAnsi"/>
          <w:szCs w:val="22"/>
        </w:rPr>
      </w:pPr>
    </w:p>
    <w:p w:rsidR="002B47E6" w:rsidRPr="007B152A" w:rsidRDefault="002B47E6" w:rsidP="002B47E6">
      <w:pPr>
        <w:pStyle w:val="Tekstpodstawowy"/>
        <w:tabs>
          <w:tab w:val="right" w:pos="9072"/>
        </w:tabs>
        <w:rPr>
          <w:rFonts w:asciiTheme="minorHAnsi" w:hAnsiTheme="minorHAnsi" w:cstheme="minorHAnsi"/>
          <w:b/>
          <w:i/>
          <w:szCs w:val="22"/>
          <w:u w:val="single"/>
        </w:rPr>
      </w:pPr>
      <w:r w:rsidRPr="007B152A">
        <w:rPr>
          <w:rFonts w:asciiTheme="minorHAnsi" w:hAnsiTheme="minorHAnsi" w:cstheme="minorHAnsi"/>
          <w:b/>
          <w:i/>
          <w:szCs w:val="22"/>
          <w:u w:val="single"/>
        </w:rPr>
        <w:t>I</w:t>
      </w:r>
      <w:r w:rsidR="00A41186">
        <w:rPr>
          <w:rFonts w:asciiTheme="minorHAnsi" w:hAnsiTheme="minorHAnsi" w:cstheme="minorHAnsi"/>
          <w:b/>
          <w:i/>
          <w:szCs w:val="22"/>
          <w:u w:val="single"/>
        </w:rPr>
        <w:t>II</w:t>
      </w:r>
      <w:r w:rsidRPr="007B152A">
        <w:rPr>
          <w:rFonts w:asciiTheme="minorHAnsi" w:hAnsiTheme="minorHAnsi" w:cstheme="minorHAnsi"/>
          <w:b/>
          <w:i/>
          <w:szCs w:val="22"/>
          <w:u w:val="single"/>
        </w:rPr>
        <w:t xml:space="preserve">. Cena szkolenia dla </w:t>
      </w:r>
      <w:r w:rsidR="00407ABB">
        <w:rPr>
          <w:rFonts w:asciiTheme="minorHAnsi" w:hAnsiTheme="minorHAnsi" w:cstheme="minorHAnsi"/>
          <w:b/>
          <w:i/>
          <w:szCs w:val="22"/>
          <w:u w:val="single"/>
        </w:rPr>
        <w:t>39</w:t>
      </w:r>
      <w:r w:rsidRPr="007B152A">
        <w:rPr>
          <w:rFonts w:asciiTheme="minorHAnsi" w:hAnsiTheme="minorHAnsi" w:cstheme="minorHAnsi"/>
          <w:b/>
          <w:i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96"/>
        <w:gridCol w:w="2126"/>
      </w:tblGrid>
      <w:tr w:rsidR="002B47E6" w:rsidRPr="007B152A" w:rsidTr="00CB1809">
        <w:tc>
          <w:tcPr>
            <w:tcW w:w="392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. + ogółem koszt przerwy kawowej) .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47E6" w:rsidRPr="007B152A" w:rsidRDefault="002B47E6" w:rsidP="002B47E6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2B47E6" w:rsidRPr="007B152A" w:rsidRDefault="002B47E6" w:rsidP="002B47E6">
      <w:pPr>
        <w:numPr>
          <w:ilvl w:val="0"/>
          <w:numId w:val="32"/>
        </w:numPr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7B152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KOSZTY UBEZPIECZENIA dla </w:t>
      </w:r>
      <w:r w:rsidR="00203690">
        <w:rPr>
          <w:rFonts w:asciiTheme="minorHAnsi" w:hAnsiTheme="minorHAnsi" w:cstheme="minorHAnsi"/>
          <w:b/>
          <w:i/>
          <w:sz w:val="24"/>
          <w:szCs w:val="24"/>
          <w:u w:val="single"/>
        </w:rPr>
        <w:t>39</w:t>
      </w:r>
      <w:r w:rsidRPr="007B152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osób</w:t>
      </w:r>
    </w:p>
    <w:p w:rsidR="002B47E6" w:rsidRPr="007B152A" w:rsidRDefault="002B47E6" w:rsidP="002B47E6">
      <w:pPr>
        <w:ind w:left="786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796"/>
        <w:gridCol w:w="2126"/>
      </w:tblGrid>
      <w:tr w:rsidR="002B47E6" w:rsidRPr="007B152A" w:rsidTr="00CB1809">
        <w:tc>
          <w:tcPr>
            <w:tcW w:w="392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:rsidR="002B47E6" w:rsidRPr="007B152A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7B152A" w:rsidTr="00CB1809">
        <w:tc>
          <w:tcPr>
            <w:tcW w:w="392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26" w:type="dxa"/>
          </w:tcPr>
          <w:p w:rsidR="002B47E6" w:rsidRPr="007B152A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47E6" w:rsidRPr="007B152A" w:rsidRDefault="002B47E6" w:rsidP="007B152A">
      <w:pPr>
        <w:rPr>
          <w:rFonts w:asciiTheme="minorHAnsi" w:hAnsiTheme="minorHAnsi" w:cstheme="minorHAnsi"/>
          <w:sz w:val="24"/>
          <w:szCs w:val="24"/>
        </w:rPr>
      </w:pPr>
    </w:p>
    <w:p w:rsidR="002B47E6" w:rsidRPr="007B152A" w:rsidRDefault="002B47E6" w:rsidP="002B47E6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NALEŻNOŚĆ DLA JEDNOSTKI SZKOLENIOWEJ </w:t>
      </w:r>
    </w:p>
    <w:p w:rsidR="007B152A" w:rsidRDefault="002B47E6" w:rsidP="007B152A">
      <w:pPr>
        <w:spacing w:line="360" w:lineRule="auto"/>
        <w:ind w:left="786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(Cena za jednego uczestnika szkolenia x </w:t>
      </w:r>
      <w:r w:rsidR="00203690">
        <w:rPr>
          <w:rFonts w:asciiTheme="minorHAnsi" w:hAnsiTheme="minorHAnsi" w:cstheme="minorHAnsi"/>
          <w:b/>
          <w:bCs/>
          <w:sz w:val="22"/>
          <w:szCs w:val="22"/>
        </w:rPr>
        <w:t>39</w:t>
      </w:r>
      <w:r w:rsidRPr="007B15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b/>
          <w:sz w:val="22"/>
          <w:szCs w:val="22"/>
        </w:rPr>
        <w:t>osób</w:t>
      </w:r>
      <w:r w:rsidRPr="007B152A">
        <w:rPr>
          <w:rFonts w:asciiTheme="minorHAnsi" w:hAnsiTheme="minorHAnsi" w:cstheme="minorHAnsi"/>
          <w:sz w:val="22"/>
          <w:szCs w:val="22"/>
        </w:rPr>
        <w:t xml:space="preserve"> + ogółem koszt ubezpieczenia wszystkich uczestników)...............zł</w:t>
      </w:r>
    </w:p>
    <w:p w:rsidR="00407ABB" w:rsidRDefault="00407ABB" w:rsidP="007B152A">
      <w:pPr>
        <w:spacing w:line="360" w:lineRule="auto"/>
        <w:ind w:left="786"/>
        <w:rPr>
          <w:rFonts w:asciiTheme="minorHAnsi" w:hAnsiTheme="minorHAnsi" w:cstheme="minorHAnsi"/>
          <w:sz w:val="22"/>
          <w:szCs w:val="22"/>
        </w:rPr>
      </w:pPr>
    </w:p>
    <w:p w:rsidR="00407ABB" w:rsidRDefault="00407ABB" w:rsidP="00407ABB">
      <w:pPr>
        <w:spacing w:line="360" w:lineRule="auto"/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:rsidR="00407ABB" w:rsidRDefault="00407ABB" w:rsidP="00407ABB">
      <w:pPr>
        <w:spacing w:line="360" w:lineRule="auto"/>
        <w:ind w:left="786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pieczęć i podpis osoby  uprawnionej  ze strony wykonawcy</w:t>
      </w:r>
    </w:p>
    <w:p w:rsidR="00CB3C63" w:rsidRPr="007B152A" w:rsidRDefault="00CB3C63" w:rsidP="007B152A">
      <w:pPr>
        <w:spacing w:line="360" w:lineRule="auto"/>
        <w:ind w:left="786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shd w:val="clear" w:color="auto" w:fill="C2D69B"/>
        <w:tblCellMar>
          <w:left w:w="70" w:type="dxa"/>
          <w:right w:w="70" w:type="dxa"/>
        </w:tblCellMar>
        <w:tblLook w:val="0000"/>
      </w:tblPr>
      <w:tblGrid>
        <w:gridCol w:w="10277"/>
      </w:tblGrid>
      <w:tr w:rsidR="00A83C02" w:rsidRPr="007B152A" w:rsidTr="00427C35">
        <w:trPr>
          <w:trHeight w:val="561"/>
        </w:trPr>
        <w:tc>
          <w:tcPr>
            <w:tcW w:w="10277" w:type="dxa"/>
            <w:shd w:val="clear" w:color="auto" w:fill="DAEEF3" w:themeFill="accent5" w:themeFillTint="33"/>
            <w:vAlign w:val="center"/>
          </w:tcPr>
          <w:p w:rsidR="00B16DC7" w:rsidRPr="007B152A" w:rsidRDefault="00B16DC7" w:rsidP="00B16DC7">
            <w:pPr>
              <w:pStyle w:val="Domylnie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7B152A">
              <w:rPr>
                <w:rFonts w:asciiTheme="minorHAnsi" w:hAnsiTheme="minorHAnsi" w:cstheme="minorHAnsi"/>
                <w:i/>
                <w:sz w:val="26"/>
                <w:szCs w:val="26"/>
              </w:rPr>
              <w:lastRenderedPageBreak/>
              <w:t>D.2</w:t>
            </w:r>
          </w:p>
          <w:p w:rsidR="00A83C02" w:rsidRPr="007B152A" w:rsidRDefault="0053435C" w:rsidP="0010061F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B152A">
              <w:rPr>
                <w:rFonts w:asciiTheme="minorHAnsi" w:hAnsiTheme="minorHAnsi" w:cstheme="minorHAnsi"/>
                <w:sz w:val="26"/>
                <w:szCs w:val="26"/>
              </w:rPr>
              <w:t xml:space="preserve">OŚWIADCZENIE </w:t>
            </w:r>
            <w:r w:rsidR="0010061F" w:rsidRPr="007B152A">
              <w:rPr>
                <w:rFonts w:asciiTheme="minorHAnsi" w:hAnsiTheme="minorHAnsi" w:cstheme="minorHAnsi"/>
                <w:sz w:val="26"/>
                <w:szCs w:val="26"/>
              </w:rPr>
              <w:t>DOTYCZĄCE</w:t>
            </w:r>
            <w:r w:rsidRPr="007B152A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10061F" w:rsidRPr="007B152A">
              <w:rPr>
                <w:rFonts w:asciiTheme="minorHAnsi" w:hAnsiTheme="minorHAnsi" w:cstheme="minorHAnsi"/>
                <w:sz w:val="26"/>
                <w:szCs w:val="26"/>
              </w:rPr>
              <w:t>SPEŁNIANIA</w:t>
            </w:r>
            <w:r w:rsidR="008033E5" w:rsidRPr="007B152A">
              <w:rPr>
                <w:rFonts w:asciiTheme="minorHAnsi" w:hAnsiTheme="minorHAnsi" w:cstheme="minorHAnsi"/>
                <w:sz w:val="26"/>
                <w:szCs w:val="26"/>
              </w:rPr>
              <w:t xml:space="preserve"> WARUNKÓW UDZIAŁU W POSTĘPOWANIU</w:t>
            </w:r>
          </w:p>
        </w:tc>
      </w:tr>
    </w:tbl>
    <w:p w:rsidR="00A83C02" w:rsidRPr="007B152A" w:rsidRDefault="00A83C02" w:rsidP="00A83C02">
      <w:pPr>
        <w:pStyle w:val="Nagwek4"/>
        <w:rPr>
          <w:rFonts w:asciiTheme="minorHAnsi" w:hAnsiTheme="minorHAnsi" w:cstheme="minorHAnsi"/>
          <w:sz w:val="24"/>
          <w:szCs w:val="24"/>
        </w:rPr>
      </w:pPr>
    </w:p>
    <w:p w:rsidR="00A83C02" w:rsidRPr="007B152A" w:rsidRDefault="00A83C02" w:rsidP="00A83C0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:rsidR="00A83C02" w:rsidRPr="007B152A" w:rsidRDefault="00A83C02" w:rsidP="00A83C0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             (pieczęć wykonawcy)</w:t>
      </w:r>
    </w:p>
    <w:p w:rsidR="00EA699B" w:rsidRPr="007B152A" w:rsidRDefault="00EA699B" w:rsidP="00EA699B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152A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:rsidR="00EA699B" w:rsidRPr="007B152A" w:rsidRDefault="00EA699B" w:rsidP="00EA699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10061F" w:rsidRPr="007B152A" w:rsidRDefault="0010061F" w:rsidP="005B3341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7B152A">
        <w:rPr>
          <w:rFonts w:asciiTheme="minorHAnsi" w:hAnsiTheme="minorHAnsi" w:cstheme="minorHAnsi"/>
          <w:b/>
          <w:sz w:val="22"/>
          <w:szCs w:val="22"/>
        </w:rPr>
        <w:t xml:space="preserve">Szkolenie </w:t>
      </w:r>
      <w:r w:rsidR="00753F04" w:rsidRPr="007B152A">
        <w:rPr>
          <w:rFonts w:asciiTheme="minorHAnsi" w:hAnsiTheme="minorHAnsi" w:cstheme="minorHAnsi"/>
          <w:b/>
          <w:sz w:val="22"/>
          <w:szCs w:val="22"/>
        </w:rPr>
        <w:t xml:space="preserve">w zakresie: </w:t>
      </w:r>
      <w:r w:rsidR="00073A6D" w:rsidRPr="007B152A">
        <w:rPr>
          <w:rFonts w:asciiTheme="minorHAnsi" w:hAnsiTheme="minorHAnsi" w:cstheme="minorHAnsi"/>
          <w:b/>
          <w:sz w:val="22"/>
          <w:szCs w:val="22"/>
        </w:rPr>
        <w:t>„</w:t>
      </w:r>
      <w:r w:rsidR="001C1D6F" w:rsidRPr="007B152A">
        <w:rPr>
          <w:rFonts w:asciiTheme="minorHAnsi" w:hAnsiTheme="minorHAnsi" w:cstheme="minorHAnsi"/>
          <w:b/>
          <w:sz w:val="22"/>
          <w:szCs w:val="22"/>
        </w:rPr>
        <w:t xml:space="preserve">ABC </w:t>
      </w:r>
      <w:r w:rsidR="005B3341" w:rsidRPr="007B152A">
        <w:rPr>
          <w:rFonts w:asciiTheme="minorHAnsi" w:hAnsiTheme="minorHAnsi" w:cstheme="minorHAnsi"/>
          <w:b/>
          <w:sz w:val="22"/>
          <w:szCs w:val="22"/>
        </w:rPr>
        <w:t>Przedsiębiorczości</w:t>
      </w:r>
      <w:r w:rsidR="001C1D6F" w:rsidRPr="007B152A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7B152A">
        <w:rPr>
          <w:rFonts w:asciiTheme="minorHAnsi" w:hAnsiTheme="minorHAnsi" w:cstheme="minorHAnsi"/>
          <w:sz w:val="22"/>
          <w:szCs w:val="22"/>
        </w:rPr>
        <w:t>,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sz w:val="22"/>
          <w:szCs w:val="22"/>
        </w:rPr>
        <w:t>prowadzonego przez Powiatowy Urząd Pracy w Gryfinie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B152A">
        <w:rPr>
          <w:rFonts w:asciiTheme="minorHAnsi" w:hAnsiTheme="minorHAnsi" w:cstheme="minorHAnsi"/>
          <w:sz w:val="22"/>
          <w:szCs w:val="22"/>
        </w:rPr>
        <w:t xml:space="preserve">działając w imieniu i na rzecz  </w:t>
      </w:r>
      <w:r w:rsidRPr="007B152A">
        <w:rPr>
          <w:rFonts w:asciiTheme="minorHAnsi" w:hAnsiTheme="minorHAnsi" w:cstheme="minorHAnsi"/>
          <w:i/>
          <w:sz w:val="22"/>
          <w:szCs w:val="22"/>
        </w:rPr>
        <w:t>(nazwa firmy i adres wykonawcy)</w:t>
      </w:r>
    </w:p>
    <w:p w:rsidR="0010061F" w:rsidRPr="007B152A" w:rsidRDefault="0010061F" w:rsidP="0010061F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0061F" w:rsidRPr="007B152A" w:rsidRDefault="0010061F" w:rsidP="0010061F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10061F" w:rsidRPr="007B152A" w:rsidRDefault="0010061F" w:rsidP="00100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2942BA" w:rsidRPr="007B152A" w:rsidRDefault="002942BA" w:rsidP="00100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7517" w:rsidRPr="007B152A" w:rsidRDefault="00FC7517" w:rsidP="00427C35">
      <w:pPr>
        <w:shd w:val="clear" w:color="auto" w:fill="DAEEF3" w:themeFill="accent5" w:themeFillTint="33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4D7A2C" w:rsidRPr="007B152A" w:rsidRDefault="00FC7517" w:rsidP="005F5CDB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Wykonawca, którego reprezentuję s</w:t>
      </w:r>
      <w:r w:rsidR="004D7A2C" w:rsidRPr="007B152A">
        <w:rPr>
          <w:rFonts w:asciiTheme="minorHAnsi" w:hAnsiTheme="minorHAnsi" w:cstheme="minorHAnsi"/>
          <w:sz w:val="22"/>
          <w:szCs w:val="22"/>
        </w:rPr>
        <w:t xml:space="preserve">pełnia </w:t>
      </w:r>
      <w:r w:rsidRPr="007B152A">
        <w:rPr>
          <w:rFonts w:asciiTheme="minorHAnsi" w:hAnsiTheme="minorHAnsi" w:cstheme="minorHAnsi"/>
          <w:sz w:val="22"/>
          <w:szCs w:val="22"/>
        </w:rPr>
        <w:t xml:space="preserve"> samodzielnie/polegając na zasobach innych podmiotów*  </w:t>
      </w:r>
      <w:r w:rsidR="004D7A2C" w:rsidRPr="007B152A">
        <w:rPr>
          <w:rFonts w:asciiTheme="minorHAnsi" w:hAnsiTheme="minorHAnsi" w:cstheme="minorHAnsi"/>
          <w:sz w:val="22"/>
          <w:szCs w:val="22"/>
        </w:rPr>
        <w:t xml:space="preserve">warunki </w:t>
      </w:r>
      <w:r w:rsidR="008033E5" w:rsidRPr="007B152A">
        <w:rPr>
          <w:rFonts w:asciiTheme="minorHAnsi" w:hAnsiTheme="minorHAnsi" w:cstheme="minorHAnsi"/>
          <w:sz w:val="22"/>
          <w:szCs w:val="22"/>
        </w:rPr>
        <w:t xml:space="preserve">udziału w  postępowaniu </w:t>
      </w:r>
      <w:r w:rsidR="00314C65"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8033E5" w:rsidRPr="007B152A">
        <w:rPr>
          <w:rFonts w:asciiTheme="minorHAnsi" w:hAnsiTheme="minorHAnsi" w:cstheme="minorHAnsi"/>
          <w:sz w:val="22"/>
          <w:szCs w:val="22"/>
        </w:rPr>
        <w:t xml:space="preserve">określone w </w:t>
      </w:r>
      <w:r w:rsidR="003B6535" w:rsidRPr="007B152A">
        <w:rPr>
          <w:rFonts w:asciiTheme="minorHAnsi" w:hAnsiTheme="minorHAnsi" w:cstheme="minorHAnsi"/>
          <w:sz w:val="22"/>
          <w:szCs w:val="22"/>
        </w:rPr>
        <w:t xml:space="preserve">Zaproszeniu do złożenia oferty </w:t>
      </w:r>
      <w:r w:rsidR="00314C65" w:rsidRPr="007B152A">
        <w:rPr>
          <w:rFonts w:asciiTheme="minorHAnsi" w:hAnsiTheme="minorHAnsi" w:cstheme="minorHAnsi"/>
          <w:sz w:val="22"/>
          <w:szCs w:val="22"/>
        </w:rPr>
        <w:t>dotyczące</w:t>
      </w:r>
      <w:r w:rsidR="003B6535" w:rsidRPr="007B152A">
        <w:rPr>
          <w:rFonts w:asciiTheme="minorHAnsi" w:hAnsiTheme="minorHAnsi" w:cstheme="minorHAnsi"/>
          <w:sz w:val="22"/>
          <w:szCs w:val="22"/>
        </w:rPr>
        <w:t>:</w:t>
      </w:r>
      <w:r w:rsidR="00314C65" w:rsidRPr="007B15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7A2C" w:rsidRPr="007B152A" w:rsidRDefault="004D7A2C" w:rsidP="004D7A2C">
      <w:pPr>
        <w:ind w:left="567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FC7517" w:rsidRPr="007B152A" w:rsidRDefault="00FC7517" w:rsidP="00FC7517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Kompetencji lub uprawnień do prowadzenia działalności zawodowej </w:t>
      </w:r>
    </w:p>
    <w:p w:rsidR="00FC7517" w:rsidRPr="007B152A" w:rsidRDefault="00FC7517" w:rsidP="00FC7517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Wykonawca posiada aktualny na dzień złożenia oferty wpis do Rejestru Instytucji Szkoleniowych Wojewódzkiego Urzędu Pracy prowadzonego na podstawie ustawy art.20 ustawy z dnia 20 kwietnia 2004r. o promocji zatrudnienia i instytucjach rynku pracy.</w:t>
      </w:r>
    </w:p>
    <w:p w:rsidR="00FC7517" w:rsidRPr="007B152A" w:rsidRDefault="00FC7517" w:rsidP="00FC751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C7517" w:rsidRPr="007B152A" w:rsidRDefault="00FC7517" w:rsidP="00FC7517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Zdolności technicznej lub zawodowej dotyczącej Wykonawcy:</w:t>
      </w:r>
    </w:p>
    <w:p w:rsidR="002942BA" w:rsidRPr="007B152A" w:rsidRDefault="00CC4968" w:rsidP="002942B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73A6D" w:rsidRPr="007B152A">
        <w:rPr>
          <w:rFonts w:asciiTheme="minorHAnsi" w:hAnsiTheme="minorHAnsi" w:cstheme="minorHAnsi"/>
          <w:sz w:val="22"/>
          <w:szCs w:val="22"/>
        </w:rPr>
        <w:t xml:space="preserve">posiada doświadczenie w zakresie realizacji usług objętych przedmiotem zamówienia -  </w:t>
      </w:r>
      <w:r w:rsidR="00073A6D" w:rsidRPr="007B152A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="00073A6D" w:rsidRPr="00A41186">
        <w:rPr>
          <w:rFonts w:asciiTheme="minorHAnsi" w:hAnsiTheme="minorHAnsi" w:cstheme="minorHAnsi"/>
          <w:i/>
          <w:sz w:val="22"/>
          <w:szCs w:val="22"/>
        </w:rPr>
        <w:t xml:space="preserve">3 szkolenia dla grup min. </w:t>
      </w:r>
      <w:r w:rsidR="00A17F6B" w:rsidRPr="00A41186">
        <w:rPr>
          <w:rFonts w:asciiTheme="minorHAnsi" w:hAnsiTheme="minorHAnsi" w:cstheme="minorHAnsi"/>
          <w:i/>
          <w:sz w:val="22"/>
          <w:szCs w:val="22"/>
        </w:rPr>
        <w:t>10</w:t>
      </w:r>
      <w:r w:rsidR="00073A6D" w:rsidRPr="00A4118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73A6D" w:rsidRPr="007B152A">
        <w:rPr>
          <w:rFonts w:asciiTheme="minorHAnsi" w:hAnsiTheme="minorHAnsi" w:cstheme="minorHAnsi"/>
          <w:i/>
          <w:sz w:val="22"/>
          <w:szCs w:val="22"/>
        </w:rPr>
        <w:t xml:space="preserve">osobowych w zakresie </w:t>
      </w:r>
      <w:r w:rsidR="001C1D6F" w:rsidRPr="007B152A">
        <w:rPr>
          <w:rFonts w:asciiTheme="minorHAnsi" w:hAnsiTheme="minorHAnsi" w:cstheme="minorHAnsi"/>
          <w:i/>
          <w:sz w:val="22"/>
          <w:szCs w:val="22"/>
        </w:rPr>
        <w:t>przedsiębiorczości</w:t>
      </w:r>
      <w:r w:rsidR="00073A6D" w:rsidRPr="007B152A">
        <w:rPr>
          <w:rFonts w:asciiTheme="minorHAnsi" w:hAnsiTheme="minorHAnsi" w:cstheme="minorHAnsi"/>
          <w:i/>
          <w:sz w:val="22"/>
          <w:szCs w:val="22"/>
        </w:rPr>
        <w:t>.</w:t>
      </w:r>
    </w:p>
    <w:p w:rsidR="001C1D6F" w:rsidRPr="007B152A" w:rsidRDefault="00073A6D" w:rsidP="001C1D6F">
      <w:pPr>
        <w:pStyle w:val="Tekstpodstawowy3"/>
        <w:numPr>
          <w:ilvl w:val="0"/>
          <w:numId w:val="20"/>
        </w:numPr>
        <w:rPr>
          <w:rFonts w:asciiTheme="minorHAnsi" w:hAnsiTheme="minorHAnsi" w:cstheme="minorHAnsi"/>
          <w:b w:val="0"/>
          <w:i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Wykonawca zapewni</w:t>
      </w:r>
      <w:r w:rsidR="002942BA"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="0077262A" w:rsidRPr="00BC7106">
        <w:rPr>
          <w:rFonts w:asciiTheme="minorHAnsi" w:hAnsiTheme="minorHAnsi" w:cstheme="minorHAnsi"/>
          <w:b w:val="0"/>
          <w:i/>
          <w:sz w:val="22"/>
          <w:szCs w:val="22"/>
        </w:rPr>
        <w:t>bazę dydaktyczną oraz wyposażenie dostosowane do przeprowadzenia szkolenia z uwzględnieniem wymagań BHP i ppoż.</w:t>
      </w:r>
      <w:r w:rsidR="0077262A" w:rsidRPr="00FC57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7262A">
        <w:rPr>
          <w:rFonts w:asciiTheme="minorHAnsi" w:hAnsiTheme="minorHAnsi" w:cstheme="minorHAnsi"/>
          <w:b w:val="0"/>
          <w:sz w:val="22"/>
          <w:szCs w:val="22"/>
        </w:rPr>
        <w:t xml:space="preserve">oraz reżimu sanitarnego obowiązującego w związku z ogłoszeniem pandemii </w:t>
      </w:r>
      <w:proofErr w:type="spellStart"/>
      <w:r w:rsidR="0077262A">
        <w:rPr>
          <w:rFonts w:asciiTheme="minorHAnsi" w:hAnsiTheme="minorHAnsi" w:cstheme="minorHAnsi"/>
          <w:b w:val="0"/>
          <w:sz w:val="22"/>
          <w:szCs w:val="22"/>
        </w:rPr>
        <w:t>koronawirusa</w:t>
      </w:r>
      <w:proofErr w:type="spellEnd"/>
      <w:r w:rsidR="0077262A">
        <w:rPr>
          <w:rFonts w:asciiTheme="minorHAnsi" w:hAnsiTheme="minorHAnsi" w:cstheme="minorHAnsi"/>
          <w:b w:val="0"/>
          <w:sz w:val="22"/>
          <w:szCs w:val="22"/>
        </w:rPr>
        <w:t xml:space="preserve"> COVID 19</w:t>
      </w:r>
      <w:r w:rsidR="0077262A" w:rsidRPr="00BC7106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1C1D6F" w:rsidRPr="007B152A">
        <w:rPr>
          <w:rFonts w:asciiTheme="minorHAnsi" w:hAnsiTheme="minorHAnsi" w:cstheme="minorHAnsi"/>
          <w:b w:val="0"/>
          <w:i/>
          <w:sz w:val="22"/>
          <w:szCs w:val="22"/>
        </w:rPr>
        <w:t xml:space="preserve"> salę wykładową wyposażoną w: stoliki i krzesła dla </w:t>
      </w:r>
      <w:r w:rsidR="0077262A">
        <w:rPr>
          <w:rFonts w:asciiTheme="minorHAnsi" w:hAnsiTheme="minorHAnsi" w:cstheme="minorHAnsi"/>
          <w:bCs/>
          <w:i/>
          <w:sz w:val="22"/>
          <w:szCs w:val="22"/>
        </w:rPr>
        <w:t>12</w:t>
      </w:r>
      <w:r w:rsidR="001C1D6F" w:rsidRPr="007B152A">
        <w:rPr>
          <w:rFonts w:asciiTheme="minorHAnsi" w:hAnsiTheme="minorHAnsi" w:cstheme="minorHAnsi"/>
          <w:b w:val="0"/>
          <w:i/>
          <w:color w:val="FF0000"/>
          <w:sz w:val="22"/>
          <w:szCs w:val="22"/>
        </w:rPr>
        <w:t xml:space="preserve"> </w:t>
      </w:r>
      <w:r w:rsidR="001C1D6F" w:rsidRPr="007B152A">
        <w:rPr>
          <w:rFonts w:asciiTheme="minorHAnsi" w:hAnsiTheme="minorHAnsi" w:cstheme="minorHAnsi"/>
          <w:b w:val="0"/>
          <w:i/>
          <w:sz w:val="22"/>
          <w:szCs w:val="22"/>
        </w:rPr>
        <w:t>osobowej grupy szkoleniowej oraz sprzętem audiowizualnym (m.in. rzutnik itp.) do prowadzenia zajęć.</w:t>
      </w:r>
    </w:p>
    <w:p w:rsidR="002942BA" w:rsidRPr="007B152A" w:rsidRDefault="002942BA" w:rsidP="001C1D6F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FC7517" w:rsidRPr="007B152A" w:rsidRDefault="00FC7517" w:rsidP="004F2BF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Zdolności technicznej lub zawodowej dotyczącej osób skierowanych przez zamawiającego do realizacji zamówienia:</w:t>
      </w:r>
    </w:p>
    <w:p w:rsidR="001C1D6F" w:rsidRPr="007B152A" w:rsidRDefault="001C1D6F" w:rsidP="001C1D6F">
      <w:pPr>
        <w:pStyle w:val="Tekstpodstawowy2"/>
        <w:numPr>
          <w:ilvl w:val="0"/>
          <w:numId w:val="1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Wykonawca zapewni co najmniej </w:t>
      </w:r>
      <w:r w:rsidRPr="007B152A">
        <w:rPr>
          <w:rFonts w:asciiTheme="minorHAnsi" w:hAnsiTheme="minorHAnsi" w:cstheme="minorHAnsi"/>
          <w:b/>
          <w:sz w:val="22"/>
          <w:szCs w:val="22"/>
        </w:rPr>
        <w:t>2 osoby</w:t>
      </w:r>
      <w:r w:rsidRPr="007B152A">
        <w:rPr>
          <w:rFonts w:asciiTheme="minorHAnsi" w:hAnsiTheme="minorHAnsi" w:cstheme="minorHAnsi"/>
          <w:sz w:val="22"/>
          <w:szCs w:val="22"/>
        </w:rPr>
        <w:t xml:space="preserve"> które będą uczestniczyć w wykonaniu zamówienia</w:t>
      </w:r>
      <w:r w:rsidRPr="007B152A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Pr="007B152A">
        <w:rPr>
          <w:rFonts w:asciiTheme="minorHAnsi" w:hAnsiTheme="minorHAnsi" w:cstheme="minorHAnsi"/>
          <w:sz w:val="22"/>
          <w:szCs w:val="22"/>
        </w:rPr>
        <w:t>legitymujące się kwalifikacjami zawodowymi i doświadczeniem zawodowym adekwatnym do zakresu prowadzonych przez nie zajęć:</w:t>
      </w:r>
    </w:p>
    <w:p w:rsidR="001C1D6F" w:rsidRPr="007B152A" w:rsidRDefault="001C1D6F" w:rsidP="001C1D6F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Pr="007B152A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– ukończyły studia wyższe o kierunku ekonomicznym (ekonomia, marketing i  zarządzanie, finanse i rachunkowość, inne pokrewne)</w:t>
      </w:r>
    </w:p>
    <w:p w:rsidR="00085D64" w:rsidRPr="007B152A" w:rsidRDefault="001C1D6F" w:rsidP="000B6A0E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i/>
          <w:sz w:val="22"/>
          <w:szCs w:val="22"/>
        </w:rPr>
        <w:t xml:space="preserve"> - </w:t>
      </w:r>
      <w:r w:rsidRPr="007B152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80 godzin zajęć szkoleniowych z zakresu, który będą realizować w ramach szkolenia stanowiącego przedmiot zamówienia </w:t>
      </w:r>
      <w:r w:rsidRPr="007B152A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2 grup </w:t>
      </w:r>
      <w:r w:rsidR="008224F4" w:rsidRPr="007B152A">
        <w:rPr>
          <w:rFonts w:asciiTheme="minorHAnsi" w:hAnsiTheme="minorHAnsi" w:cstheme="minorHAnsi"/>
          <w:b/>
          <w:i/>
          <w:sz w:val="22"/>
          <w:szCs w:val="22"/>
        </w:rPr>
        <w:t>10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 osobowych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w okresie ostatnich 12 miesięcy</w:t>
      </w:r>
      <w:r w:rsidR="004D7028" w:rsidRPr="007B152A">
        <w:rPr>
          <w:rFonts w:asciiTheme="minorHAnsi" w:hAnsiTheme="minorHAnsi" w:cstheme="minorHAnsi"/>
          <w:i/>
          <w:sz w:val="22"/>
          <w:szCs w:val="22"/>
        </w:rPr>
        <w:t>.</w:t>
      </w:r>
    </w:p>
    <w:p w:rsidR="007103AC" w:rsidRPr="007B152A" w:rsidRDefault="007103AC" w:rsidP="00085D64">
      <w:pPr>
        <w:pStyle w:val="Tekstpodstawowy2"/>
        <w:ind w:left="360"/>
        <w:jc w:val="both"/>
        <w:rPr>
          <w:rFonts w:asciiTheme="minorHAnsi" w:hAnsiTheme="minorHAnsi" w:cstheme="minorHAnsi"/>
          <w:sz w:val="18"/>
        </w:rPr>
      </w:pPr>
    </w:p>
    <w:p w:rsidR="00181751" w:rsidRPr="007B152A" w:rsidRDefault="004D7A2C" w:rsidP="007103AC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 xml:space="preserve">………………….. dnia …………… </w:t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        </w:t>
      </w:r>
      <w:r w:rsidR="007103AC" w:rsidRPr="007B152A">
        <w:rPr>
          <w:rFonts w:asciiTheme="minorHAnsi" w:hAnsiTheme="minorHAnsi" w:cstheme="minorHAnsi"/>
          <w:sz w:val="18"/>
        </w:rPr>
        <w:t xml:space="preserve">                </w:t>
      </w:r>
      <w:r w:rsidRPr="007B152A">
        <w:rPr>
          <w:rFonts w:asciiTheme="minorHAnsi" w:hAnsiTheme="minorHAnsi" w:cstheme="minorHAnsi"/>
          <w:sz w:val="18"/>
        </w:rPr>
        <w:t xml:space="preserve"> </w:t>
      </w:r>
      <w:r w:rsidRPr="007B152A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</w:t>
      </w:r>
    </w:p>
    <w:p w:rsidR="004F2BFB" w:rsidRPr="007B152A" w:rsidRDefault="000B6A0E" w:rsidP="00E02EF2">
      <w:pPr>
        <w:pStyle w:val="Stopka"/>
        <w:tabs>
          <w:tab w:val="clear" w:pos="4536"/>
          <w:tab w:val="clear" w:pos="9072"/>
        </w:tabs>
        <w:ind w:left="4254" w:firstLine="709"/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 xml:space="preserve">(podpis osoby uprawnionej do reprezentacji wykonawcy )      </w:t>
      </w:r>
    </w:p>
    <w:p w:rsidR="004F2BFB" w:rsidRPr="007B152A" w:rsidRDefault="004F2BFB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C1D6F" w:rsidRPr="007B152A" w:rsidRDefault="001C1D6F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4F2BFB" w:rsidRDefault="004F2BFB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EC714A" w:rsidRDefault="00EC714A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EC714A" w:rsidRDefault="00EC714A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bookmarkStart w:id="0" w:name="_GoBack"/>
      <w:bookmarkEnd w:id="0"/>
    </w:p>
    <w:p w:rsidR="007B152A" w:rsidRPr="007B152A" w:rsidRDefault="007B152A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4F2BFB" w:rsidRPr="007B152A" w:rsidRDefault="004F2BFB" w:rsidP="00427C35">
      <w:pPr>
        <w:shd w:val="clear" w:color="auto" w:fill="DAEEF3" w:themeFill="accent5" w:themeFillTint="33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7B152A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4F2BFB" w:rsidRPr="007B152A" w:rsidRDefault="004F2BFB" w:rsidP="004F2BF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F2BFB" w:rsidRPr="007B152A" w:rsidRDefault="004F2BFB" w:rsidP="004F2BF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</w:t>
      </w:r>
      <w:r w:rsidR="003B6535" w:rsidRPr="007B152A">
        <w:rPr>
          <w:rFonts w:asciiTheme="minorHAnsi" w:hAnsiTheme="minorHAnsi" w:cstheme="minorHAnsi"/>
          <w:sz w:val="22"/>
          <w:szCs w:val="22"/>
        </w:rPr>
        <w:t xml:space="preserve">Zaproszeniu do złożenia oferty </w:t>
      </w:r>
      <w:r w:rsidRPr="007B152A">
        <w:rPr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="00085D64" w:rsidRPr="007B152A">
        <w:rPr>
          <w:rFonts w:asciiTheme="minorHAnsi" w:hAnsiTheme="minorHAnsi" w:cstheme="minorHAnsi"/>
          <w:sz w:val="22"/>
          <w:szCs w:val="22"/>
        </w:rPr>
        <w:t>c</w:t>
      </w:r>
      <w:r w:rsidRPr="007B152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 xml:space="preserve"> podmiotu/ów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(wskazać podmiot i określić odpowiedni zakres dla wskazanego </w:t>
      </w:r>
      <w:r w:rsidR="00236B73" w:rsidRPr="007B152A">
        <w:rPr>
          <w:rFonts w:asciiTheme="minorHAnsi" w:hAnsiTheme="minorHAnsi" w:cstheme="minorHAnsi"/>
          <w:i/>
          <w:sz w:val="22"/>
          <w:szCs w:val="22"/>
        </w:rPr>
        <w:t xml:space="preserve">podmiotu </w:t>
      </w:r>
      <w:r w:rsidR="00236B73" w:rsidRPr="007B152A">
        <w:rPr>
          <w:rFonts w:asciiTheme="minorHAnsi" w:hAnsiTheme="minorHAnsi" w:cstheme="minorHAnsi"/>
          <w:i/>
          <w:sz w:val="22"/>
          <w:szCs w:val="22"/>
          <w:u w:val="single"/>
        </w:rPr>
        <w:t>oraz załączyć dokument o oddani</w:t>
      </w:r>
      <w:r w:rsidR="007260DB" w:rsidRPr="007B152A">
        <w:rPr>
          <w:rFonts w:asciiTheme="minorHAnsi" w:hAnsiTheme="minorHAnsi" w:cstheme="minorHAnsi"/>
          <w:i/>
          <w:sz w:val="22"/>
          <w:szCs w:val="22"/>
          <w:u w:val="single"/>
        </w:rPr>
        <w:t>u</w:t>
      </w:r>
      <w:r w:rsidR="00236B73" w:rsidRPr="007B152A">
        <w:rPr>
          <w:rFonts w:asciiTheme="minorHAnsi" w:hAnsiTheme="minorHAnsi" w:cstheme="minorHAnsi"/>
          <w:i/>
          <w:sz w:val="22"/>
          <w:szCs w:val="22"/>
          <w:u w:val="single"/>
        </w:rPr>
        <w:t xml:space="preserve"> do dyspozycji odpowiednich zasobów</w:t>
      </w:r>
      <w:r w:rsidR="00236B73" w:rsidRPr="007B15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): </w:t>
      </w:r>
    </w:p>
    <w:p w:rsidR="004F2BFB" w:rsidRPr="007B152A" w:rsidRDefault="004F2BFB" w:rsidP="004F2BFB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……………………………………………………………………………………………………………..………….</w:t>
      </w:r>
    </w:p>
    <w:p w:rsidR="004F2BFB" w:rsidRPr="007B152A" w:rsidRDefault="004F2BFB" w:rsidP="004F2BFB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..……………………………………………………………………………………………………………….………</w:t>
      </w:r>
    </w:p>
    <w:p w:rsidR="004F2BFB" w:rsidRPr="007B152A" w:rsidRDefault="004F2BFB" w:rsidP="004F2BFB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…………………………………………………………………………….………………</w:t>
      </w:r>
    </w:p>
    <w:p w:rsidR="004F2BFB" w:rsidRPr="007B152A" w:rsidRDefault="004F2BFB" w:rsidP="004F2BF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4F2BFB" w:rsidRPr="007B152A" w:rsidRDefault="004F2BFB" w:rsidP="004F2BF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C15ECF" w:rsidRPr="007B152A" w:rsidRDefault="00C15ECF" w:rsidP="004F2BF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F2BFB" w:rsidRPr="007B152A" w:rsidRDefault="004F2BFB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ab/>
        <w:t xml:space="preserve">………………….. dnia …………… </w:t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         </w:t>
      </w:r>
      <w:r w:rsidRPr="007B152A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(podpis osoby uprawnionej do reprezentacji wykonawcy )      </w:t>
      </w:r>
    </w:p>
    <w:p w:rsidR="004F2BFB" w:rsidRPr="007B152A" w:rsidRDefault="004F2BFB" w:rsidP="004F2BF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F2BFB" w:rsidRPr="007B152A" w:rsidRDefault="004F2BFB" w:rsidP="004F2BFB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4F2BFB" w:rsidRPr="007B152A" w:rsidRDefault="004F2BFB" w:rsidP="00427C35">
      <w:pPr>
        <w:shd w:val="clear" w:color="auto" w:fill="DAEEF3" w:themeFill="accent5" w:themeFillTint="33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4F2BFB" w:rsidRPr="007B152A" w:rsidRDefault="004F2BFB" w:rsidP="004F2BF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4F2BFB" w:rsidRPr="007B152A" w:rsidRDefault="004F2BFB" w:rsidP="004F2BFB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B152A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F2BFB" w:rsidRPr="007B152A" w:rsidRDefault="004F2BFB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4F2BFB" w:rsidRPr="007B152A" w:rsidRDefault="004F2BFB" w:rsidP="004D7A2C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4F2BFB" w:rsidRPr="007B152A" w:rsidRDefault="004F2BFB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ab/>
        <w:t xml:space="preserve">………………….. dnia …………… </w:t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         </w:t>
      </w:r>
      <w:r w:rsidRPr="007B152A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(podpis osoby uprawnionej do reprezentacji wykonawcy )      </w:t>
      </w: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</w:p>
    <w:p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  <w:sectPr w:rsidR="001623F4" w:rsidRPr="007B152A" w:rsidSect="00203690">
          <w:headerReference w:type="default" r:id="rId7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</w:p>
    <w:p w:rsidR="009A61F0" w:rsidRPr="007B152A" w:rsidRDefault="00B16DC7" w:rsidP="00427C35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6"/>
          <w:szCs w:val="26"/>
        </w:rPr>
      </w:pPr>
      <w:r w:rsidRPr="007B152A">
        <w:rPr>
          <w:rFonts w:asciiTheme="minorHAnsi" w:hAnsiTheme="minorHAnsi" w:cstheme="minorHAnsi"/>
          <w:i/>
          <w:sz w:val="26"/>
          <w:szCs w:val="26"/>
        </w:rPr>
        <w:lastRenderedPageBreak/>
        <w:t>D.3</w:t>
      </w:r>
    </w:p>
    <w:p w:rsidR="00C15ECF" w:rsidRPr="007B152A" w:rsidRDefault="00C15ECF" w:rsidP="00427C35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B152A">
        <w:rPr>
          <w:rFonts w:asciiTheme="minorHAnsi" w:hAnsiTheme="minorHAnsi" w:cstheme="minorHAnsi"/>
          <w:b/>
          <w:sz w:val="26"/>
          <w:szCs w:val="26"/>
        </w:rPr>
        <w:t>OŚWIADCZENIE DOTYCZĄCE PRZESŁANEK</w:t>
      </w:r>
    </w:p>
    <w:p w:rsidR="00C15ECF" w:rsidRPr="007B152A" w:rsidRDefault="00C15ECF" w:rsidP="000B6A0E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  <w:b/>
          <w:sz w:val="26"/>
          <w:szCs w:val="26"/>
        </w:rPr>
        <w:t xml:space="preserve"> DO WYKLUCZENIA Z POSTĘPOWANIA</w:t>
      </w:r>
    </w:p>
    <w:p w:rsidR="00753F04" w:rsidRPr="007B152A" w:rsidRDefault="00753F04" w:rsidP="00C15ECF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753F04" w:rsidRPr="007B152A" w:rsidRDefault="00753F04" w:rsidP="00753F04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:rsidR="00753F04" w:rsidRPr="007B152A" w:rsidRDefault="00753F04" w:rsidP="00753F04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             (pieczęć wykonawcy)</w:t>
      </w:r>
    </w:p>
    <w:p w:rsidR="00C15ECF" w:rsidRPr="007B152A" w:rsidRDefault="00C15ECF" w:rsidP="00C15ECF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C15ECF" w:rsidRDefault="00C15ECF" w:rsidP="00C15ECF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152A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:rsidR="00A41186" w:rsidRPr="007B152A" w:rsidRDefault="00A41186" w:rsidP="00C15ECF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5ECF" w:rsidRPr="007B152A" w:rsidRDefault="00C15ECF" w:rsidP="00C15ECF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1C1D6F" w:rsidRPr="007B152A">
        <w:rPr>
          <w:rFonts w:asciiTheme="minorHAnsi" w:hAnsiTheme="minorHAnsi" w:cstheme="minorHAnsi"/>
          <w:b/>
          <w:sz w:val="22"/>
          <w:szCs w:val="22"/>
        </w:rPr>
        <w:t xml:space="preserve">Szkolenie w zakresie: „ABC </w:t>
      </w:r>
      <w:r w:rsidR="005B3341" w:rsidRPr="007B152A">
        <w:rPr>
          <w:rFonts w:asciiTheme="minorHAnsi" w:hAnsiTheme="minorHAnsi" w:cstheme="minorHAnsi"/>
          <w:b/>
          <w:sz w:val="22"/>
          <w:szCs w:val="22"/>
        </w:rPr>
        <w:t>Przedsiębiorczości</w:t>
      </w:r>
      <w:r w:rsidR="001C1D6F" w:rsidRPr="007B152A">
        <w:rPr>
          <w:rFonts w:asciiTheme="minorHAnsi" w:hAnsiTheme="minorHAnsi" w:cstheme="minorHAnsi"/>
          <w:b/>
          <w:sz w:val="22"/>
          <w:szCs w:val="22"/>
        </w:rPr>
        <w:t>”</w:t>
      </w:r>
      <w:r w:rsidRPr="007B152A">
        <w:rPr>
          <w:rFonts w:asciiTheme="minorHAnsi" w:hAnsiTheme="minorHAnsi" w:cstheme="minorHAnsi"/>
          <w:sz w:val="22"/>
          <w:szCs w:val="22"/>
        </w:rPr>
        <w:t>,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sz w:val="22"/>
          <w:szCs w:val="22"/>
        </w:rPr>
        <w:t>prowadzonego przez Powiatowy Urząd Pracy w Gryfinie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B152A">
        <w:rPr>
          <w:rFonts w:asciiTheme="minorHAnsi" w:hAnsiTheme="minorHAnsi" w:cstheme="minorHAnsi"/>
          <w:sz w:val="22"/>
          <w:szCs w:val="22"/>
        </w:rPr>
        <w:t xml:space="preserve">działając w imieniu i na rzecz  </w:t>
      </w:r>
      <w:r w:rsidRPr="007B152A">
        <w:rPr>
          <w:rFonts w:asciiTheme="minorHAnsi" w:hAnsiTheme="minorHAnsi" w:cstheme="minorHAnsi"/>
          <w:i/>
          <w:sz w:val="22"/>
          <w:szCs w:val="22"/>
        </w:rPr>
        <w:t>(nazwa firmy i adres</w:t>
      </w:r>
      <w:r w:rsidR="005B3341" w:rsidRPr="007B15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wykonawcy)</w:t>
      </w:r>
    </w:p>
    <w:p w:rsidR="00C15ECF" w:rsidRPr="007B152A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15ECF" w:rsidRPr="007B152A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15ECF" w:rsidRPr="007B152A" w:rsidRDefault="00C15ECF" w:rsidP="00C15ECF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15ECF" w:rsidRPr="007B152A" w:rsidRDefault="00C15ECF" w:rsidP="00C15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C15ECF" w:rsidRPr="007B152A" w:rsidRDefault="00C15ECF" w:rsidP="00C15EC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15ECF" w:rsidRPr="007B152A" w:rsidRDefault="00C15ECF" w:rsidP="000B6A0E">
      <w:pPr>
        <w:shd w:val="clear" w:color="auto" w:fill="DAEEF3" w:themeFill="accent5" w:themeFillTint="33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:rsidR="00C15ECF" w:rsidRPr="007B152A" w:rsidRDefault="00C15ECF" w:rsidP="00C15ECF">
      <w:pPr>
        <w:pStyle w:val="Akapitzlist"/>
        <w:ind w:left="0"/>
        <w:jc w:val="left"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Oświadczam, że nie podlegam wykluczeniu z postępowania na podstawie art. 24 ust 1 </w:t>
      </w:r>
      <w:proofErr w:type="spellStart"/>
      <w:r w:rsidRPr="007B152A">
        <w:rPr>
          <w:rFonts w:asciiTheme="minorHAnsi" w:hAnsiTheme="minorHAnsi" w:cstheme="minorHAnsi"/>
        </w:rPr>
        <w:t>pkt</w:t>
      </w:r>
      <w:proofErr w:type="spellEnd"/>
      <w:r w:rsidRPr="007B152A">
        <w:rPr>
          <w:rFonts w:asciiTheme="minorHAnsi" w:hAnsiTheme="minorHAnsi" w:cstheme="minorHAnsi"/>
        </w:rPr>
        <w:t xml:space="preserve"> 12-23 ustawy </w:t>
      </w:r>
      <w:proofErr w:type="spellStart"/>
      <w:r w:rsidRPr="007B152A">
        <w:rPr>
          <w:rFonts w:asciiTheme="minorHAnsi" w:hAnsiTheme="minorHAnsi" w:cstheme="minorHAnsi"/>
        </w:rPr>
        <w:t>Pzp</w:t>
      </w:r>
      <w:proofErr w:type="spellEnd"/>
      <w:r w:rsidRPr="007B152A">
        <w:rPr>
          <w:rFonts w:asciiTheme="minorHAnsi" w:hAnsiTheme="minorHAnsi" w:cstheme="minorHAnsi"/>
        </w:rPr>
        <w:t>.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15ECF" w:rsidRPr="007B152A" w:rsidRDefault="00C15ECF" w:rsidP="00C15EC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15ECF" w:rsidRPr="007B152A" w:rsidRDefault="00C15ECF" w:rsidP="00C15ECF">
      <w:pPr>
        <w:jc w:val="both"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…………….……. </w:t>
      </w:r>
      <w:r w:rsidRPr="007B152A">
        <w:rPr>
          <w:rFonts w:asciiTheme="minorHAnsi" w:hAnsiTheme="minorHAnsi" w:cstheme="minorHAnsi"/>
          <w:i/>
        </w:rPr>
        <w:t xml:space="preserve">(miejscowość), </w:t>
      </w:r>
      <w:r w:rsidRPr="007B152A">
        <w:rPr>
          <w:rFonts w:asciiTheme="minorHAnsi" w:hAnsiTheme="minorHAnsi" w:cstheme="minorHAnsi"/>
        </w:rPr>
        <w:t xml:space="preserve">dnia …………………. r.    </w:t>
      </w:r>
      <w:r w:rsidRPr="007B152A">
        <w:rPr>
          <w:rFonts w:asciiTheme="minorHAnsi" w:hAnsiTheme="minorHAnsi" w:cstheme="minorHAnsi"/>
        </w:rPr>
        <w:tab/>
        <w:t>…………………………………………</w:t>
      </w:r>
    </w:p>
    <w:p w:rsidR="00C15ECF" w:rsidRPr="007B152A" w:rsidRDefault="00C15ECF" w:rsidP="00C15ECF">
      <w:pPr>
        <w:ind w:left="5664" w:firstLine="708"/>
        <w:jc w:val="both"/>
        <w:rPr>
          <w:rFonts w:asciiTheme="minorHAnsi" w:hAnsiTheme="minorHAnsi" w:cstheme="minorHAnsi"/>
          <w:i/>
        </w:rPr>
      </w:pPr>
      <w:r w:rsidRPr="007B152A">
        <w:rPr>
          <w:rFonts w:asciiTheme="minorHAnsi" w:hAnsiTheme="minorHAnsi" w:cstheme="minorHAnsi"/>
          <w:i/>
        </w:rPr>
        <w:t>(podpis)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07ABB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7B152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24 ust. 1 pkt 13-14, 16-20).</w:t>
      </w:r>
      <w:r w:rsidRPr="007B152A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7B152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</w:t>
      </w:r>
      <w:r w:rsidR="000B6A0E" w:rsidRPr="007B152A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5ECF" w:rsidRPr="007B152A" w:rsidRDefault="00C15ECF" w:rsidP="00C15ECF">
      <w:pPr>
        <w:jc w:val="both"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…………….……. </w:t>
      </w:r>
      <w:r w:rsidRPr="007B152A">
        <w:rPr>
          <w:rFonts w:asciiTheme="minorHAnsi" w:hAnsiTheme="minorHAnsi" w:cstheme="minorHAnsi"/>
          <w:i/>
        </w:rPr>
        <w:t xml:space="preserve">(miejscowość), </w:t>
      </w:r>
      <w:r w:rsidRPr="007B152A">
        <w:rPr>
          <w:rFonts w:asciiTheme="minorHAnsi" w:hAnsiTheme="minorHAnsi" w:cstheme="minorHAnsi"/>
        </w:rPr>
        <w:t xml:space="preserve">dnia …………………. r.    </w:t>
      </w:r>
      <w:r w:rsidRPr="007B152A">
        <w:rPr>
          <w:rFonts w:asciiTheme="minorHAnsi" w:hAnsiTheme="minorHAnsi" w:cstheme="minorHAnsi"/>
        </w:rPr>
        <w:tab/>
        <w:t>…………………………………………</w:t>
      </w:r>
    </w:p>
    <w:p w:rsidR="00C15ECF" w:rsidRPr="007B152A" w:rsidRDefault="00C15ECF" w:rsidP="000B6A0E">
      <w:pPr>
        <w:ind w:left="5664" w:firstLine="708"/>
        <w:jc w:val="both"/>
        <w:rPr>
          <w:rFonts w:asciiTheme="minorHAnsi" w:hAnsiTheme="minorHAnsi" w:cstheme="minorHAnsi"/>
          <w:i/>
        </w:rPr>
      </w:pPr>
      <w:r w:rsidRPr="007B152A">
        <w:rPr>
          <w:rFonts w:asciiTheme="minorHAnsi" w:hAnsiTheme="minorHAnsi" w:cstheme="minorHAnsi"/>
          <w:i/>
        </w:rPr>
        <w:t>(podpis)</w:t>
      </w:r>
    </w:p>
    <w:p w:rsidR="00C15ECF" w:rsidRPr="007B152A" w:rsidRDefault="00C15ECF" w:rsidP="000B6A0E">
      <w:pPr>
        <w:shd w:val="clear" w:color="auto" w:fill="DAEEF3" w:themeFill="accent5" w:themeFillTint="33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:rsidR="00C15ECF" w:rsidRPr="007B152A" w:rsidRDefault="00C15ECF" w:rsidP="00C15ECF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7B152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7B152A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7B152A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B152A">
        <w:rPr>
          <w:rFonts w:asciiTheme="minorHAnsi" w:hAnsiTheme="minorHAnsi" w:cstheme="minorHAnsi"/>
          <w:sz w:val="22"/>
          <w:szCs w:val="22"/>
        </w:rPr>
        <w:t xml:space="preserve"> zasoby  powołuję  się  w  niniejszym  postępowaniu,  tj.: …………………………………………………………… </w:t>
      </w:r>
      <w:r w:rsidRPr="007B152A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7B152A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B152A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7B152A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C15ECF" w:rsidRPr="007B152A" w:rsidRDefault="00C15ECF" w:rsidP="00C15ECF">
      <w:pPr>
        <w:spacing w:line="360" w:lineRule="auto"/>
        <w:jc w:val="both"/>
        <w:rPr>
          <w:rFonts w:asciiTheme="minorHAnsi" w:hAnsiTheme="minorHAnsi" w:cstheme="minorHAnsi"/>
        </w:rPr>
      </w:pPr>
    </w:p>
    <w:p w:rsidR="00C15ECF" w:rsidRPr="007B152A" w:rsidRDefault="00C15ECF" w:rsidP="00C15ECF">
      <w:pPr>
        <w:jc w:val="both"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…………….……. </w:t>
      </w:r>
      <w:r w:rsidRPr="007B152A">
        <w:rPr>
          <w:rFonts w:asciiTheme="minorHAnsi" w:hAnsiTheme="minorHAnsi" w:cstheme="minorHAnsi"/>
          <w:i/>
        </w:rPr>
        <w:t xml:space="preserve">(miejscowość), </w:t>
      </w:r>
      <w:r w:rsidRPr="007B152A">
        <w:rPr>
          <w:rFonts w:asciiTheme="minorHAnsi" w:hAnsiTheme="minorHAnsi" w:cstheme="minorHAnsi"/>
        </w:rPr>
        <w:t xml:space="preserve">dnia …………………. r.    </w:t>
      </w:r>
      <w:r w:rsidRPr="007B152A">
        <w:rPr>
          <w:rFonts w:asciiTheme="minorHAnsi" w:hAnsiTheme="minorHAnsi" w:cstheme="minorHAnsi"/>
        </w:rPr>
        <w:tab/>
        <w:t>…………………………………………</w:t>
      </w:r>
    </w:p>
    <w:p w:rsidR="00C15ECF" w:rsidRPr="007B152A" w:rsidRDefault="00C15ECF" w:rsidP="00C15ECF">
      <w:pPr>
        <w:ind w:left="5664" w:firstLine="708"/>
        <w:jc w:val="both"/>
        <w:rPr>
          <w:rFonts w:asciiTheme="minorHAnsi" w:hAnsiTheme="minorHAnsi" w:cstheme="minorHAnsi"/>
          <w:i/>
        </w:rPr>
      </w:pPr>
      <w:r w:rsidRPr="007B152A">
        <w:rPr>
          <w:rFonts w:asciiTheme="minorHAnsi" w:hAnsiTheme="minorHAnsi" w:cstheme="minorHAnsi"/>
          <w:i/>
        </w:rPr>
        <w:t>(podpis)</w:t>
      </w:r>
    </w:p>
    <w:p w:rsidR="00C15ECF" w:rsidRPr="007B152A" w:rsidRDefault="00C15ECF" w:rsidP="000B6A0E">
      <w:pPr>
        <w:shd w:val="clear" w:color="auto" w:fill="DAEEF3" w:themeFill="accent5" w:themeFillTint="33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B152A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15ECF" w:rsidRPr="007B152A" w:rsidRDefault="00C15ECF" w:rsidP="00C15E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5ECF" w:rsidRPr="007B152A" w:rsidRDefault="00C15ECF" w:rsidP="00C15ECF">
      <w:pPr>
        <w:jc w:val="both"/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…………….……. </w:t>
      </w:r>
      <w:r w:rsidRPr="007B152A">
        <w:rPr>
          <w:rFonts w:asciiTheme="minorHAnsi" w:hAnsiTheme="minorHAnsi" w:cstheme="minorHAnsi"/>
          <w:i/>
        </w:rPr>
        <w:t xml:space="preserve">(miejscowość), </w:t>
      </w:r>
      <w:r w:rsidRPr="007B152A">
        <w:rPr>
          <w:rFonts w:asciiTheme="minorHAnsi" w:hAnsiTheme="minorHAnsi" w:cstheme="minorHAnsi"/>
        </w:rPr>
        <w:t xml:space="preserve">dnia …………………. r.    </w:t>
      </w:r>
      <w:r w:rsidRPr="007B152A">
        <w:rPr>
          <w:rFonts w:asciiTheme="minorHAnsi" w:hAnsiTheme="minorHAnsi" w:cstheme="minorHAnsi"/>
        </w:rPr>
        <w:tab/>
        <w:t>…………………………………………</w:t>
      </w:r>
    </w:p>
    <w:p w:rsidR="004F2BFB" w:rsidRPr="007B152A" w:rsidRDefault="00C15ECF" w:rsidP="007B152A">
      <w:pPr>
        <w:ind w:left="5664" w:firstLine="708"/>
        <w:jc w:val="both"/>
        <w:rPr>
          <w:rFonts w:asciiTheme="minorHAnsi" w:hAnsiTheme="minorHAnsi" w:cstheme="minorHAnsi"/>
          <w:i/>
        </w:rPr>
        <w:sectPr w:rsidR="004F2BFB" w:rsidRPr="007B152A" w:rsidSect="00703744">
          <w:pgSz w:w="11906" w:h="16838"/>
          <w:pgMar w:top="567" w:right="851" w:bottom="851" w:left="851" w:header="142" w:footer="78" w:gutter="0"/>
          <w:pgNumType w:start="1"/>
          <w:cols w:space="708"/>
          <w:docGrid w:linePitch="272"/>
        </w:sectPr>
      </w:pPr>
      <w:r w:rsidRPr="007B152A">
        <w:rPr>
          <w:rFonts w:asciiTheme="minorHAnsi" w:hAnsiTheme="minorHAnsi" w:cstheme="minorHAnsi"/>
          <w:i/>
        </w:rPr>
        <w:t>(</w:t>
      </w:r>
      <w:proofErr w:type="spellStart"/>
      <w:r w:rsidRPr="007B152A">
        <w:rPr>
          <w:rFonts w:asciiTheme="minorHAnsi" w:hAnsiTheme="minorHAnsi" w:cstheme="minorHAnsi"/>
          <w:i/>
        </w:rPr>
        <w:t>podp</w:t>
      </w:r>
      <w:proofErr w:type="spellEnd"/>
    </w:p>
    <w:p w:rsidR="007124EE" w:rsidRPr="007B152A" w:rsidRDefault="00C066ED" w:rsidP="00703744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6"/>
          <w:szCs w:val="26"/>
        </w:rPr>
      </w:pPr>
      <w:r w:rsidRPr="007B152A">
        <w:rPr>
          <w:rFonts w:asciiTheme="minorHAnsi" w:hAnsiTheme="minorHAnsi" w:cstheme="minorHAnsi"/>
          <w:i/>
          <w:sz w:val="26"/>
          <w:szCs w:val="26"/>
        </w:rPr>
        <w:lastRenderedPageBreak/>
        <w:t xml:space="preserve">D.4                                                </w:t>
      </w:r>
      <w:r w:rsidR="00703744">
        <w:rPr>
          <w:rFonts w:asciiTheme="minorHAnsi" w:hAnsiTheme="minorHAnsi" w:cstheme="minorHAnsi"/>
          <w:i/>
          <w:sz w:val="26"/>
          <w:szCs w:val="26"/>
        </w:rPr>
        <w:t xml:space="preserve">                </w:t>
      </w:r>
      <w:r w:rsidR="007124EE" w:rsidRPr="007B152A">
        <w:rPr>
          <w:rFonts w:asciiTheme="minorHAnsi" w:hAnsiTheme="minorHAnsi" w:cstheme="minorHAnsi"/>
          <w:b/>
          <w:sz w:val="26"/>
          <w:szCs w:val="26"/>
        </w:rPr>
        <w:t>WYKAZ WYKŁADOWCÓW WSKAZANYCH DO REALIZACJI SZKOLEŃ</w:t>
      </w:r>
    </w:p>
    <w:p w:rsidR="007124EE" w:rsidRPr="007B152A" w:rsidRDefault="007124EE" w:rsidP="00427C35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  <w:b/>
          <w:sz w:val="26"/>
          <w:szCs w:val="26"/>
        </w:rPr>
        <w:t>(wyłącznie osoby, które będą faktycznie realizowały zajęcia w ramach szkolenia)</w:t>
      </w:r>
    </w:p>
    <w:p w:rsidR="009A61F0" w:rsidRPr="007B152A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9A61F0" w:rsidRPr="007B152A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>........................................................</w:t>
      </w:r>
    </w:p>
    <w:p w:rsidR="00753F04" w:rsidRPr="007B152A" w:rsidRDefault="009A61F0" w:rsidP="000B6A0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          (pieczęć wykonawcy)</w:t>
      </w:r>
    </w:p>
    <w:p w:rsidR="00753F04" w:rsidRPr="007B152A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7B152A">
        <w:rPr>
          <w:rFonts w:asciiTheme="minorHAnsi" w:hAnsiTheme="minorHAnsi" w:cstheme="minorHAnsi"/>
          <w:b/>
          <w:sz w:val="22"/>
          <w:szCs w:val="22"/>
        </w:rPr>
        <w:t>Szkoleni</w:t>
      </w:r>
      <w:r w:rsidR="00A41186">
        <w:rPr>
          <w:rFonts w:asciiTheme="minorHAnsi" w:hAnsiTheme="minorHAnsi" w:cstheme="minorHAnsi"/>
          <w:b/>
          <w:sz w:val="22"/>
          <w:szCs w:val="22"/>
        </w:rPr>
        <w:t>a</w:t>
      </w:r>
      <w:r w:rsidR="00A41186" w:rsidRPr="007B152A">
        <w:rPr>
          <w:rFonts w:asciiTheme="minorHAnsi" w:hAnsiTheme="minorHAnsi" w:cstheme="minorHAnsi"/>
          <w:b/>
          <w:sz w:val="22"/>
          <w:szCs w:val="22"/>
        </w:rPr>
        <w:t xml:space="preserve"> „ABC Przedsiębiorczości” </w:t>
      </w:r>
      <w:r w:rsidR="00A41186" w:rsidRPr="007B152A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407ABB">
        <w:rPr>
          <w:rFonts w:asciiTheme="minorHAnsi" w:hAnsiTheme="minorHAnsi" w:cstheme="minorHAnsi"/>
          <w:b/>
          <w:sz w:val="22"/>
          <w:szCs w:val="22"/>
          <w:u w:val="single"/>
        </w:rPr>
        <w:t>39</w:t>
      </w:r>
      <w:r w:rsidR="00A41186" w:rsidRPr="007B152A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</w:t>
      </w:r>
      <w:r w:rsidR="00A4118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B152A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7B152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7124EE" w:rsidRPr="007B152A" w:rsidTr="00E427A7">
        <w:trPr>
          <w:cantSplit/>
          <w:trHeight w:val="335"/>
        </w:trPr>
        <w:tc>
          <w:tcPr>
            <w:tcW w:w="2836" w:type="dxa"/>
            <w:vMerge w:val="restart"/>
            <w:vAlign w:val="center"/>
          </w:tcPr>
          <w:p w:rsidR="007124EE" w:rsidRPr="007B152A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vAlign w:val="center"/>
          </w:tcPr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7230" w:type="dxa"/>
            <w:gridSpan w:val="3"/>
            <w:vAlign w:val="center"/>
          </w:tcPr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124EE" w:rsidRPr="007B152A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Prowadził</w:t>
            </w:r>
          </w:p>
          <w:p w:rsidR="007124EE" w:rsidRPr="007B152A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zajęcia w ramach przynajmniej 2 kursów</w:t>
            </w:r>
            <w:r w:rsidR="00236B73"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dla grup min. </w:t>
            </w:r>
            <w:r w:rsidR="002B47E6"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r w:rsidR="00236B73"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vAlign w:val="center"/>
          </w:tcPr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Podstawa do dysponowania tymi osobami (umowa zlecenie, umowa o pracę itd.)</w:t>
            </w:r>
          </w:p>
        </w:tc>
      </w:tr>
      <w:tr w:rsidR="007124EE" w:rsidRPr="007B152A" w:rsidTr="00E427A7">
        <w:trPr>
          <w:cantSplit/>
          <w:trHeight w:val="1519"/>
        </w:trPr>
        <w:tc>
          <w:tcPr>
            <w:tcW w:w="2836" w:type="dxa"/>
            <w:vMerge/>
            <w:textDirection w:val="btLr"/>
            <w:vAlign w:val="center"/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</w:tc>
        <w:tc>
          <w:tcPr>
            <w:tcW w:w="2268" w:type="dxa"/>
            <w:vAlign w:val="center"/>
          </w:tcPr>
          <w:p w:rsidR="007124EE" w:rsidRPr="007B152A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vAlign w:val="center"/>
          </w:tcPr>
          <w:p w:rsidR="007124EE" w:rsidRPr="007B152A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</w:p>
        </w:tc>
        <w:tc>
          <w:tcPr>
            <w:tcW w:w="2126" w:type="dxa"/>
            <w:vMerge/>
            <w:textDirection w:val="btLr"/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textDirection w:val="btLr"/>
            <w:vAlign w:val="center"/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124EE" w:rsidRPr="007B152A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7124EE" w:rsidRPr="007B152A" w:rsidRDefault="002713B2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>Zajcia</w:t>
            </w:r>
            <w:proofErr w:type="spellEnd"/>
            <w:r w:rsidRPr="007B15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teoretyczne i praktyczne</w:t>
            </w:r>
          </w:p>
        </w:tc>
      </w:tr>
      <w:tr w:rsidR="007124EE" w:rsidRPr="007B152A" w:rsidTr="00703744">
        <w:trPr>
          <w:cantSplit/>
          <w:trHeight w:val="2543"/>
        </w:trPr>
        <w:tc>
          <w:tcPr>
            <w:tcW w:w="2836" w:type="dxa"/>
            <w:tcBorders>
              <w:bottom w:val="single" w:sz="4" w:space="0" w:color="auto"/>
            </w:tcBorders>
          </w:tcPr>
          <w:p w:rsidR="001C1D6F" w:rsidRPr="007B152A" w:rsidRDefault="007124EE" w:rsidP="00C066ED">
            <w:pPr>
              <w:pStyle w:val="Tekstpodstawowy2"/>
              <w:ind w:left="34" w:hanging="3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B152A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7B15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D6F"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>ukończyły studia wyższe o kierunku ekonomicznym (ekonomia, marketing i  zarządzanie, finanse i rachunkowość, inne pokrewne)</w:t>
            </w:r>
          </w:p>
          <w:p w:rsidR="007124EE" w:rsidRPr="007B152A" w:rsidRDefault="007124EE" w:rsidP="00AA51D4">
            <w:pPr>
              <w:pStyle w:val="Tekstpodstawowy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124EE" w:rsidRPr="007B152A" w:rsidRDefault="007124EE" w:rsidP="00703744">
            <w:pPr>
              <w:pStyle w:val="Tekstpodstawowy2"/>
              <w:ind w:left="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152A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C066ED"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zrealizowały co najmniej 80 godzin zajęć szkoleniowych z zakresu, który będą realizować w ramach szkolenia stanowiącego przedmiotem zamówienia </w:t>
            </w:r>
            <w:r w:rsidR="00C066ED" w:rsidRPr="007B15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oraz przeprowadziły zajęcia w tym zakresie dla co najmniej </w:t>
            </w:r>
            <w:r w:rsidR="00C066ED"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2 grup </w:t>
            </w:r>
            <w:r w:rsidR="002B47E6" w:rsidRPr="007B152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</w:t>
            </w:r>
            <w:r w:rsidR="00C066ED" w:rsidRPr="007B152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osobowych</w:t>
            </w:r>
            <w:r w:rsidR="00C066ED"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okresie ostatnich 12 miesięcy;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124EE" w:rsidRPr="007B152A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03744" w:rsidRPr="007B152A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  <w:sz w:val="18"/>
          <w:szCs w:val="18"/>
        </w:rPr>
        <w:t>* niepotrzebne skreślić</w:t>
      </w:r>
    </w:p>
    <w:p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3744">
        <w:rPr>
          <w:rFonts w:asciiTheme="minorHAnsi" w:hAnsiTheme="minorHAnsi" w:cstheme="minorHAnsi"/>
          <w:sz w:val="20"/>
          <w:szCs w:val="20"/>
        </w:rPr>
        <w:t xml:space="preserve">Działając w imieniu i na rzecz  </w:t>
      </w:r>
      <w:r w:rsidRPr="00703744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03744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70374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703744">
        <w:rPr>
          <w:rFonts w:asciiTheme="minorHAnsi" w:hAnsiTheme="minorHAnsi" w:cstheme="minorHAnsi"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  <w:sectPr w:rsidR="00BE79BD" w:rsidRPr="00703744" w:rsidSect="00BE79BD">
          <w:pgSz w:w="16838" w:h="11906" w:orient="landscape"/>
          <w:pgMar w:top="426" w:right="395" w:bottom="284" w:left="567" w:header="142" w:footer="1015" w:gutter="0"/>
          <w:pgNumType w:start="1"/>
          <w:cols w:space="708"/>
          <w:docGrid w:linePitch="272"/>
        </w:sectPr>
      </w:pPr>
      <w:r w:rsidRPr="00703744">
        <w:rPr>
          <w:rFonts w:asciiTheme="minorHAnsi" w:hAnsiTheme="minorHAnsi" w:cstheme="minorHAnsi"/>
        </w:rPr>
        <w:t xml:space="preserve">             ………………….. dnia ………….……</w:t>
      </w:r>
      <w:r w:rsidRPr="00703744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..............................................................................................</w:t>
      </w:r>
      <w:r w:rsidRPr="00703744">
        <w:rPr>
          <w:rFonts w:asciiTheme="minorHAnsi" w:hAnsiTheme="minorHAnsi" w:cstheme="minorHAnsi"/>
        </w:rPr>
        <w:tab/>
      </w:r>
      <w:r w:rsidRPr="00703744">
        <w:rPr>
          <w:rFonts w:asciiTheme="minorHAnsi" w:hAnsiTheme="minorHAnsi" w:cstheme="minorHAnsi"/>
        </w:rPr>
        <w:tab/>
      </w:r>
      <w:r w:rsidRPr="00703744">
        <w:rPr>
          <w:rFonts w:asciiTheme="minorHAnsi" w:hAnsiTheme="minorHAnsi" w:cstheme="minorHAnsi"/>
        </w:rPr>
        <w:tab/>
      </w:r>
      <w:r w:rsidRPr="00703744">
        <w:rPr>
          <w:rFonts w:asciiTheme="minorHAnsi" w:hAnsiTheme="minorHAnsi" w:cstheme="minorHAnsi"/>
        </w:rPr>
        <w:tab/>
        <w:t xml:space="preserve">     </w:t>
      </w:r>
      <w:r w:rsidRPr="00703744">
        <w:rPr>
          <w:rFonts w:asciiTheme="minorHAnsi" w:hAnsiTheme="minorHAnsi" w:cstheme="minorHAnsi"/>
        </w:rPr>
        <w:tab/>
        <w:t xml:space="preserve">                      </w:t>
      </w:r>
      <w:r w:rsidRPr="00703744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   (podpis osoby uprawnionej do reprezentacji wykonawcy )         </w:t>
      </w:r>
    </w:p>
    <w:p w:rsidR="006C08F0" w:rsidRPr="007B152A" w:rsidRDefault="008956E7" w:rsidP="00703744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  <w:sz w:val="18"/>
          <w:szCs w:val="18"/>
        </w:rPr>
        <w:lastRenderedPageBreak/>
        <w:tab/>
      </w:r>
    </w:p>
    <w:p w:rsidR="006C08F0" w:rsidRPr="007B152A" w:rsidRDefault="00C066ED" w:rsidP="00427C35">
      <w:pPr>
        <w:pStyle w:val="Nagwek1"/>
        <w:shd w:val="clear" w:color="auto" w:fill="DAEEF3" w:themeFill="accent5" w:themeFillTint="33"/>
        <w:spacing w:before="0" w:after="0"/>
        <w:rPr>
          <w:rFonts w:asciiTheme="minorHAnsi" w:hAnsiTheme="minorHAnsi" w:cstheme="minorHAnsi"/>
          <w:b w:val="0"/>
          <w:i/>
          <w:sz w:val="26"/>
          <w:szCs w:val="26"/>
        </w:rPr>
      </w:pPr>
      <w:r w:rsidRPr="007B152A">
        <w:rPr>
          <w:rFonts w:asciiTheme="minorHAnsi" w:hAnsiTheme="minorHAnsi" w:cstheme="minorHAnsi"/>
          <w:b w:val="0"/>
          <w:i/>
          <w:sz w:val="26"/>
          <w:szCs w:val="26"/>
        </w:rPr>
        <w:t>D.5</w:t>
      </w:r>
    </w:p>
    <w:p w:rsidR="006C08F0" w:rsidRPr="007B152A" w:rsidRDefault="006C08F0" w:rsidP="00427C35">
      <w:pPr>
        <w:pStyle w:val="Stopka"/>
        <w:shd w:val="clear" w:color="auto" w:fill="DAEEF3" w:themeFill="accent5" w:themeFillTint="33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  <w:b/>
          <w:sz w:val="24"/>
        </w:rPr>
        <w:t>LISTA PODMIOTÓW NALEŻACYCH DO TEJ SAMEJ GRYPY KAPITAŁOWEJ/INFORMACJA O TYM, ŻE WYKONAWCA NIE NALEŻY DO GRUPY KAPITAŁOWEJ*</w:t>
      </w: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>........................................................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          (pieczęć wykonawcy)</w:t>
      </w: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>Składając ofertę w postępowaniu o udzielenie zamówienia publicznego na :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</w:rPr>
      </w:pPr>
    </w:p>
    <w:p w:rsidR="006C08F0" w:rsidRPr="007B152A" w:rsidRDefault="000B2637" w:rsidP="000B2637">
      <w:pPr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7B152A">
        <w:rPr>
          <w:rFonts w:asciiTheme="minorHAnsi" w:hAnsiTheme="minorHAnsi" w:cstheme="minorHAnsi"/>
          <w:sz w:val="22"/>
          <w:szCs w:val="22"/>
          <w:u w:val="single"/>
        </w:rPr>
        <w:t>dla</w:t>
      </w:r>
      <w:r w:rsidR="00407AB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B15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07ABB">
        <w:rPr>
          <w:rFonts w:asciiTheme="minorHAnsi" w:hAnsiTheme="minorHAnsi" w:cstheme="minorHAnsi"/>
          <w:b/>
          <w:sz w:val="22"/>
          <w:szCs w:val="22"/>
          <w:u w:val="single"/>
        </w:rPr>
        <w:t>39</w:t>
      </w:r>
      <w:r w:rsidRPr="007B152A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427A7" w:rsidRPr="007B152A">
        <w:rPr>
          <w:rFonts w:asciiTheme="minorHAnsi" w:hAnsiTheme="minorHAnsi" w:cstheme="minorHAnsi"/>
          <w:sz w:val="22"/>
          <w:szCs w:val="22"/>
        </w:rPr>
        <w:t>z</w:t>
      </w:r>
      <w:r w:rsidR="006C08F0" w:rsidRPr="007B152A">
        <w:rPr>
          <w:rFonts w:asciiTheme="minorHAnsi" w:hAnsiTheme="minorHAnsi" w:cstheme="minorHAnsi"/>
          <w:sz w:val="22"/>
          <w:szCs w:val="22"/>
        </w:rPr>
        <w:t xml:space="preserve">godnie z art.24 ust. 11 ustawy z dnia 29 stycznia 2004r. – Prawo zamówień publicznych 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A.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  <w:u w:val="single"/>
        </w:rPr>
        <w:t>Informujemy, że nie należymy do grupy kapitałowej</w:t>
      </w:r>
      <w:r w:rsidRPr="007B152A">
        <w:rPr>
          <w:rFonts w:asciiTheme="minorHAnsi" w:hAnsiTheme="minorHAnsi" w:cstheme="minorHAnsi"/>
          <w:sz w:val="22"/>
          <w:szCs w:val="22"/>
        </w:rPr>
        <w:t>, o której mowa w art.24 ust.1 pkt.23 ustawy Prawo zamówień publicznych.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ab/>
        <w:t xml:space="preserve">………………….. dnia ……………      </w:t>
      </w:r>
      <w:r w:rsidRPr="007B152A">
        <w:rPr>
          <w:rFonts w:asciiTheme="minorHAnsi" w:hAnsiTheme="minorHAnsi" w:cstheme="minorHAnsi"/>
          <w:sz w:val="18"/>
        </w:rPr>
        <w:tab/>
        <w:t xml:space="preserve">                     </w:t>
      </w:r>
      <w:r w:rsidRPr="007B152A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 (podpis osoby uprawnionej do reprezentacji wykonawcy )                        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</w:rPr>
      </w:pPr>
    </w:p>
    <w:p w:rsidR="006C08F0" w:rsidRPr="007B152A" w:rsidRDefault="006C08F0" w:rsidP="006C08F0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B.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  <w:u w:val="single"/>
        </w:rPr>
        <w:t>Składamy listę podmiotów</w:t>
      </w:r>
      <w:r w:rsidRPr="007B152A">
        <w:rPr>
          <w:rFonts w:asciiTheme="minorHAnsi" w:hAnsiTheme="minorHAnsi" w:cstheme="minorHAnsi"/>
          <w:sz w:val="22"/>
          <w:szCs w:val="22"/>
        </w:rPr>
        <w:t>, razem z którymi należymy  do tej samej grupy kapitałowej w rozumieniu ustawy z dnia 16 lutego 2007r. o ochronie konkurencji i konsumentów .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835"/>
        <w:gridCol w:w="4835"/>
      </w:tblGrid>
      <w:tr w:rsidR="006C08F0" w:rsidRPr="007B152A" w:rsidTr="006C08F0">
        <w:tc>
          <w:tcPr>
            <w:tcW w:w="392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Adres siedziby</w:t>
            </w:r>
          </w:p>
        </w:tc>
      </w:tr>
      <w:tr w:rsidR="006C08F0" w:rsidRPr="007B152A" w:rsidTr="006C08F0">
        <w:tc>
          <w:tcPr>
            <w:tcW w:w="392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8F0" w:rsidRPr="007B152A" w:rsidTr="006C08F0">
        <w:tc>
          <w:tcPr>
            <w:tcW w:w="392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8F0" w:rsidRPr="007B152A" w:rsidTr="006C08F0">
        <w:tc>
          <w:tcPr>
            <w:tcW w:w="392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5" w:type="dxa"/>
          </w:tcPr>
          <w:p w:rsidR="006C08F0" w:rsidRPr="007B152A" w:rsidRDefault="006C08F0" w:rsidP="006C08F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</w:pPr>
      <w:r w:rsidRPr="007B152A">
        <w:rPr>
          <w:rFonts w:asciiTheme="minorHAnsi" w:hAnsiTheme="minorHAnsi" w:cstheme="minorHAnsi"/>
          <w:sz w:val="18"/>
        </w:rPr>
        <w:tab/>
        <w:t xml:space="preserve">………………….. dnia ……………      </w:t>
      </w:r>
      <w:r w:rsidRPr="007B152A">
        <w:rPr>
          <w:rFonts w:asciiTheme="minorHAnsi" w:hAnsiTheme="minorHAnsi" w:cstheme="minorHAnsi"/>
          <w:sz w:val="18"/>
        </w:rPr>
        <w:tab/>
        <w:t xml:space="preserve">                     </w:t>
      </w:r>
      <w:r w:rsidRPr="007B152A">
        <w:rPr>
          <w:rFonts w:asciiTheme="minorHAnsi" w:hAnsiTheme="minorHAnsi" w:cstheme="minorHAnsi"/>
        </w:rPr>
        <w:t>..............................................................................................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</w:t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</w:r>
      <w:r w:rsidRPr="007B152A">
        <w:rPr>
          <w:rFonts w:asciiTheme="minorHAnsi" w:hAnsiTheme="minorHAnsi" w:cstheme="minorHAnsi"/>
          <w:sz w:val="18"/>
        </w:rPr>
        <w:tab/>
        <w:t xml:space="preserve">                           (podpis osoby uprawnionej do reprezentacji wykonawcy )                        </w:t>
      </w: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6C08F0" w:rsidRPr="007B152A" w:rsidRDefault="006C08F0" w:rsidP="006C08F0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i/>
          <w:iCs/>
          <w:sz w:val="24"/>
        </w:rPr>
      </w:pP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rPr>
          <w:rFonts w:asciiTheme="minorHAnsi" w:hAnsiTheme="minorHAnsi" w:cstheme="minorHAnsi"/>
        </w:rPr>
      </w:pPr>
    </w:p>
    <w:p w:rsidR="006C08F0" w:rsidRPr="007B152A" w:rsidRDefault="006C08F0" w:rsidP="006C08F0">
      <w:pPr>
        <w:spacing w:after="120"/>
        <w:ind w:left="993" w:hanging="993"/>
        <w:jc w:val="both"/>
        <w:rPr>
          <w:rFonts w:asciiTheme="minorHAnsi" w:hAnsiTheme="minorHAnsi" w:cstheme="minorHAnsi"/>
          <w:i/>
          <w:spacing w:val="4"/>
          <w:sz w:val="16"/>
          <w:szCs w:val="16"/>
        </w:rPr>
      </w:pPr>
      <w:r w:rsidRPr="007B152A">
        <w:rPr>
          <w:rFonts w:asciiTheme="minorHAnsi" w:hAnsiTheme="minorHAnsi" w:cstheme="minorHAnsi"/>
          <w:b/>
          <w:i/>
          <w:spacing w:val="4"/>
          <w:sz w:val="16"/>
          <w:szCs w:val="16"/>
        </w:rPr>
        <w:t>UWAGA:</w:t>
      </w: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 xml:space="preserve"> </w:t>
      </w: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ab/>
      </w:r>
    </w:p>
    <w:p w:rsidR="006C08F0" w:rsidRPr="007B152A" w:rsidRDefault="006C08F0" w:rsidP="00314C65">
      <w:pPr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>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4D7A2C" w:rsidRPr="007B152A" w:rsidRDefault="006C08F0" w:rsidP="00314C65">
      <w:pPr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 xml:space="preserve">Niniejszy „Formularz” należy złożyć </w:t>
      </w:r>
      <w:r w:rsidRPr="007B152A">
        <w:rPr>
          <w:rFonts w:asciiTheme="minorHAnsi" w:hAnsiTheme="minorHAnsi" w:cstheme="minorHAnsi"/>
          <w:b/>
          <w:i/>
          <w:spacing w:val="4"/>
          <w:sz w:val="16"/>
          <w:szCs w:val="16"/>
        </w:rPr>
        <w:t xml:space="preserve">w terminie </w:t>
      </w:r>
      <w:r w:rsidR="00C066ED" w:rsidRPr="007B152A">
        <w:rPr>
          <w:rFonts w:asciiTheme="minorHAnsi" w:hAnsiTheme="minorHAnsi" w:cstheme="minorHAnsi"/>
          <w:b/>
          <w:i/>
          <w:spacing w:val="4"/>
          <w:sz w:val="16"/>
          <w:szCs w:val="16"/>
        </w:rPr>
        <w:t>2</w:t>
      </w:r>
      <w:r w:rsidRPr="007B152A">
        <w:rPr>
          <w:rFonts w:asciiTheme="minorHAnsi" w:hAnsiTheme="minorHAnsi" w:cstheme="minorHAnsi"/>
          <w:b/>
          <w:i/>
          <w:spacing w:val="4"/>
          <w:sz w:val="16"/>
          <w:szCs w:val="16"/>
        </w:rPr>
        <w:t xml:space="preserve"> dni</w:t>
      </w: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 xml:space="preserve"> </w:t>
      </w:r>
      <w:r w:rsidRPr="007B152A">
        <w:rPr>
          <w:rFonts w:asciiTheme="minorHAnsi" w:hAnsiTheme="minorHAnsi" w:cstheme="minorHAnsi"/>
          <w:b/>
          <w:i/>
          <w:spacing w:val="4"/>
          <w:sz w:val="16"/>
          <w:szCs w:val="16"/>
        </w:rPr>
        <w:t>od ogłoszenia informacji z otwarcia ofert</w:t>
      </w:r>
      <w:r w:rsidRPr="007B152A">
        <w:rPr>
          <w:rFonts w:asciiTheme="minorHAnsi" w:hAnsiTheme="minorHAnsi" w:cstheme="minorHAnsi"/>
          <w:i/>
          <w:spacing w:val="4"/>
          <w:sz w:val="16"/>
          <w:szCs w:val="16"/>
        </w:rPr>
        <w:t>.</w:t>
      </w:r>
      <w:r w:rsidR="004D7A2C" w:rsidRPr="007B152A">
        <w:rPr>
          <w:rFonts w:asciiTheme="minorHAnsi" w:hAnsiTheme="minorHAnsi" w:cstheme="minorHAnsi"/>
          <w:sz w:val="24"/>
        </w:rPr>
        <w:t xml:space="preserve">                                          </w:t>
      </w:r>
      <w:r w:rsidR="004D7A2C" w:rsidRPr="007B152A">
        <w:rPr>
          <w:rFonts w:asciiTheme="minorHAnsi" w:hAnsiTheme="minorHAnsi" w:cstheme="minorHAnsi"/>
          <w:sz w:val="18"/>
        </w:rPr>
        <w:t xml:space="preserve"> </w:t>
      </w:r>
    </w:p>
    <w:sectPr w:rsidR="004D7A2C" w:rsidRPr="007B152A" w:rsidSect="0010061F">
      <w:pgSz w:w="11906" w:h="16838"/>
      <w:pgMar w:top="284" w:right="851" w:bottom="568" w:left="851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AF" w:rsidRDefault="00DF0EAF">
      <w:r>
        <w:separator/>
      </w:r>
    </w:p>
  </w:endnote>
  <w:endnote w:type="continuationSeparator" w:id="0">
    <w:p w:rsidR="00DF0EAF" w:rsidRDefault="00DF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AF" w:rsidRDefault="00DF0EAF">
      <w:r>
        <w:separator/>
      </w:r>
    </w:p>
  </w:footnote>
  <w:footnote w:type="continuationSeparator" w:id="0">
    <w:p w:rsidR="00DF0EAF" w:rsidRDefault="00DF0EAF">
      <w:r>
        <w:continuationSeparator/>
      </w:r>
    </w:p>
  </w:footnote>
  <w:footnote w:id="1">
    <w:p w:rsidR="00BE79BD" w:rsidRPr="00703744" w:rsidRDefault="00BE79BD" w:rsidP="00BE79B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79BD" w:rsidRDefault="00BE79BD" w:rsidP="00BE79BD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35" w:rsidRDefault="006F64ED" w:rsidP="00703744">
    <w:pPr>
      <w:pStyle w:val="Tytu"/>
      <w:tabs>
        <w:tab w:val="left" w:pos="567"/>
      </w:tabs>
      <w:rPr>
        <w:b w:val="0"/>
        <w:szCs w:val="22"/>
      </w:rPr>
    </w:pPr>
    <w:r w:rsidRPr="006F64ED">
      <w:rPr>
        <w:noProof/>
      </w:rPr>
      <w:drawing>
        <wp:inline distT="0" distB="0" distL="0" distR="0">
          <wp:extent cx="5779770" cy="713105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7C35" w:rsidRDefault="00427C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492D16"/>
    <w:multiLevelType w:val="hybridMultilevel"/>
    <w:tmpl w:val="C2B08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AC0F1B"/>
    <w:multiLevelType w:val="hybridMultilevel"/>
    <w:tmpl w:val="9F1C6CB0"/>
    <w:lvl w:ilvl="0" w:tplc="015A2F9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176B86"/>
    <w:multiLevelType w:val="hybridMultilevel"/>
    <w:tmpl w:val="98B4D6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8642C6"/>
    <w:multiLevelType w:val="multilevel"/>
    <w:tmpl w:val="9B022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0C93109F"/>
    <w:multiLevelType w:val="hybridMultilevel"/>
    <w:tmpl w:val="A79A2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C023B9"/>
    <w:multiLevelType w:val="hybridMultilevel"/>
    <w:tmpl w:val="C4D0E0C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EA7931"/>
    <w:multiLevelType w:val="hybridMultilevel"/>
    <w:tmpl w:val="48ECEEB6"/>
    <w:lvl w:ilvl="0" w:tplc="4A28695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170307B6"/>
    <w:multiLevelType w:val="hybridMultilevel"/>
    <w:tmpl w:val="FE5A6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7015D8"/>
    <w:multiLevelType w:val="hybridMultilevel"/>
    <w:tmpl w:val="69EC1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4CE4E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2728E2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428ACD0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2624A4C4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7B5690"/>
    <w:multiLevelType w:val="hybridMultilevel"/>
    <w:tmpl w:val="883A7B0A"/>
    <w:lvl w:ilvl="0" w:tplc="8E16626C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165519E"/>
    <w:multiLevelType w:val="hybridMultilevel"/>
    <w:tmpl w:val="DF6A6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063994"/>
    <w:multiLevelType w:val="hybridMultilevel"/>
    <w:tmpl w:val="4FBEA230"/>
    <w:lvl w:ilvl="0" w:tplc="9630490A">
      <w:start w:val="1"/>
      <w:numFmt w:val="lowerLetter"/>
      <w:lvlText w:val="%1)"/>
      <w:lvlJc w:val="left"/>
      <w:pPr>
        <w:ind w:left="191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>
    <w:nsid w:val="28BF6926"/>
    <w:multiLevelType w:val="hybridMultilevel"/>
    <w:tmpl w:val="72464F32"/>
    <w:lvl w:ilvl="0" w:tplc="ACF22D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8792C"/>
    <w:multiLevelType w:val="hybridMultilevel"/>
    <w:tmpl w:val="8C2E4372"/>
    <w:lvl w:ilvl="0" w:tplc="E522E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48C1F3F"/>
    <w:multiLevelType w:val="hybridMultilevel"/>
    <w:tmpl w:val="446C49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316098"/>
    <w:multiLevelType w:val="hybridMultilevel"/>
    <w:tmpl w:val="47F60B5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672367"/>
    <w:multiLevelType w:val="hybridMultilevel"/>
    <w:tmpl w:val="BF26BEA6"/>
    <w:lvl w:ilvl="0" w:tplc="04150017">
      <w:start w:val="1"/>
      <w:numFmt w:val="lowerLetter"/>
      <w:lvlText w:val="%1)"/>
      <w:lvlJc w:val="left"/>
      <w:pPr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1">
    <w:nsid w:val="4B302889"/>
    <w:multiLevelType w:val="multilevel"/>
    <w:tmpl w:val="D0F24CEE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B746C91"/>
    <w:multiLevelType w:val="hybridMultilevel"/>
    <w:tmpl w:val="0ED0A146"/>
    <w:lvl w:ilvl="0" w:tplc="73AC295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5">
    <w:nsid w:val="544E090E"/>
    <w:multiLevelType w:val="hybridMultilevel"/>
    <w:tmpl w:val="79DE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A00C3"/>
    <w:multiLevelType w:val="hybridMultilevel"/>
    <w:tmpl w:val="CE7AD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C13E5E"/>
    <w:multiLevelType w:val="hybridMultilevel"/>
    <w:tmpl w:val="D4C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05BBB"/>
    <w:multiLevelType w:val="hybridMultilevel"/>
    <w:tmpl w:val="BCF2258A"/>
    <w:lvl w:ilvl="0" w:tplc="04150017">
      <w:start w:val="1"/>
      <w:numFmt w:val="lowerLetter"/>
      <w:lvlText w:val="%1)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9">
    <w:nsid w:val="630D456B"/>
    <w:multiLevelType w:val="hybridMultilevel"/>
    <w:tmpl w:val="8BFA84BC"/>
    <w:lvl w:ilvl="0" w:tplc="C5DE788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CC1AD7"/>
    <w:multiLevelType w:val="hybridMultilevel"/>
    <w:tmpl w:val="0DF4A39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1A468C"/>
    <w:multiLevelType w:val="hybridMultilevel"/>
    <w:tmpl w:val="0FCEC2AE"/>
    <w:lvl w:ilvl="0" w:tplc="1C348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D6A35"/>
    <w:multiLevelType w:val="hybridMultilevel"/>
    <w:tmpl w:val="8BF6E376"/>
    <w:lvl w:ilvl="0" w:tplc="B02C06FA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5073E"/>
    <w:multiLevelType w:val="hybridMultilevel"/>
    <w:tmpl w:val="09D0EA9A"/>
    <w:lvl w:ilvl="0" w:tplc="04150011">
      <w:start w:val="1"/>
      <w:numFmt w:val="decimal"/>
      <w:lvlText w:val="%1)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45">
    <w:nsid w:val="7DD931C6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5"/>
  </w:num>
  <w:num w:numId="3">
    <w:abstractNumId w:val="39"/>
  </w:num>
  <w:num w:numId="4">
    <w:abstractNumId w:val="21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0"/>
  </w:num>
  <w:num w:numId="9">
    <w:abstractNumId w:val="24"/>
  </w:num>
  <w:num w:numId="10">
    <w:abstractNumId w:val="19"/>
  </w:num>
  <w:num w:numId="11">
    <w:abstractNumId w:val="32"/>
  </w:num>
  <w:num w:numId="12">
    <w:abstractNumId w:val="29"/>
  </w:num>
  <w:num w:numId="13">
    <w:abstractNumId w:val="15"/>
  </w:num>
  <w:num w:numId="14">
    <w:abstractNumId w:val="22"/>
  </w:num>
  <w:num w:numId="15">
    <w:abstractNumId w:val="42"/>
  </w:num>
  <w:num w:numId="16">
    <w:abstractNumId w:val="16"/>
  </w:num>
  <w:num w:numId="17">
    <w:abstractNumId w:val="12"/>
  </w:num>
  <w:num w:numId="18">
    <w:abstractNumId w:val="45"/>
  </w:num>
  <w:num w:numId="19">
    <w:abstractNumId w:val="41"/>
  </w:num>
  <w:num w:numId="20">
    <w:abstractNumId w:val="20"/>
  </w:num>
  <w:num w:numId="21">
    <w:abstractNumId w:val="33"/>
  </w:num>
  <w:num w:numId="22">
    <w:abstractNumId w:val="38"/>
  </w:num>
  <w:num w:numId="23">
    <w:abstractNumId w:val="34"/>
  </w:num>
  <w:num w:numId="24">
    <w:abstractNumId w:val="27"/>
  </w:num>
  <w:num w:numId="25">
    <w:abstractNumId w:val="1"/>
  </w:num>
  <w:num w:numId="26">
    <w:abstractNumId w:val="31"/>
  </w:num>
  <w:num w:numId="27">
    <w:abstractNumId w:val="40"/>
  </w:num>
  <w:num w:numId="28">
    <w:abstractNumId w:val="44"/>
  </w:num>
  <w:num w:numId="29">
    <w:abstractNumId w:val="17"/>
  </w:num>
  <w:num w:numId="30">
    <w:abstractNumId w:val="25"/>
  </w:num>
  <w:num w:numId="31">
    <w:abstractNumId w:val="23"/>
  </w:num>
  <w:num w:numId="32">
    <w:abstractNumId w:val="43"/>
  </w:num>
  <w:num w:numId="33">
    <w:abstractNumId w:val="36"/>
  </w:num>
  <w:num w:numId="34">
    <w:abstractNumId w:val="3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61F"/>
    <w:rsid w:val="00101C81"/>
    <w:rsid w:val="00115B1A"/>
    <w:rsid w:val="00117508"/>
    <w:rsid w:val="00120C3B"/>
    <w:rsid w:val="00124662"/>
    <w:rsid w:val="001319E1"/>
    <w:rsid w:val="001320B2"/>
    <w:rsid w:val="00134073"/>
    <w:rsid w:val="001346DA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67A6"/>
    <w:rsid w:val="00255193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D72"/>
    <w:rsid w:val="00377524"/>
    <w:rsid w:val="00382C0F"/>
    <w:rsid w:val="00391A1F"/>
    <w:rsid w:val="003934F5"/>
    <w:rsid w:val="003A3D73"/>
    <w:rsid w:val="003B0055"/>
    <w:rsid w:val="003B47DF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07ABB"/>
    <w:rsid w:val="00412192"/>
    <w:rsid w:val="004161CE"/>
    <w:rsid w:val="00427C35"/>
    <w:rsid w:val="004355A3"/>
    <w:rsid w:val="0044125B"/>
    <w:rsid w:val="00441BF6"/>
    <w:rsid w:val="0044243C"/>
    <w:rsid w:val="0044471F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5EBD"/>
    <w:rsid w:val="004C0CC0"/>
    <w:rsid w:val="004C285A"/>
    <w:rsid w:val="004D0650"/>
    <w:rsid w:val="004D0701"/>
    <w:rsid w:val="004D2D48"/>
    <w:rsid w:val="004D3079"/>
    <w:rsid w:val="004D7028"/>
    <w:rsid w:val="004D7A2C"/>
    <w:rsid w:val="004E13F4"/>
    <w:rsid w:val="004E22B4"/>
    <w:rsid w:val="004E4AC5"/>
    <w:rsid w:val="004E70C8"/>
    <w:rsid w:val="004F0807"/>
    <w:rsid w:val="004F2BFB"/>
    <w:rsid w:val="004F4B6D"/>
    <w:rsid w:val="004F50BA"/>
    <w:rsid w:val="005008EB"/>
    <w:rsid w:val="00506079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5626"/>
    <w:rsid w:val="005B0C56"/>
    <w:rsid w:val="005B3341"/>
    <w:rsid w:val="005C5F57"/>
    <w:rsid w:val="005D08DA"/>
    <w:rsid w:val="005D3366"/>
    <w:rsid w:val="005D6C5D"/>
    <w:rsid w:val="005F5915"/>
    <w:rsid w:val="005F5CDB"/>
    <w:rsid w:val="00603717"/>
    <w:rsid w:val="006039F0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501BD"/>
    <w:rsid w:val="00650773"/>
    <w:rsid w:val="00655772"/>
    <w:rsid w:val="0066601D"/>
    <w:rsid w:val="00667836"/>
    <w:rsid w:val="00670094"/>
    <w:rsid w:val="00673740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51DC7"/>
    <w:rsid w:val="00752275"/>
    <w:rsid w:val="00752470"/>
    <w:rsid w:val="00753F04"/>
    <w:rsid w:val="00756AE4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3147"/>
    <w:rsid w:val="0087442E"/>
    <w:rsid w:val="00874652"/>
    <w:rsid w:val="00874F89"/>
    <w:rsid w:val="008809CB"/>
    <w:rsid w:val="008814DC"/>
    <w:rsid w:val="008823E5"/>
    <w:rsid w:val="0088632F"/>
    <w:rsid w:val="0089352F"/>
    <w:rsid w:val="008956E7"/>
    <w:rsid w:val="008B5CB5"/>
    <w:rsid w:val="008D3726"/>
    <w:rsid w:val="008D5050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D7E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54C9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4827"/>
    <w:rsid w:val="00AA51D4"/>
    <w:rsid w:val="00AA73E6"/>
    <w:rsid w:val="00AB1928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9BD"/>
    <w:rsid w:val="00BE7AC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B3C63"/>
    <w:rsid w:val="00CB52DA"/>
    <w:rsid w:val="00CC36E7"/>
    <w:rsid w:val="00CC4968"/>
    <w:rsid w:val="00CC5F00"/>
    <w:rsid w:val="00CD1C21"/>
    <w:rsid w:val="00CD26F3"/>
    <w:rsid w:val="00CD5624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733A"/>
    <w:rsid w:val="00DC7E78"/>
    <w:rsid w:val="00DC7F69"/>
    <w:rsid w:val="00DD6315"/>
    <w:rsid w:val="00DD6655"/>
    <w:rsid w:val="00DE0010"/>
    <w:rsid w:val="00DE253D"/>
    <w:rsid w:val="00DF0EAF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7F56"/>
    <w:rsid w:val="00E96DF8"/>
    <w:rsid w:val="00E97B20"/>
    <w:rsid w:val="00EA43DC"/>
    <w:rsid w:val="00EA699B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2035"/>
    <w:rsid w:val="00FF2653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3146</Words>
  <Characters>18878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Małgorzata Szwajczuk</cp:lastModifiedBy>
  <cp:revision>4</cp:revision>
  <cp:lastPrinted>2019-08-14T10:07:00Z</cp:lastPrinted>
  <dcterms:created xsi:type="dcterms:W3CDTF">2020-06-07T22:31:00Z</dcterms:created>
  <dcterms:modified xsi:type="dcterms:W3CDTF">2020-06-08T00:31:00Z</dcterms:modified>
</cp:coreProperties>
</file>